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730" w:rsidRDefault="00931730">
      <w:r>
        <w:rPr>
          <w:noProof/>
          <w:lang w:eastAsia="ru-RU"/>
        </w:rPr>
        <w:drawing>
          <wp:inline distT="0" distB="0" distL="0" distR="0">
            <wp:extent cx="5940425" cy="8394404"/>
            <wp:effectExtent l="19050" t="0" r="3175" b="0"/>
            <wp:docPr id="2" name="Рисунок 2" descr="C:\Users\Ноутбук\Desktop\РП Ф7-9 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оутбук\Desktop\РП Ф7-9 кл.JPG"/>
                    <pic:cNvPicPr>
                      <a:picLocks noChangeAspect="1" noChangeArrowheads="1"/>
                    </pic:cNvPicPr>
                  </pic:nvPicPr>
                  <pic:blipFill>
                    <a:blip r:embed="rId8" cstate="print"/>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931730" w:rsidRPr="00931730" w:rsidRDefault="00931730" w:rsidP="00931730"/>
    <w:p w:rsidR="00931730" w:rsidRDefault="00931730" w:rsidP="00931730"/>
    <w:p w:rsidR="0047238A" w:rsidRDefault="0047238A" w:rsidP="00931730"/>
    <w:p w:rsidR="0047238A" w:rsidRPr="00931730" w:rsidRDefault="0047238A" w:rsidP="00931730"/>
    <w:p w:rsidR="005D7597" w:rsidRPr="005D7597" w:rsidRDefault="009A0CEA" w:rsidP="005D7597">
      <w:pPr>
        <w:pStyle w:val="ad"/>
        <w:numPr>
          <w:ilvl w:val="0"/>
          <w:numId w:val="24"/>
        </w:numPr>
        <w:spacing w:line="240" w:lineRule="auto"/>
        <w:ind w:right="-1"/>
        <w:jc w:val="center"/>
        <w:rPr>
          <w:rFonts w:ascii="Times New Roman" w:hAnsi="Times New Roman"/>
          <w:kern w:val="2"/>
          <w:sz w:val="24"/>
          <w:szCs w:val="24"/>
        </w:rPr>
      </w:pPr>
      <w:r w:rsidRPr="005D7597">
        <w:rPr>
          <w:rFonts w:ascii="Times New Roman" w:hAnsi="Times New Roman"/>
          <w:kern w:val="2"/>
          <w:sz w:val="24"/>
          <w:szCs w:val="24"/>
        </w:rPr>
        <w:lastRenderedPageBreak/>
        <w:t>ПОЯСНИТЕЛЬНАЯ ЗАПИСКА</w:t>
      </w:r>
    </w:p>
    <w:p w:rsidR="005D7597" w:rsidRPr="005D7597" w:rsidRDefault="00D32442" w:rsidP="005D7597">
      <w:pPr>
        <w:pStyle w:val="ad"/>
        <w:spacing w:after="0" w:line="240" w:lineRule="auto"/>
        <w:ind w:left="0" w:right="-1"/>
        <w:jc w:val="both"/>
        <w:rPr>
          <w:rFonts w:ascii="Times New Roman" w:hAnsi="Times New Roman"/>
          <w:b/>
          <w:kern w:val="2"/>
          <w:sz w:val="28"/>
          <w:szCs w:val="28"/>
        </w:rPr>
      </w:pPr>
      <w:r>
        <w:rPr>
          <w:rFonts w:ascii="Times New Roman" w:eastAsia="Calibri" w:hAnsi="Times New Roman"/>
          <w:sz w:val="24"/>
          <w:szCs w:val="24"/>
        </w:rPr>
        <w:t xml:space="preserve">     </w:t>
      </w:r>
      <w:r w:rsidR="005D7597" w:rsidRPr="005D7597">
        <w:rPr>
          <w:rFonts w:ascii="Times New Roman" w:eastAsia="Calibri" w:hAnsi="Times New Roman"/>
          <w:sz w:val="24"/>
          <w:szCs w:val="24"/>
        </w:rPr>
        <w:t xml:space="preserve">Рабочая программа по физике  разработана  </w:t>
      </w:r>
      <w:r w:rsidR="005D7597" w:rsidRPr="005D7597">
        <w:rPr>
          <w:rFonts w:ascii="Times New Roman" w:hAnsi="Times New Roman"/>
          <w:sz w:val="24"/>
          <w:szCs w:val="24"/>
        </w:rPr>
        <w:t>в соответствии</w:t>
      </w:r>
      <w:r w:rsidR="005D7597" w:rsidRPr="005D7597">
        <w:rPr>
          <w:rFonts w:ascii="Times New Roman" w:eastAsia="Calibri" w:hAnsi="Times New Roman"/>
          <w:sz w:val="24"/>
          <w:szCs w:val="24"/>
        </w:rPr>
        <w:t xml:space="preserve"> с Федеральным государственным образовательным стандартом </w:t>
      </w:r>
      <w:r w:rsidR="005D7597" w:rsidRPr="005D7597">
        <w:rPr>
          <w:rFonts w:ascii="Times New Roman" w:hAnsi="Times New Roman"/>
          <w:bCs/>
          <w:color w:val="000000"/>
          <w:sz w:val="24"/>
          <w:szCs w:val="24"/>
        </w:rPr>
        <w:t>основного общего образования</w:t>
      </w:r>
      <w:r w:rsidR="005D7597" w:rsidRPr="005D7597">
        <w:rPr>
          <w:rFonts w:ascii="Times New Roman" w:hAnsi="Times New Roman"/>
          <w:color w:val="000000"/>
          <w:sz w:val="24"/>
          <w:szCs w:val="24"/>
        </w:rPr>
        <w:t xml:space="preserve">, утвержденным приказом Минобрнауки РФ от 17.12.2010г. №1897 </w:t>
      </w:r>
      <w:r w:rsidR="005D7597" w:rsidRPr="005D7597">
        <w:rPr>
          <w:rFonts w:ascii="Times New Roman" w:hAnsi="Times New Roman"/>
          <w:sz w:val="24"/>
          <w:szCs w:val="24"/>
        </w:rPr>
        <w:t xml:space="preserve"> «Об    утверждении    федерального    государственного     образовательного стандарта   основного общего образования» (с изменениями   от 31.12.2015 года  N 1577), примерной основной образовательной программой основного общего образования, (решение ФУМО по общему образованию протокол № 1/15 от 08.04.2015 г. ), </w:t>
      </w:r>
      <w:r w:rsidR="005D7597" w:rsidRPr="005D7597">
        <w:rPr>
          <w:rFonts w:ascii="Times New Roman" w:hAnsi="Times New Roman"/>
          <w:color w:val="000000"/>
          <w:sz w:val="24"/>
          <w:szCs w:val="24"/>
        </w:rPr>
        <w:t xml:space="preserve">примерной программы основного общего образования по физике и рабочей программы по физике к предметной линии учебников для 7 – 9  классов общеобразовательной школы авторов </w:t>
      </w:r>
      <w:r w:rsidR="005D7597" w:rsidRPr="005D7597">
        <w:rPr>
          <w:rFonts w:ascii="Times New Roman" w:hAnsi="Times New Roman"/>
          <w:sz w:val="24"/>
          <w:szCs w:val="24"/>
        </w:rPr>
        <w:t xml:space="preserve"> А. В. Перышкина, Е. М. Гутник.</w:t>
      </w:r>
    </w:p>
    <w:p w:rsidR="003C5359" w:rsidRDefault="005D7597" w:rsidP="00D32442">
      <w:pPr>
        <w:shd w:val="clear" w:color="auto" w:fill="FFFFFF"/>
        <w:rPr>
          <w:rFonts w:ascii="Times New Roman" w:hAnsi="Times New Roman" w:cs="Times New Roman"/>
          <w:sz w:val="24"/>
          <w:szCs w:val="24"/>
        </w:rPr>
      </w:pPr>
      <w:r w:rsidRPr="005D7597">
        <w:rPr>
          <w:rFonts w:ascii="Times New Roman" w:eastAsia="Times New Roman" w:hAnsi="Times New Roman"/>
          <w:color w:val="000000"/>
          <w:sz w:val="24"/>
          <w:szCs w:val="24"/>
          <w:lang w:eastAsia="ru-RU"/>
        </w:rPr>
        <w:t xml:space="preserve"> </w:t>
      </w:r>
      <w:r w:rsidR="003C5359">
        <w:rPr>
          <w:rFonts w:ascii="Times New Roman" w:eastAsia="Times New Roman" w:hAnsi="Times New Roman"/>
          <w:color w:val="000000"/>
          <w:sz w:val="24"/>
          <w:szCs w:val="24"/>
          <w:lang w:eastAsia="ru-RU"/>
        </w:rPr>
        <w:t xml:space="preserve">    </w:t>
      </w:r>
      <w:r w:rsidRPr="005D7597">
        <w:rPr>
          <w:rFonts w:ascii="Times New Roman" w:hAnsi="Times New Roman" w:cs="Times New Roman"/>
          <w:sz w:val="24"/>
          <w:szCs w:val="24"/>
        </w:rPr>
        <w:t xml:space="preserve">Рабочая программа составлена с учетом основной образовательной программы основного </w:t>
      </w:r>
      <w:r w:rsidR="003C5359">
        <w:rPr>
          <w:rFonts w:ascii="Times New Roman" w:hAnsi="Times New Roman" w:cs="Times New Roman"/>
          <w:sz w:val="24"/>
          <w:szCs w:val="24"/>
        </w:rPr>
        <w:t xml:space="preserve"> </w:t>
      </w:r>
      <w:r w:rsidRPr="005D7597">
        <w:rPr>
          <w:rFonts w:ascii="Times New Roman" w:hAnsi="Times New Roman" w:cs="Times New Roman"/>
          <w:sz w:val="24"/>
          <w:szCs w:val="24"/>
        </w:rPr>
        <w:t>общего образования, календарного учебного графика и учебного плана МКОУ «Хулхутинская СОШ» на 2020-2021 учебный год</w:t>
      </w:r>
      <w:r>
        <w:rPr>
          <w:rFonts w:ascii="Times New Roman" w:hAnsi="Times New Roman" w:cs="Times New Roman"/>
          <w:sz w:val="24"/>
          <w:szCs w:val="24"/>
        </w:rPr>
        <w:t>.</w:t>
      </w:r>
      <w:r w:rsidR="009A0CEA" w:rsidRPr="00D556F9">
        <w:rPr>
          <w:rFonts w:ascii="Times New Roman" w:hAnsi="Times New Roman" w:cs="Times New Roman"/>
          <w:sz w:val="24"/>
          <w:szCs w:val="24"/>
        </w:rPr>
        <w:t xml:space="preserve">Объём учебного времени, выделенного на изучение физики в </w:t>
      </w:r>
      <w:r>
        <w:rPr>
          <w:rFonts w:ascii="Times New Roman" w:hAnsi="Times New Roman" w:cs="Times New Roman"/>
          <w:sz w:val="24"/>
          <w:szCs w:val="24"/>
        </w:rPr>
        <w:t>основной школе ,</w:t>
      </w:r>
      <w:r w:rsidR="006169EC">
        <w:rPr>
          <w:rFonts w:ascii="Times New Roman" w:hAnsi="Times New Roman" w:cs="Times New Roman"/>
          <w:sz w:val="24"/>
          <w:szCs w:val="24"/>
        </w:rPr>
        <w:t>в 7, 8 по 68</w:t>
      </w:r>
      <w:r>
        <w:rPr>
          <w:rFonts w:ascii="Times New Roman" w:hAnsi="Times New Roman" w:cs="Times New Roman"/>
          <w:sz w:val="24"/>
          <w:szCs w:val="24"/>
        </w:rPr>
        <w:t xml:space="preserve"> </w:t>
      </w:r>
      <w:r w:rsidR="009A0CEA" w:rsidRPr="00D556F9">
        <w:rPr>
          <w:rFonts w:ascii="Times New Roman" w:hAnsi="Times New Roman" w:cs="Times New Roman"/>
          <w:sz w:val="24"/>
          <w:szCs w:val="24"/>
        </w:rPr>
        <w:t>часов</w:t>
      </w:r>
      <w:r>
        <w:rPr>
          <w:rFonts w:ascii="Times New Roman" w:hAnsi="Times New Roman" w:cs="Times New Roman"/>
          <w:sz w:val="24"/>
          <w:szCs w:val="24"/>
        </w:rPr>
        <w:t xml:space="preserve"> (34 недели по 2 час.в неделю)</w:t>
      </w:r>
      <w:r w:rsidR="009A0CEA" w:rsidRPr="00D556F9">
        <w:rPr>
          <w:rFonts w:ascii="Times New Roman" w:hAnsi="Times New Roman" w:cs="Times New Roman"/>
          <w:sz w:val="24"/>
          <w:szCs w:val="24"/>
        </w:rPr>
        <w:t xml:space="preserve">, в 9 классе – </w:t>
      </w:r>
      <w:r>
        <w:rPr>
          <w:rFonts w:ascii="Times New Roman" w:hAnsi="Times New Roman" w:cs="Times New Roman"/>
          <w:sz w:val="24"/>
          <w:szCs w:val="24"/>
        </w:rPr>
        <w:t>99</w:t>
      </w:r>
      <w:r w:rsidR="009A0CEA" w:rsidRPr="00D556F9">
        <w:rPr>
          <w:rFonts w:ascii="Times New Roman" w:hAnsi="Times New Roman" w:cs="Times New Roman"/>
          <w:sz w:val="24"/>
          <w:szCs w:val="24"/>
        </w:rPr>
        <w:t xml:space="preserve"> учебных час</w:t>
      </w:r>
      <w:r w:rsidR="00D556F9" w:rsidRPr="00D556F9">
        <w:rPr>
          <w:rFonts w:ascii="Times New Roman" w:hAnsi="Times New Roman" w:cs="Times New Roman"/>
          <w:sz w:val="24"/>
          <w:szCs w:val="24"/>
        </w:rPr>
        <w:t xml:space="preserve">а </w:t>
      </w:r>
      <w:r>
        <w:rPr>
          <w:rFonts w:ascii="Times New Roman" w:hAnsi="Times New Roman" w:cs="Times New Roman"/>
          <w:sz w:val="24"/>
          <w:szCs w:val="24"/>
        </w:rPr>
        <w:t>(33недели по 3 час.)</w:t>
      </w:r>
      <w:r w:rsidR="003C5359">
        <w:rPr>
          <w:rFonts w:ascii="Times New Roman" w:hAnsi="Times New Roman" w:cs="Times New Roman"/>
          <w:sz w:val="24"/>
          <w:szCs w:val="24"/>
        </w:rPr>
        <w:t>.</w:t>
      </w:r>
      <w:r w:rsidR="003C5359" w:rsidRPr="003C5359">
        <w:rPr>
          <w:rFonts w:ascii="Times New Roman" w:hAnsi="Times New Roman" w:cs="Times New Roman"/>
          <w:b/>
          <w:sz w:val="24"/>
          <w:szCs w:val="24"/>
        </w:rPr>
        <w:t xml:space="preserve"> </w:t>
      </w:r>
      <w:r w:rsidR="003C5359">
        <w:rPr>
          <w:rFonts w:ascii="Times New Roman" w:hAnsi="Times New Roman" w:cs="Times New Roman"/>
          <w:b/>
          <w:sz w:val="24"/>
          <w:szCs w:val="24"/>
        </w:rPr>
        <w:t xml:space="preserve"> </w:t>
      </w:r>
      <w:r w:rsidR="003C5359" w:rsidRPr="003C5359">
        <w:rPr>
          <w:rFonts w:ascii="Times New Roman" w:hAnsi="Times New Roman" w:cs="Times New Roman"/>
          <w:sz w:val="24"/>
          <w:szCs w:val="24"/>
        </w:rPr>
        <w:t>Учебно-методическое обеспечение</w:t>
      </w:r>
      <w:r w:rsidR="003C5359">
        <w:rPr>
          <w:rFonts w:ascii="Times New Roman" w:hAnsi="Times New Roman" w:cs="Times New Roman"/>
          <w:sz w:val="24"/>
          <w:szCs w:val="24"/>
        </w:rPr>
        <w:t xml:space="preserve">  </w:t>
      </w:r>
      <w:r w:rsidR="003C5359" w:rsidRPr="00235833">
        <w:rPr>
          <w:rFonts w:ascii="Times New Roman" w:hAnsi="Times New Roman" w:cs="Times New Roman"/>
          <w:sz w:val="24"/>
          <w:szCs w:val="24"/>
        </w:rPr>
        <w:t>Физика: учебник для 7</w:t>
      </w:r>
      <w:r w:rsidR="003C5359">
        <w:rPr>
          <w:rFonts w:ascii="Times New Roman" w:hAnsi="Times New Roman" w:cs="Times New Roman"/>
          <w:sz w:val="24"/>
          <w:szCs w:val="24"/>
        </w:rPr>
        <w:t xml:space="preserve">-9- класса </w:t>
      </w:r>
      <w:r w:rsidR="003C5359" w:rsidRPr="00235833">
        <w:rPr>
          <w:rFonts w:ascii="Times New Roman" w:hAnsi="Times New Roman" w:cs="Times New Roman"/>
          <w:sz w:val="24"/>
          <w:szCs w:val="24"/>
        </w:rPr>
        <w:t>Перышкин А.В.– М.: «Дрофа», 2016 г.</w:t>
      </w:r>
      <w:r w:rsidR="003C5359">
        <w:rPr>
          <w:rFonts w:ascii="Times New Roman" w:hAnsi="Times New Roman" w:cs="Times New Roman"/>
          <w:sz w:val="24"/>
          <w:szCs w:val="24"/>
        </w:rPr>
        <w:t>-2017г.г</w:t>
      </w:r>
    </w:p>
    <w:p w:rsidR="009A0CEA" w:rsidRPr="00D32442" w:rsidRDefault="003C5359" w:rsidP="00D32442">
      <w:pPr>
        <w:shd w:val="clear" w:color="auto" w:fill="FFFFFF"/>
        <w:spacing w:after="0"/>
        <w:rPr>
          <w:rFonts w:ascii="Times New Roman" w:hAnsi="Times New Roman"/>
          <w:sz w:val="24"/>
          <w:szCs w:val="24"/>
        </w:rPr>
      </w:pPr>
      <w:r>
        <w:rPr>
          <w:rFonts w:ascii="Times New Roman" w:hAnsi="Times New Roman" w:cs="Times New Roman"/>
          <w:sz w:val="24"/>
          <w:szCs w:val="24"/>
        </w:rPr>
        <w:t xml:space="preserve">  </w:t>
      </w:r>
      <w:r w:rsidR="00C81067" w:rsidRPr="00D32442">
        <w:rPr>
          <w:rFonts w:ascii="Times New Roman" w:hAnsi="Times New Roman"/>
          <w:sz w:val="24"/>
          <w:szCs w:val="24"/>
        </w:rPr>
        <w:t xml:space="preserve">2. </w:t>
      </w:r>
      <w:r w:rsidR="009A0CEA" w:rsidRPr="00D32442">
        <w:rPr>
          <w:rFonts w:ascii="Times New Roman" w:hAnsi="Times New Roman"/>
          <w:sz w:val="24"/>
          <w:szCs w:val="24"/>
        </w:rPr>
        <w:t>ПЛАНИРУЕМЫЕ РЕЗУЛЬТАТЫ ОСВОЕНИЯ УЧЕБНОГО ПРЕДМЕТА «ФИЗИКА»</w:t>
      </w:r>
    </w:p>
    <w:p w:rsidR="009A0CEA" w:rsidRPr="00D556F9" w:rsidRDefault="00D32442" w:rsidP="00D32442">
      <w:pPr>
        <w:spacing w:after="0" w:line="240" w:lineRule="auto"/>
        <w:jc w:val="both"/>
        <w:rPr>
          <w:rFonts w:ascii="Times New Roman" w:hAnsi="Times New Roman"/>
          <w:sz w:val="24"/>
          <w:szCs w:val="24"/>
        </w:rPr>
      </w:pPr>
      <w:r>
        <w:rPr>
          <w:rFonts w:ascii="Times New Roman" w:hAnsi="Times New Roman"/>
          <w:sz w:val="24"/>
          <w:szCs w:val="24"/>
        </w:rPr>
        <w:t>Р</w:t>
      </w:r>
      <w:r w:rsidR="009A0CEA" w:rsidRPr="00D556F9">
        <w:rPr>
          <w:rFonts w:ascii="Times New Roman" w:hAnsi="Times New Roman"/>
          <w:sz w:val="24"/>
          <w:szCs w:val="24"/>
        </w:rPr>
        <w:t xml:space="preserve">абочая программа обеспечивает формирование личностных, метапредметных и предметных результатов. </w:t>
      </w:r>
    </w:p>
    <w:p w:rsidR="009A0CEA" w:rsidRPr="00D556F9" w:rsidRDefault="009A0CEA" w:rsidP="009A0CEA">
      <w:pPr>
        <w:spacing w:after="0" w:line="240" w:lineRule="auto"/>
        <w:ind w:firstLine="708"/>
        <w:jc w:val="both"/>
        <w:rPr>
          <w:rFonts w:ascii="Times New Roman" w:hAnsi="Times New Roman"/>
          <w:sz w:val="24"/>
          <w:szCs w:val="24"/>
        </w:rPr>
      </w:pPr>
      <w:r w:rsidRPr="00D556F9">
        <w:rPr>
          <w:rFonts w:ascii="Times New Roman" w:hAnsi="Times New Roman"/>
          <w:b/>
          <w:sz w:val="24"/>
          <w:szCs w:val="24"/>
        </w:rPr>
        <w:t>Личностными результатами</w:t>
      </w:r>
      <w:r w:rsidRPr="00D556F9">
        <w:rPr>
          <w:rFonts w:ascii="Times New Roman" w:hAnsi="Times New Roman"/>
          <w:sz w:val="24"/>
          <w:szCs w:val="24"/>
        </w:rPr>
        <w:t xml:space="preserve"> являются:</w:t>
      </w:r>
    </w:p>
    <w:p w:rsidR="009A0CEA" w:rsidRPr="00D556F9" w:rsidRDefault="009A0CEA" w:rsidP="009A0CEA">
      <w:pPr>
        <w:numPr>
          <w:ilvl w:val="0"/>
          <w:numId w:val="2"/>
        </w:numPr>
        <w:tabs>
          <w:tab w:val="left" w:pos="851"/>
        </w:tabs>
        <w:spacing w:after="0" w:line="240" w:lineRule="auto"/>
        <w:ind w:left="0" w:firstLine="567"/>
        <w:jc w:val="both"/>
        <w:rPr>
          <w:rFonts w:ascii="Times New Roman" w:hAnsi="Times New Roman"/>
          <w:sz w:val="24"/>
          <w:szCs w:val="24"/>
        </w:rPr>
      </w:pPr>
      <w:r w:rsidRPr="00D556F9">
        <w:rPr>
          <w:rFonts w:ascii="Times New Roman" w:hAnsi="Times New Roman"/>
          <w:sz w:val="24"/>
          <w:szCs w:val="24"/>
        </w:rPr>
        <w:t>Сформированность познавательных интересов на основе развития интеллектуальных и творческих способностей обучающихся;</w:t>
      </w:r>
    </w:p>
    <w:p w:rsidR="009A0CEA" w:rsidRPr="00D556F9" w:rsidRDefault="009A0CEA" w:rsidP="009A0CEA">
      <w:pPr>
        <w:numPr>
          <w:ilvl w:val="0"/>
          <w:numId w:val="2"/>
        </w:numPr>
        <w:tabs>
          <w:tab w:val="left" w:pos="851"/>
        </w:tabs>
        <w:spacing w:after="0" w:line="240" w:lineRule="auto"/>
        <w:ind w:left="0" w:firstLine="567"/>
        <w:jc w:val="both"/>
        <w:rPr>
          <w:rFonts w:ascii="Times New Roman" w:hAnsi="Times New Roman"/>
          <w:sz w:val="24"/>
          <w:szCs w:val="24"/>
        </w:rPr>
      </w:pPr>
      <w:r w:rsidRPr="00D556F9">
        <w:rPr>
          <w:rFonts w:ascii="Times New Roman" w:hAnsi="Times New Roman"/>
          <w:sz w:val="24"/>
          <w:szCs w:val="24"/>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9A0CEA" w:rsidRPr="00D556F9" w:rsidRDefault="009A0CEA" w:rsidP="009A0CEA">
      <w:pPr>
        <w:numPr>
          <w:ilvl w:val="0"/>
          <w:numId w:val="2"/>
        </w:numPr>
        <w:tabs>
          <w:tab w:val="left" w:pos="851"/>
        </w:tabs>
        <w:spacing w:after="0" w:line="240" w:lineRule="auto"/>
        <w:ind w:left="0" w:firstLine="567"/>
        <w:jc w:val="both"/>
        <w:rPr>
          <w:rFonts w:ascii="Times New Roman" w:hAnsi="Times New Roman"/>
          <w:sz w:val="24"/>
          <w:szCs w:val="24"/>
        </w:rPr>
      </w:pPr>
      <w:r w:rsidRPr="00D556F9">
        <w:rPr>
          <w:rFonts w:ascii="Times New Roman" w:hAnsi="Times New Roman"/>
          <w:sz w:val="24"/>
          <w:szCs w:val="24"/>
        </w:rPr>
        <w:t>Самостоятельность в приобретении новых знаний и практических умений;</w:t>
      </w:r>
    </w:p>
    <w:p w:rsidR="009A0CEA" w:rsidRPr="00D556F9" w:rsidRDefault="009A0CEA" w:rsidP="009A0CEA">
      <w:pPr>
        <w:numPr>
          <w:ilvl w:val="0"/>
          <w:numId w:val="2"/>
        </w:numPr>
        <w:tabs>
          <w:tab w:val="left" w:pos="851"/>
        </w:tabs>
        <w:spacing w:after="0" w:line="240" w:lineRule="auto"/>
        <w:ind w:left="0" w:firstLine="567"/>
        <w:jc w:val="both"/>
        <w:rPr>
          <w:rFonts w:ascii="Times New Roman" w:hAnsi="Times New Roman"/>
          <w:sz w:val="24"/>
          <w:szCs w:val="24"/>
        </w:rPr>
      </w:pPr>
      <w:r w:rsidRPr="00D556F9">
        <w:rPr>
          <w:rFonts w:ascii="Times New Roman" w:hAnsi="Times New Roman"/>
          <w:sz w:val="24"/>
          <w:szCs w:val="24"/>
        </w:rPr>
        <w:t>Готовность к выбору жизненного пути в соответствии с собственными интересами и возможностями;</w:t>
      </w:r>
    </w:p>
    <w:p w:rsidR="009A0CEA" w:rsidRPr="00D556F9" w:rsidRDefault="009A0CEA" w:rsidP="009A0CEA">
      <w:pPr>
        <w:numPr>
          <w:ilvl w:val="0"/>
          <w:numId w:val="2"/>
        </w:numPr>
        <w:tabs>
          <w:tab w:val="left" w:pos="851"/>
        </w:tabs>
        <w:spacing w:after="0" w:line="240" w:lineRule="auto"/>
        <w:ind w:left="0" w:firstLine="567"/>
        <w:jc w:val="both"/>
        <w:rPr>
          <w:rFonts w:ascii="Times New Roman" w:hAnsi="Times New Roman"/>
          <w:sz w:val="24"/>
          <w:szCs w:val="24"/>
        </w:rPr>
      </w:pPr>
      <w:r w:rsidRPr="00D556F9">
        <w:rPr>
          <w:rFonts w:ascii="Times New Roman" w:hAnsi="Times New Roman"/>
          <w:sz w:val="24"/>
          <w:szCs w:val="24"/>
        </w:rPr>
        <w:t>Мотивация образовательной деятельности школьников на основе личностно ориентированного подхода;</w:t>
      </w:r>
    </w:p>
    <w:p w:rsidR="009A0CEA" w:rsidRPr="00D556F9" w:rsidRDefault="009A0CEA" w:rsidP="009A0CEA">
      <w:pPr>
        <w:numPr>
          <w:ilvl w:val="0"/>
          <w:numId w:val="2"/>
        </w:numPr>
        <w:tabs>
          <w:tab w:val="left" w:pos="851"/>
        </w:tabs>
        <w:spacing w:after="0" w:line="240" w:lineRule="auto"/>
        <w:ind w:left="0" w:firstLine="567"/>
        <w:jc w:val="both"/>
        <w:rPr>
          <w:rFonts w:ascii="Times New Roman" w:hAnsi="Times New Roman"/>
          <w:sz w:val="24"/>
          <w:szCs w:val="24"/>
        </w:rPr>
      </w:pPr>
      <w:r w:rsidRPr="00D556F9">
        <w:rPr>
          <w:rFonts w:ascii="Times New Roman" w:hAnsi="Times New Roman"/>
          <w:sz w:val="24"/>
          <w:szCs w:val="24"/>
        </w:rPr>
        <w:t>Формирование ценностных отношений друг к другу, учителю, авторам открытий и изобретений, результатам обучения.</w:t>
      </w:r>
    </w:p>
    <w:p w:rsidR="009A0CEA" w:rsidRPr="00D556F9" w:rsidRDefault="009A0CEA" w:rsidP="009A0CEA">
      <w:pPr>
        <w:spacing w:after="0" w:line="240" w:lineRule="auto"/>
        <w:ind w:firstLine="708"/>
        <w:jc w:val="both"/>
        <w:rPr>
          <w:rFonts w:ascii="Times New Roman" w:hAnsi="Times New Roman"/>
          <w:sz w:val="24"/>
          <w:szCs w:val="24"/>
        </w:rPr>
      </w:pPr>
      <w:r w:rsidRPr="00D556F9">
        <w:rPr>
          <w:rFonts w:ascii="Times New Roman" w:hAnsi="Times New Roman"/>
          <w:b/>
          <w:sz w:val="24"/>
          <w:szCs w:val="24"/>
        </w:rPr>
        <w:t>Метапредметными результатами</w:t>
      </w:r>
      <w:r w:rsidRPr="00D556F9">
        <w:rPr>
          <w:rFonts w:ascii="Times New Roman" w:hAnsi="Times New Roman"/>
          <w:sz w:val="24"/>
          <w:szCs w:val="24"/>
        </w:rPr>
        <w:t xml:space="preserve"> являются:</w:t>
      </w:r>
    </w:p>
    <w:p w:rsidR="009A0CEA" w:rsidRPr="00D556F9" w:rsidRDefault="009A0CEA" w:rsidP="009A0CEA">
      <w:pPr>
        <w:numPr>
          <w:ilvl w:val="0"/>
          <w:numId w:val="2"/>
        </w:numPr>
        <w:tabs>
          <w:tab w:val="left" w:pos="851"/>
        </w:tabs>
        <w:spacing w:after="0" w:line="240" w:lineRule="auto"/>
        <w:ind w:left="0" w:firstLine="567"/>
        <w:jc w:val="both"/>
        <w:rPr>
          <w:rFonts w:ascii="Times New Roman" w:hAnsi="Times New Roman"/>
          <w:sz w:val="24"/>
          <w:szCs w:val="24"/>
        </w:rPr>
      </w:pPr>
      <w:r w:rsidRPr="00D556F9">
        <w:rPr>
          <w:rFonts w:ascii="Times New Roman" w:hAnsi="Times New Roman"/>
          <w:sz w:val="24"/>
          <w:szCs w:val="24"/>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9A0CEA" w:rsidRPr="00D556F9" w:rsidRDefault="009A0CEA" w:rsidP="009A0CEA">
      <w:pPr>
        <w:numPr>
          <w:ilvl w:val="0"/>
          <w:numId w:val="2"/>
        </w:numPr>
        <w:tabs>
          <w:tab w:val="left" w:pos="851"/>
        </w:tabs>
        <w:spacing w:after="0" w:line="240" w:lineRule="auto"/>
        <w:ind w:left="0" w:firstLine="567"/>
        <w:jc w:val="both"/>
        <w:rPr>
          <w:rFonts w:ascii="Times New Roman" w:hAnsi="Times New Roman"/>
          <w:sz w:val="24"/>
          <w:szCs w:val="24"/>
        </w:rPr>
      </w:pPr>
      <w:r w:rsidRPr="00D556F9">
        <w:rPr>
          <w:rFonts w:ascii="Times New Roman" w:hAnsi="Times New Roman"/>
          <w:sz w:val="24"/>
          <w:szCs w:val="24"/>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9A0CEA" w:rsidRPr="00D556F9" w:rsidRDefault="009A0CEA" w:rsidP="009A0CEA">
      <w:pPr>
        <w:numPr>
          <w:ilvl w:val="0"/>
          <w:numId w:val="2"/>
        </w:numPr>
        <w:tabs>
          <w:tab w:val="left" w:pos="851"/>
        </w:tabs>
        <w:spacing w:after="0" w:line="240" w:lineRule="auto"/>
        <w:ind w:left="0" w:firstLine="567"/>
        <w:jc w:val="both"/>
        <w:rPr>
          <w:rFonts w:ascii="Times New Roman" w:hAnsi="Times New Roman"/>
          <w:sz w:val="24"/>
          <w:szCs w:val="24"/>
        </w:rPr>
      </w:pPr>
      <w:r w:rsidRPr="00D556F9">
        <w:rPr>
          <w:rFonts w:ascii="Times New Roman" w:hAnsi="Times New Roman"/>
          <w:sz w:val="24"/>
          <w:szCs w:val="24"/>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9A0CEA" w:rsidRPr="00D556F9" w:rsidRDefault="009A0CEA" w:rsidP="009A0CEA">
      <w:pPr>
        <w:numPr>
          <w:ilvl w:val="0"/>
          <w:numId w:val="2"/>
        </w:numPr>
        <w:tabs>
          <w:tab w:val="left" w:pos="851"/>
        </w:tabs>
        <w:spacing w:after="0" w:line="240" w:lineRule="auto"/>
        <w:ind w:left="0" w:firstLine="567"/>
        <w:jc w:val="both"/>
        <w:rPr>
          <w:rFonts w:ascii="Times New Roman" w:hAnsi="Times New Roman"/>
          <w:sz w:val="24"/>
          <w:szCs w:val="24"/>
        </w:rPr>
      </w:pPr>
      <w:r w:rsidRPr="00D556F9">
        <w:rPr>
          <w:rFonts w:ascii="Times New Roman" w:hAnsi="Times New Roman"/>
          <w:sz w:val="24"/>
          <w:szCs w:val="24"/>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9A0CEA" w:rsidRPr="00D556F9" w:rsidRDefault="009A0CEA" w:rsidP="009A0CEA">
      <w:pPr>
        <w:numPr>
          <w:ilvl w:val="0"/>
          <w:numId w:val="2"/>
        </w:numPr>
        <w:tabs>
          <w:tab w:val="left" w:pos="851"/>
        </w:tabs>
        <w:spacing w:after="0" w:line="240" w:lineRule="auto"/>
        <w:ind w:left="0" w:firstLine="567"/>
        <w:jc w:val="both"/>
        <w:rPr>
          <w:rFonts w:ascii="Times New Roman" w:hAnsi="Times New Roman"/>
          <w:sz w:val="24"/>
          <w:szCs w:val="24"/>
        </w:rPr>
      </w:pPr>
      <w:r w:rsidRPr="00D556F9">
        <w:rPr>
          <w:rFonts w:ascii="Times New Roman" w:hAnsi="Times New Roman"/>
          <w:sz w:val="24"/>
          <w:szCs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9A0CEA" w:rsidRPr="00D556F9" w:rsidRDefault="009A0CEA" w:rsidP="009A0CEA">
      <w:pPr>
        <w:numPr>
          <w:ilvl w:val="0"/>
          <w:numId w:val="2"/>
        </w:numPr>
        <w:tabs>
          <w:tab w:val="left" w:pos="851"/>
        </w:tabs>
        <w:spacing w:after="0" w:line="240" w:lineRule="auto"/>
        <w:ind w:left="0" w:firstLine="567"/>
        <w:jc w:val="both"/>
        <w:rPr>
          <w:rFonts w:ascii="Times New Roman" w:hAnsi="Times New Roman"/>
          <w:sz w:val="24"/>
          <w:szCs w:val="24"/>
        </w:rPr>
      </w:pPr>
      <w:r w:rsidRPr="00D556F9">
        <w:rPr>
          <w:rFonts w:ascii="Times New Roman" w:hAnsi="Times New Roman"/>
          <w:sz w:val="24"/>
          <w:szCs w:val="24"/>
        </w:rPr>
        <w:t>Освоение приемов действий в нестандартных ситуациях, овладение эвристическими методами решения проблем;</w:t>
      </w:r>
    </w:p>
    <w:p w:rsidR="009A0CEA" w:rsidRPr="00D556F9" w:rsidRDefault="009A0CEA" w:rsidP="009A0CEA">
      <w:pPr>
        <w:numPr>
          <w:ilvl w:val="0"/>
          <w:numId w:val="2"/>
        </w:numPr>
        <w:tabs>
          <w:tab w:val="left" w:pos="851"/>
        </w:tabs>
        <w:spacing w:after="0" w:line="240" w:lineRule="auto"/>
        <w:ind w:left="0" w:firstLine="567"/>
        <w:jc w:val="both"/>
        <w:rPr>
          <w:rFonts w:ascii="Times New Roman" w:hAnsi="Times New Roman"/>
          <w:sz w:val="24"/>
          <w:szCs w:val="24"/>
        </w:rPr>
      </w:pPr>
      <w:r w:rsidRPr="00D556F9">
        <w:rPr>
          <w:rFonts w:ascii="Times New Roman" w:hAnsi="Times New Roman"/>
          <w:sz w:val="24"/>
          <w:szCs w:val="24"/>
        </w:rPr>
        <w:lastRenderedPageBreak/>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9A0CEA" w:rsidRPr="00D556F9" w:rsidRDefault="009A0CEA" w:rsidP="009A0CEA">
      <w:pPr>
        <w:spacing w:after="0" w:line="240" w:lineRule="auto"/>
        <w:ind w:firstLine="708"/>
        <w:jc w:val="both"/>
        <w:rPr>
          <w:sz w:val="24"/>
          <w:szCs w:val="24"/>
        </w:rPr>
      </w:pPr>
      <w:r w:rsidRPr="00D556F9">
        <w:rPr>
          <w:rFonts w:ascii="Times New Roman" w:hAnsi="Times New Roman"/>
          <w:b/>
          <w:sz w:val="24"/>
          <w:szCs w:val="24"/>
        </w:rPr>
        <w:t>Предметными результатами</w:t>
      </w:r>
      <w:r w:rsidRPr="00D556F9">
        <w:rPr>
          <w:rFonts w:ascii="Times New Roman" w:hAnsi="Times New Roman"/>
          <w:sz w:val="24"/>
          <w:szCs w:val="24"/>
        </w:rPr>
        <w:t xml:space="preserve"> являются:</w:t>
      </w:r>
    </w:p>
    <w:p w:rsidR="009A0CEA" w:rsidRPr="00D556F9" w:rsidRDefault="009A0CEA" w:rsidP="009A0CEA">
      <w:pPr>
        <w:tabs>
          <w:tab w:val="left" w:pos="851"/>
        </w:tabs>
        <w:autoSpaceDE w:val="0"/>
        <w:autoSpaceDN w:val="0"/>
        <w:adjustRightInd w:val="0"/>
        <w:spacing w:after="0" w:line="240" w:lineRule="auto"/>
        <w:ind w:firstLine="709"/>
        <w:jc w:val="both"/>
        <w:rPr>
          <w:rFonts w:ascii="Times New Roman" w:hAnsi="Times New Roman"/>
          <w:b/>
          <w:sz w:val="24"/>
          <w:szCs w:val="24"/>
        </w:rPr>
      </w:pPr>
      <w:r w:rsidRPr="00D556F9">
        <w:rPr>
          <w:rFonts w:ascii="Times New Roman" w:hAnsi="Times New Roman"/>
          <w:b/>
          <w:sz w:val="24"/>
          <w:szCs w:val="24"/>
        </w:rPr>
        <w:t>Выпускник научится:</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D556F9">
        <w:rPr>
          <w:rFonts w:ascii="Times New Roman" w:hAnsi="Times New Roman"/>
          <w:sz w:val="24"/>
          <w:szCs w:val="24"/>
        </w:rPr>
        <w:t>соблюдать правила безопасности и охраны труда при работе с учебным и лабораторным оборудованием;</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D556F9">
        <w:rPr>
          <w:rFonts w:ascii="Times New Roman" w:hAnsi="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D556F9">
        <w:rPr>
          <w:rFonts w:ascii="Times New Roman" w:hAnsi="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D556F9">
        <w:rPr>
          <w:rFonts w:ascii="Times New Roman" w:hAnsi="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9A0CEA" w:rsidRPr="00D556F9" w:rsidRDefault="009A0CEA" w:rsidP="009A0CEA">
      <w:pPr>
        <w:tabs>
          <w:tab w:val="left" w:pos="851"/>
        </w:tabs>
        <w:autoSpaceDE w:val="0"/>
        <w:autoSpaceDN w:val="0"/>
        <w:adjustRightInd w:val="0"/>
        <w:spacing w:after="0" w:line="240" w:lineRule="auto"/>
        <w:ind w:firstLine="709"/>
        <w:jc w:val="both"/>
        <w:rPr>
          <w:rFonts w:ascii="Times New Roman" w:hAnsi="Times New Roman"/>
          <w:sz w:val="24"/>
          <w:szCs w:val="24"/>
        </w:rPr>
      </w:pPr>
      <w:r w:rsidRPr="00D556F9">
        <w:rPr>
          <w:rFonts w:ascii="Times New Roman" w:hAnsi="Times New Roman"/>
          <w:sz w:val="24"/>
          <w:szCs w:val="24"/>
          <w:u w:val="single"/>
        </w:rPr>
        <w:t>Примечание</w:t>
      </w:r>
      <w:r w:rsidRPr="00D556F9">
        <w:rPr>
          <w:rFonts w:ascii="Times New Roman" w:hAnsi="Times New Roman"/>
          <w:sz w:val="24"/>
          <w:szCs w:val="24"/>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D556F9">
        <w:rPr>
          <w:rFonts w:ascii="Times New Roman" w:hAnsi="Times New Roman"/>
          <w:sz w:val="24"/>
          <w:szCs w:val="24"/>
        </w:rPr>
        <w:t>понимать роль эксперимента в получении научной информации;</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D556F9">
        <w:rPr>
          <w:rFonts w:ascii="Times New Roman" w:hAnsi="Times New Roman"/>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9A0CEA" w:rsidRPr="00D556F9" w:rsidRDefault="009A0CEA" w:rsidP="009A0CEA">
      <w:pPr>
        <w:tabs>
          <w:tab w:val="left" w:pos="851"/>
        </w:tabs>
        <w:autoSpaceDE w:val="0"/>
        <w:autoSpaceDN w:val="0"/>
        <w:adjustRightInd w:val="0"/>
        <w:spacing w:after="0" w:line="240" w:lineRule="auto"/>
        <w:ind w:firstLine="709"/>
        <w:jc w:val="both"/>
        <w:rPr>
          <w:rFonts w:ascii="Times New Roman" w:hAnsi="Times New Roman"/>
          <w:sz w:val="24"/>
          <w:szCs w:val="24"/>
        </w:rPr>
      </w:pPr>
      <w:r w:rsidRPr="00D556F9">
        <w:rPr>
          <w:rFonts w:ascii="Times New Roman" w:hAnsi="Times New Roman"/>
          <w:sz w:val="24"/>
          <w:szCs w:val="24"/>
          <w:u w:val="single"/>
        </w:rPr>
        <w:t>Примечание</w:t>
      </w:r>
      <w:r w:rsidRPr="00D556F9">
        <w:rPr>
          <w:rFonts w:ascii="Times New Roman" w:hAnsi="Times New Roman"/>
          <w:sz w:val="24"/>
          <w:szCs w:val="24"/>
        </w:rPr>
        <w:t>. Любая учебная программа должна обеспечивать овладение прямыми измерениями всех перечисленных физических величин.</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D556F9">
        <w:rPr>
          <w:rFonts w:ascii="Times New Roman" w:hAnsi="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D556F9">
        <w:rPr>
          <w:rFonts w:ascii="Times New Roman" w:hAnsi="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D556F9">
        <w:rPr>
          <w:rFonts w:ascii="Times New Roman" w:hAnsi="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D556F9">
        <w:rPr>
          <w:rFonts w:ascii="Times New Roman" w:hAnsi="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D556F9">
        <w:rPr>
          <w:rFonts w:ascii="Times New Roman" w:hAnsi="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9A0CEA" w:rsidRPr="00D556F9" w:rsidRDefault="009A0CEA" w:rsidP="009A0CEA">
      <w:pPr>
        <w:tabs>
          <w:tab w:val="left" w:pos="851"/>
        </w:tabs>
        <w:autoSpaceDE w:val="0"/>
        <w:autoSpaceDN w:val="0"/>
        <w:adjustRightInd w:val="0"/>
        <w:spacing w:after="0" w:line="240" w:lineRule="auto"/>
        <w:ind w:firstLine="709"/>
        <w:jc w:val="both"/>
        <w:rPr>
          <w:rFonts w:ascii="Times New Roman" w:hAnsi="Times New Roman"/>
          <w:b/>
          <w:sz w:val="24"/>
          <w:szCs w:val="24"/>
        </w:rPr>
      </w:pPr>
      <w:r w:rsidRPr="00D556F9">
        <w:rPr>
          <w:rFonts w:ascii="Times New Roman" w:hAnsi="Times New Roman"/>
          <w:b/>
          <w:sz w:val="24"/>
          <w:szCs w:val="24"/>
        </w:rPr>
        <w:t>Выпускник получит возможность научиться:</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D556F9">
        <w:rPr>
          <w:rFonts w:ascii="Times New Roman" w:hAnsi="Times New Roman"/>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D556F9">
        <w:rPr>
          <w:rFonts w:ascii="Times New Roman" w:hAnsi="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D556F9">
        <w:rPr>
          <w:rFonts w:ascii="Times New Roman" w:hAnsi="Times New Roman"/>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D556F9">
        <w:rPr>
          <w:rFonts w:ascii="Times New Roman" w:hAnsi="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D556F9">
        <w:rPr>
          <w:rFonts w:ascii="Times New Roman" w:hAnsi="Times New Roman"/>
          <w:i/>
          <w:sz w:val="24"/>
          <w:szCs w:val="24"/>
        </w:rPr>
        <w:t xml:space="preserve">воспринимать информацию физического содержания в научно-популярной литературе и средствах массовой информации, критически оценивать полученную </w:t>
      </w:r>
      <w:r w:rsidRPr="00D556F9">
        <w:rPr>
          <w:rFonts w:ascii="Times New Roman" w:hAnsi="Times New Roman"/>
          <w:i/>
          <w:sz w:val="24"/>
          <w:szCs w:val="24"/>
        </w:rPr>
        <w:lastRenderedPageBreak/>
        <w:t>информацию, анализируя ее содержание и данные об источнике информации;</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D556F9">
        <w:rPr>
          <w:rFonts w:ascii="Times New Roman" w:hAnsi="Times New Roman"/>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9A0CEA" w:rsidRPr="00D32442" w:rsidRDefault="009A0CEA" w:rsidP="00D32442">
      <w:pPr>
        <w:tabs>
          <w:tab w:val="left" w:pos="851"/>
        </w:tabs>
        <w:autoSpaceDE w:val="0"/>
        <w:autoSpaceDN w:val="0"/>
        <w:adjustRightInd w:val="0"/>
        <w:spacing w:after="0" w:line="240" w:lineRule="auto"/>
        <w:jc w:val="center"/>
        <w:rPr>
          <w:rFonts w:ascii="Times New Roman" w:hAnsi="Times New Roman"/>
          <w:b/>
          <w:sz w:val="24"/>
          <w:szCs w:val="24"/>
        </w:rPr>
      </w:pPr>
      <w:r w:rsidRPr="00D32442">
        <w:rPr>
          <w:rFonts w:ascii="Times New Roman" w:hAnsi="Times New Roman"/>
          <w:b/>
          <w:sz w:val="24"/>
          <w:szCs w:val="24"/>
        </w:rPr>
        <w:t>Предметные результаты по темам учебного предмета:</w:t>
      </w:r>
    </w:p>
    <w:p w:rsidR="009A0CEA" w:rsidRPr="00D32442" w:rsidRDefault="009A0CEA" w:rsidP="00D32442">
      <w:pPr>
        <w:tabs>
          <w:tab w:val="left" w:pos="851"/>
        </w:tabs>
        <w:autoSpaceDE w:val="0"/>
        <w:autoSpaceDN w:val="0"/>
        <w:adjustRightInd w:val="0"/>
        <w:spacing w:after="0" w:line="240" w:lineRule="auto"/>
        <w:jc w:val="center"/>
        <w:rPr>
          <w:rFonts w:ascii="Times New Roman" w:hAnsi="Times New Roman"/>
          <w:b/>
          <w:sz w:val="24"/>
          <w:szCs w:val="24"/>
        </w:rPr>
      </w:pPr>
      <w:r w:rsidRPr="00D32442">
        <w:rPr>
          <w:rFonts w:ascii="Times New Roman" w:hAnsi="Times New Roman"/>
          <w:b/>
          <w:sz w:val="24"/>
          <w:szCs w:val="24"/>
        </w:rPr>
        <w:t>Механические явления</w:t>
      </w:r>
    </w:p>
    <w:p w:rsidR="009A0CEA" w:rsidRPr="00D556F9" w:rsidRDefault="009A0CEA" w:rsidP="009A0CEA">
      <w:pPr>
        <w:tabs>
          <w:tab w:val="left" w:pos="851"/>
        </w:tabs>
        <w:autoSpaceDE w:val="0"/>
        <w:autoSpaceDN w:val="0"/>
        <w:adjustRightInd w:val="0"/>
        <w:spacing w:after="0" w:line="240" w:lineRule="auto"/>
        <w:ind w:firstLine="709"/>
        <w:jc w:val="both"/>
        <w:rPr>
          <w:rFonts w:ascii="Times New Roman" w:hAnsi="Times New Roman"/>
          <w:b/>
          <w:sz w:val="24"/>
          <w:szCs w:val="24"/>
        </w:rPr>
      </w:pPr>
      <w:r w:rsidRPr="00D556F9">
        <w:rPr>
          <w:rFonts w:ascii="Times New Roman" w:hAnsi="Times New Roman"/>
          <w:b/>
          <w:sz w:val="24"/>
          <w:szCs w:val="24"/>
        </w:rPr>
        <w:t>Выпускник научится:</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D556F9">
        <w:rPr>
          <w:rFonts w:ascii="Times New Roman" w:hAnsi="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D556F9">
        <w:rPr>
          <w:rFonts w:ascii="Times New Roman" w:hAnsi="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D556F9">
        <w:rPr>
          <w:rFonts w:ascii="Times New Roman" w:hAnsi="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D556F9">
        <w:rPr>
          <w:rFonts w:ascii="Times New Roman" w:hAnsi="Times New Roman"/>
          <w:sz w:val="24"/>
          <w:szCs w:val="24"/>
        </w:rPr>
        <w:t>различать основные признаки изученных физических моделей: материальная точка, инерциальная система отсчета;</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D556F9">
        <w:rPr>
          <w:rFonts w:ascii="Times New Roman" w:hAnsi="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9A0CEA" w:rsidRPr="00D556F9" w:rsidRDefault="009A0CEA" w:rsidP="009A0CEA">
      <w:pPr>
        <w:tabs>
          <w:tab w:val="left" w:pos="851"/>
        </w:tabs>
        <w:autoSpaceDE w:val="0"/>
        <w:autoSpaceDN w:val="0"/>
        <w:adjustRightInd w:val="0"/>
        <w:spacing w:after="0" w:line="240" w:lineRule="auto"/>
        <w:ind w:firstLine="709"/>
        <w:jc w:val="both"/>
        <w:rPr>
          <w:rFonts w:ascii="Times New Roman" w:hAnsi="Times New Roman"/>
          <w:b/>
          <w:sz w:val="24"/>
          <w:szCs w:val="24"/>
        </w:rPr>
      </w:pPr>
      <w:r w:rsidRPr="00D556F9">
        <w:rPr>
          <w:rFonts w:ascii="Times New Roman" w:hAnsi="Times New Roman"/>
          <w:b/>
          <w:sz w:val="24"/>
          <w:szCs w:val="24"/>
        </w:rPr>
        <w:t>Выпускник получит возможность научиться:</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D556F9">
        <w:rPr>
          <w:rFonts w:ascii="Times New Roman" w:hAnsi="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D556F9">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D556F9">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9A0CEA" w:rsidRPr="00D32442" w:rsidRDefault="009A0CEA" w:rsidP="009A0CEA">
      <w:pPr>
        <w:tabs>
          <w:tab w:val="left" w:pos="851"/>
        </w:tabs>
        <w:autoSpaceDE w:val="0"/>
        <w:autoSpaceDN w:val="0"/>
        <w:adjustRightInd w:val="0"/>
        <w:spacing w:after="0" w:line="240" w:lineRule="auto"/>
        <w:ind w:firstLine="709"/>
        <w:jc w:val="center"/>
        <w:rPr>
          <w:rFonts w:ascii="Times New Roman" w:hAnsi="Times New Roman"/>
          <w:b/>
          <w:sz w:val="24"/>
          <w:szCs w:val="24"/>
        </w:rPr>
      </w:pPr>
      <w:r w:rsidRPr="00D32442">
        <w:rPr>
          <w:rFonts w:ascii="Times New Roman" w:hAnsi="Times New Roman"/>
          <w:b/>
          <w:sz w:val="24"/>
          <w:szCs w:val="24"/>
        </w:rPr>
        <w:t>Тепловые явления</w:t>
      </w:r>
    </w:p>
    <w:p w:rsidR="009A0CEA" w:rsidRPr="00D556F9" w:rsidRDefault="009A0CEA" w:rsidP="009A0CEA">
      <w:pPr>
        <w:tabs>
          <w:tab w:val="left" w:pos="851"/>
        </w:tabs>
        <w:autoSpaceDE w:val="0"/>
        <w:autoSpaceDN w:val="0"/>
        <w:adjustRightInd w:val="0"/>
        <w:spacing w:after="0" w:line="240" w:lineRule="auto"/>
        <w:ind w:firstLine="709"/>
        <w:jc w:val="both"/>
        <w:rPr>
          <w:rFonts w:ascii="Times New Roman" w:hAnsi="Times New Roman"/>
          <w:b/>
          <w:sz w:val="24"/>
          <w:szCs w:val="24"/>
        </w:rPr>
      </w:pPr>
      <w:r w:rsidRPr="00D556F9">
        <w:rPr>
          <w:rFonts w:ascii="Times New Roman" w:hAnsi="Times New Roman"/>
          <w:b/>
          <w:sz w:val="24"/>
          <w:szCs w:val="24"/>
        </w:rPr>
        <w:lastRenderedPageBreak/>
        <w:t>Выпускник научится:</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D556F9">
        <w:rPr>
          <w:rFonts w:ascii="Times New Roman" w:hAnsi="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D556F9">
        <w:rPr>
          <w:rFonts w:ascii="Times New Roman" w:hAnsi="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D556F9">
        <w:rPr>
          <w:rFonts w:ascii="Times New Roman" w:hAnsi="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D556F9">
        <w:rPr>
          <w:rFonts w:ascii="Times New Roman" w:hAnsi="Times New Roman"/>
          <w:sz w:val="24"/>
          <w:szCs w:val="24"/>
        </w:rPr>
        <w:t>различать основные признаки изученных физических моделей строения газов, жидкостей и твердых тел;</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D556F9">
        <w:rPr>
          <w:rFonts w:ascii="Times New Roman" w:hAnsi="Times New Roman"/>
          <w:sz w:val="24"/>
          <w:szCs w:val="24"/>
        </w:rPr>
        <w:t>приводить примеры практического использования физических знаний о тепловых явлениях;</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D556F9">
        <w:rPr>
          <w:rFonts w:ascii="Times New Roman" w:hAnsi="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9A0CEA" w:rsidRPr="00D556F9" w:rsidRDefault="009A0CEA" w:rsidP="009A0CEA">
      <w:pPr>
        <w:tabs>
          <w:tab w:val="left" w:pos="851"/>
        </w:tabs>
        <w:autoSpaceDE w:val="0"/>
        <w:autoSpaceDN w:val="0"/>
        <w:adjustRightInd w:val="0"/>
        <w:spacing w:after="0" w:line="240" w:lineRule="auto"/>
        <w:ind w:firstLine="709"/>
        <w:jc w:val="both"/>
        <w:rPr>
          <w:rFonts w:ascii="Times New Roman" w:hAnsi="Times New Roman"/>
          <w:b/>
          <w:sz w:val="24"/>
          <w:szCs w:val="24"/>
        </w:rPr>
      </w:pPr>
      <w:r w:rsidRPr="00D556F9">
        <w:rPr>
          <w:rFonts w:ascii="Times New Roman" w:hAnsi="Times New Roman"/>
          <w:b/>
          <w:sz w:val="24"/>
          <w:szCs w:val="24"/>
        </w:rPr>
        <w:t>Выпускник получит возможность научиться:</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D556F9">
        <w:rPr>
          <w:rFonts w:ascii="Times New Roman" w:hAnsi="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D556F9">
        <w:rPr>
          <w:rFonts w:ascii="Times New Roman" w:hAnsi="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D556F9">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9A0CEA" w:rsidRPr="00D32442" w:rsidRDefault="009A0CEA" w:rsidP="009A0CEA">
      <w:pPr>
        <w:tabs>
          <w:tab w:val="left" w:pos="851"/>
        </w:tabs>
        <w:autoSpaceDE w:val="0"/>
        <w:autoSpaceDN w:val="0"/>
        <w:adjustRightInd w:val="0"/>
        <w:spacing w:after="0" w:line="240" w:lineRule="auto"/>
        <w:ind w:firstLine="709"/>
        <w:jc w:val="center"/>
        <w:rPr>
          <w:rFonts w:ascii="Times New Roman" w:hAnsi="Times New Roman"/>
          <w:b/>
          <w:sz w:val="24"/>
          <w:szCs w:val="24"/>
        </w:rPr>
      </w:pPr>
      <w:r w:rsidRPr="00D32442">
        <w:rPr>
          <w:rFonts w:ascii="Times New Roman" w:hAnsi="Times New Roman"/>
          <w:b/>
          <w:sz w:val="24"/>
          <w:szCs w:val="24"/>
        </w:rPr>
        <w:t>Электрические и магнитные явления</w:t>
      </w:r>
    </w:p>
    <w:p w:rsidR="009A0CEA" w:rsidRPr="00D556F9" w:rsidRDefault="009A0CEA" w:rsidP="009A0CEA">
      <w:pPr>
        <w:tabs>
          <w:tab w:val="left" w:pos="851"/>
        </w:tabs>
        <w:autoSpaceDE w:val="0"/>
        <w:autoSpaceDN w:val="0"/>
        <w:adjustRightInd w:val="0"/>
        <w:spacing w:after="0" w:line="240" w:lineRule="auto"/>
        <w:ind w:firstLine="709"/>
        <w:jc w:val="both"/>
        <w:rPr>
          <w:rFonts w:ascii="Times New Roman" w:hAnsi="Times New Roman"/>
          <w:b/>
          <w:sz w:val="24"/>
          <w:szCs w:val="24"/>
        </w:rPr>
      </w:pPr>
      <w:r w:rsidRPr="00D556F9">
        <w:rPr>
          <w:rFonts w:ascii="Times New Roman" w:hAnsi="Times New Roman"/>
          <w:b/>
          <w:sz w:val="24"/>
          <w:szCs w:val="24"/>
        </w:rPr>
        <w:t>Выпускник научится:</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D556F9">
        <w:rPr>
          <w:rFonts w:ascii="Times New Roman" w:hAnsi="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D556F9">
        <w:rPr>
          <w:rFonts w:ascii="Times New Roman" w:hAnsi="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D556F9">
        <w:rPr>
          <w:rFonts w:ascii="Times New Roman" w:hAnsi="Times New Roman"/>
          <w:sz w:val="24"/>
          <w:szCs w:val="24"/>
        </w:rPr>
        <w:t>использовать оптические схемы для построения изображений в плоском зеркале и собирающей линзе.</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D556F9">
        <w:rPr>
          <w:rFonts w:ascii="Times New Roman" w:hAnsi="Times New Roman"/>
          <w:sz w:val="24"/>
          <w:szCs w:val="24"/>
        </w:rPr>
        <w:lastRenderedPageBreak/>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D556F9">
        <w:rPr>
          <w:rFonts w:ascii="Times New Roman" w:hAnsi="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D556F9">
        <w:rPr>
          <w:rFonts w:ascii="Times New Roman" w:hAnsi="Times New Roman"/>
          <w:sz w:val="24"/>
          <w:szCs w:val="24"/>
        </w:rPr>
        <w:t>приводить примеры практического использования физических знаний о электромагнитных явлениях</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D556F9">
        <w:rPr>
          <w:rFonts w:ascii="Times New Roman" w:hAnsi="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9A0CEA" w:rsidRPr="00D556F9" w:rsidRDefault="009A0CEA" w:rsidP="009A0CEA">
      <w:pPr>
        <w:tabs>
          <w:tab w:val="left" w:pos="851"/>
        </w:tabs>
        <w:autoSpaceDE w:val="0"/>
        <w:autoSpaceDN w:val="0"/>
        <w:adjustRightInd w:val="0"/>
        <w:spacing w:after="0" w:line="240" w:lineRule="auto"/>
        <w:ind w:firstLine="709"/>
        <w:jc w:val="both"/>
        <w:rPr>
          <w:rFonts w:ascii="Times New Roman" w:hAnsi="Times New Roman"/>
          <w:b/>
          <w:sz w:val="24"/>
          <w:szCs w:val="24"/>
        </w:rPr>
      </w:pPr>
      <w:r w:rsidRPr="00D556F9">
        <w:rPr>
          <w:rFonts w:ascii="Times New Roman" w:hAnsi="Times New Roman"/>
          <w:b/>
          <w:sz w:val="24"/>
          <w:szCs w:val="24"/>
        </w:rPr>
        <w:t>Выпускник получит возможность научиться:</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D556F9">
        <w:rPr>
          <w:rFonts w:ascii="Times New Roman" w:hAnsi="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D556F9">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D556F9">
        <w:rPr>
          <w:rFonts w:ascii="Times New Roman" w:hAnsi="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D556F9">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9A0CEA" w:rsidRPr="00D32442" w:rsidRDefault="009A0CEA" w:rsidP="009A0CEA">
      <w:pPr>
        <w:tabs>
          <w:tab w:val="left" w:pos="851"/>
        </w:tabs>
        <w:autoSpaceDE w:val="0"/>
        <w:autoSpaceDN w:val="0"/>
        <w:adjustRightInd w:val="0"/>
        <w:spacing w:after="0" w:line="240" w:lineRule="auto"/>
        <w:ind w:firstLine="709"/>
        <w:jc w:val="center"/>
        <w:rPr>
          <w:rFonts w:ascii="Times New Roman" w:hAnsi="Times New Roman"/>
          <w:b/>
          <w:sz w:val="24"/>
          <w:szCs w:val="24"/>
        </w:rPr>
      </w:pPr>
      <w:r w:rsidRPr="00D32442">
        <w:rPr>
          <w:rFonts w:ascii="Times New Roman" w:hAnsi="Times New Roman"/>
          <w:b/>
          <w:sz w:val="24"/>
          <w:szCs w:val="24"/>
        </w:rPr>
        <w:t>Квантовые явления</w:t>
      </w:r>
    </w:p>
    <w:p w:rsidR="009A0CEA" w:rsidRPr="00D556F9" w:rsidRDefault="009A0CEA" w:rsidP="009A0CEA">
      <w:pPr>
        <w:tabs>
          <w:tab w:val="left" w:pos="851"/>
        </w:tabs>
        <w:autoSpaceDE w:val="0"/>
        <w:autoSpaceDN w:val="0"/>
        <w:adjustRightInd w:val="0"/>
        <w:spacing w:after="0" w:line="240" w:lineRule="auto"/>
        <w:ind w:firstLine="709"/>
        <w:jc w:val="both"/>
        <w:rPr>
          <w:rFonts w:ascii="Times New Roman" w:hAnsi="Times New Roman"/>
          <w:b/>
          <w:sz w:val="24"/>
          <w:szCs w:val="24"/>
        </w:rPr>
      </w:pPr>
      <w:r w:rsidRPr="00D556F9">
        <w:rPr>
          <w:rFonts w:ascii="Times New Roman" w:hAnsi="Times New Roman"/>
          <w:b/>
          <w:sz w:val="24"/>
          <w:szCs w:val="24"/>
        </w:rPr>
        <w:t>Выпускник научится:</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D556F9">
        <w:rPr>
          <w:rFonts w:ascii="Times New Roman" w:hAnsi="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D556F9">
        <w:rPr>
          <w:rFonts w:ascii="Times New Roman" w:hAnsi="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D556F9">
        <w:rPr>
          <w:rFonts w:ascii="Times New Roman" w:hAnsi="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D556F9">
        <w:rPr>
          <w:rFonts w:ascii="Times New Roman" w:hAnsi="Times New Roman"/>
          <w:sz w:val="24"/>
          <w:szCs w:val="24"/>
        </w:rPr>
        <w:t>различать основные признаки планетарной модели атома, нуклонной модели атомного ядра;</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D556F9">
        <w:rPr>
          <w:rFonts w:ascii="Times New Roman" w:hAnsi="Times New Roman"/>
          <w:sz w:val="24"/>
          <w:szCs w:val="24"/>
        </w:rPr>
        <w:lastRenderedPageBreak/>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9A0CEA" w:rsidRPr="00D556F9" w:rsidRDefault="009A0CEA" w:rsidP="009A0CEA">
      <w:pPr>
        <w:tabs>
          <w:tab w:val="left" w:pos="709"/>
          <w:tab w:val="left" w:pos="851"/>
        </w:tabs>
        <w:autoSpaceDE w:val="0"/>
        <w:autoSpaceDN w:val="0"/>
        <w:adjustRightInd w:val="0"/>
        <w:spacing w:after="0" w:line="240" w:lineRule="auto"/>
        <w:ind w:firstLine="709"/>
        <w:jc w:val="both"/>
        <w:rPr>
          <w:rFonts w:ascii="Times New Roman" w:hAnsi="Times New Roman"/>
          <w:b/>
          <w:sz w:val="24"/>
          <w:szCs w:val="24"/>
        </w:rPr>
      </w:pPr>
      <w:r w:rsidRPr="00D556F9">
        <w:rPr>
          <w:rFonts w:ascii="Times New Roman" w:hAnsi="Times New Roman"/>
          <w:b/>
          <w:sz w:val="24"/>
          <w:szCs w:val="24"/>
        </w:rPr>
        <w:t>Выпускник получит возможность научиться:</w:t>
      </w:r>
    </w:p>
    <w:p w:rsidR="009A0CEA" w:rsidRPr="002A5452"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5452">
        <w:rPr>
          <w:rFonts w:ascii="Times New Roman" w:hAnsi="Times New Roman"/>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9A0CEA" w:rsidRPr="002A5452"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5452">
        <w:rPr>
          <w:rFonts w:ascii="Times New Roman" w:hAnsi="Times New Roman"/>
          <w:sz w:val="24"/>
          <w:szCs w:val="24"/>
        </w:rPr>
        <w:t>соотносить энергию связи атомных ядер с дефектом массы;</w:t>
      </w:r>
    </w:p>
    <w:p w:rsidR="009A0CEA" w:rsidRPr="002A5452"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5452">
        <w:rPr>
          <w:rFonts w:ascii="Times New Roman" w:hAnsi="Times New Roman"/>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9A0CEA" w:rsidRPr="002A5452"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5452">
        <w:rPr>
          <w:rFonts w:ascii="Times New Roman" w:hAnsi="Times New Roman"/>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9A0CEA" w:rsidRPr="00D32442" w:rsidRDefault="009A0CEA" w:rsidP="009A0CEA">
      <w:pPr>
        <w:tabs>
          <w:tab w:val="left" w:pos="851"/>
        </w:tabs>
        <w:autoSpaceDE w:val="0"/>
        <w:autoSpaceDN w:val="0"/>
        <w:adjustRightInd w:val="0"/>
        <w:spacing w:after="0" w:line="240" w:lineRule="auto"/>
        <w:ind w:firstLine="709"/>
        <w:jc w:val="center"/>
        <w:rPr>
          <w:rFonts w:ascii="Times New Roman" w:hAnsi="Times New Roman"/>
          <w:b/>
          <w:sz w:val="24"/>
          <w:szCs w:val="24"/>
        </w:rPr>
      </w:pPr>
      <w:r w:rsidRPr="00D32442">
        <w:rPr>
          <w:rFonts w:ascii="Times New Roman" w:hAnsi="Times New Roman"/>
          <w:b/>
          <w:sz w:val="24"/>
          <w:szCs w:val="24"/>
        </w:rPr>
        <w:t>Элементы астрономии</w:t>
      </w:r>
    </w:p>
    <w:p w:rsidR="009A0CEA" w:rsidRPr="00D556F9" w:rsidRDefault="009A0CEA" w:rsidP="009A0CEA">
      <w:pPr>
        <w:tabs>
          <w:tab w:val="left" w:pos="851"/>
        </w:tabs>
        <w:autoSpaceDE w:val="0"/>
        <w:autoSpaceDN w:val="0"/>
        <w:adjustRightInd w:val="0"/>
        <w:spacing w:after="0" w:line="240" w:lineRule="auto"/>
        <w:ind w:firstLine="709"/>
        <w:jc w:val="both"/>
        <w:rPr>
          <w:rFonts w:ascii="Times New Roman" w:hAnsi="Times New Roman"/>
          <w:b/>
          <w:sz w:val="24"/>
          <w:szCs w:val="24"/>
        </w:rPr>
      </w:pPr>
      <w:r w:rsidRPr="00D556F9">
        <w:rPr>
          <w:rFonts w:ascii="Times New Roman" w:hAnsi="Times New Roman"/>
          <w:b/>
          <w:sz w:val="24"/>
          <w:szCs w:val="24"/>
        </w:rPr>
        <w:t>Выпускник научится:</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D556F9">
        <w:rPr>
          <w:rFonts w:ascii="Times New Roman" w:hAnsi="Times New Roman"/>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9A0CEA" w:rsidRPr="00D556F9"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D556F9">
        <w:rPr>
          <w:rFonts w:ascii="Times New Roman" w:hAnsi="Times New Roman"/>
          <w:sz w:val="24"/>
          <w:szCs w:val="24"/>
        </w:rPr>
        <w:t>понимать различия между гелиоцентрической и геоцентрической системами мира;</w:t>
      </w:r>
    </w:p>
    <w:p w:rsidR="009A0CEA" w:rsidRPr="00D556F9" w:rsidRDefault="009A0CEA" w:rsidP="009A0CEA">
      <w:pPr>
        <w:tabs>
          <w:tab w:val="left" w:pos="851"/>
        </w:tabs>
        <w:autoSpaceDE w:val="0"/>
        <w:autoSpaceDN w:val="0"/>
        <w:adjustRightInd w:val="0"/>
        <w:spacing w:after="0" w:line="240" w:lineRule="auto"/>
        <w:ind w:firstLine="709"/>
        <w:jc w:val="both"/>
        <w:rPr>
          <w:rFonts w:ascii="Times New Roman" w:hAnsi="Times New Roman"/>
          <w:b/>
          <w:sz w:val="24"/>
          <w:szCs w:val="24"/>
        </w:rPr>
      </w:pPr>
      <w:r w:rsidRPr="00D556F9">
        <w:rPr>
          <w:rFonts w:ascii="Times New Roman" w:hAnsi="Times New Roman"/>
          <w:b/>
          <w:sz w:val="24"/>
          <w:szCs w:val="24"/>
        </w:rPr>
        <w:t>Выпускник получит возможность научиться:</w:t>
      </w:r>
    </w:p>
    <w:p w:rsidR="009A0CEA" w:rsidRPr="002A5452"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5452">
        <w:rPr>
          <w:rFonts w:ascii="Times New Roman" w:hAnsi="Times New Roman"/>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9A0CEA" w:rsidRPr="002A5452"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5452">
        <w:rPr>
          <w:rFonts w:ascii="Times New Roman" w:hAnsi="Times New Roman"/>
          <w:sz w:val="24"/>
          <w:szCs w:val="24"/>
        </w:rPr>
        <w:t>различать основные характеристики звезд (размер, цвет, температура) соотносить цвет звезды с ее температурой;</w:t>
      </w:r>
    </w:p>
    <w:p w:rsidR="009A0CEA" w:rsidRPr="002A5452" w:rsidRDefault="009A0CEA" w:rsidP="009A0CEA">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5452">
        <w:rPr>
          <w:rFonts w:ascii="Times New Roman" w:hAnsi="Times New Roman"/>
          <w:sz w:val="24"/>
          <w:szCs w:val="24"/>
        </w:rPr>
        <w:t>различать гипотезы о происхождении Солнечной системы.</w:t>
      </w:r>
    </w:p>
    <w:p w:rsidR="009A0CEA" w:rsidRPr="00D32442" w:rsidRDefault="00C81067" w:rsidP="00D32442">
      <w:pPr>
        <w:spacing w:after="0"/>
        <w:jc w:val="center"/>
        <w:rPr>
          <w:rFonts w:ascii="Times New Roman" w:hAnsi="Times New Roman"/>
          <w:b/>
          <w:sz w:val="24"/>
          <w:szCs w:val="24"/>
        </w:rPr>
      </w:pPr>
      <w:r>
        <w:rPr>
          <w:rFonts w:ascii="Times New Roman" w:hAnsi="Times New Roman"/>
          <w:b/>
          <w:sz w:val="28"/>
          <w:szCs w:val="28"/>
        </w:rPr>
        <w:t xml:space="preserve"> </w:t>
      </w:r>
      <w:r w:rsidR="009A0CEA" w:rsidRPr="00D32442">
        <w:rPr>
          <w:rFonts w:ascii="Times New Roman" w:hAnsi="Times New Roman"/>
          <w:b/>
          <w:sz w:val="24"/>
          <w:szCs w:val="24"/>
        </w:rPr>
        <w:t>Предметные результаты освоения курса «Физика» по классам</w:t>
      </w:r>
    </w:p>
    <w:p w:rsidR="009A0CEA" w:rsidRPr="00C81067" w:rsidRDefault="009A0CEA" w:rsidP="009A0CEA">
      <w:pPr>
        <w:tabs>
          <w:tab w:val="left" w:pos="851"/>
          <w:tab w:val="left" w:pos="1740"/>
          <w:tab w:val="center" w:pos="4960"/>
        </w:tabs>
        <w:spacing w:after="0"/>
        <w:ind w:firstLine="567"/>
        <w:jc w:val="center"/>
        <w:rPr>
          <w:rFonts w:ascii="Times New Roman" w:hAnsi="Times New Roman"/>
          <w:b/>
          <w:sz w:val="24"/>
          <w:szCs w:val="24"/>
        </w:rPr>
      </w:pPr>
      <w:r w:rsidRPr="00C81067">
        <w:rPr>
          <w:rFonts w:ascii="Times New Roman" w:hAnsi="Times New Roman"/>
          <w:b/>
          <w:sz w:val="24"/>
          <w:szCs w:val="24"/>
        </w:rPr>
        <w:t>7 класс</w:t>
      </w:r>
    </w:p>
    <w:p w:rsidR="009A0CEA" w:rsidRPr="00C81067" w:rsidRDefault="009A0CEA" w:rsidP="009A0CEA">
      <w:pPr>
        <w:tabs>
          <w:tab w:val="left" w:pos="851"/>
        </w:tabs>
        <w:spacing w:after="0" w:line="240" w:lineRule="auto"/>
        <w:ind w:firstLine="567"/>
        <w:jc w:val="both"/>
        <w:rPr>
          <w:rFonts w:ascii="Times New Roman" w:hAnsi="Times New Roman"/>
          <w:sz w:val="24"/>
          <w:szCs w:val="24"/>
        </w:rPr>
      </w:pPr>
      <w:r w:rsidRPr="00C81067">
        <w:rPr>
          <w:rFonts w:ascii="Times New Roman" w:hAnsi="Times New Roman"/>
          <w:b/>
          <w:sz w:val="24"/>
          <w:szCs w:val="24"/>
        </w:rPr>
        <w:t>Предметными результатами</w:t>
      </w:r>
      <w:r w:rsidRPr="00C81067">
        <w:rPr>
          <w:rFonts w:ascii="Times New Roman" w:hAnsi="Times New Roman"/>
          <w:sz w:val="24"/>
          <w:szCs w:val="24"/>
        </w:rPr>
        <w:t xml:space="preserve"> изучения курса «Физика» в 7-м классе являются формирование следующих умений. </w:t>
      </w:r>
    </w:p>
    <w:p w:rsidR="009A0CEA" w:rsidRPr="00C81067" w:rsidRDefault="009A0CEA" w:rsidP="009A0CEA">
      <w:pPr>
        <w:tabs>
          <w:tab w:val="left" w:pos="851"/>
        </w:tabs>
        <w:spacing w:after="0" w:line="240" w:lineRule="auto"/>
        <w:ind w:firstLine="567"/>
        <w:jc w:val="both"/>
        <w:rPr>
          <w:rFonts w:ascii="Times New Roman" w:hAnsi="Times New Roman"/>
          <w:sz w:val="24"/>
          <w:szCs w:val="24"/>
        </w:rPr>
      </w:pPr>
      <w:r w:rsidRPr="00C81067">
        <w:rPr>
          <w:rFonts w:ascii="Times New Roman" w:hAnsi="Times New Roman"/>
          <w:sz w:val="24"/>
          <w:szCs w:val="24"/>
        </w:rPr>
        <w:t xml:space="preserve">Учащиеся должны знать/понимать: </w:t>
      </w:r>
    </w:p>
    <w:p w:rsidR="009A0CEA" w:rsidRPr="00C81067" w:rsidRDefault="009A0CEA" w:rsidP="009A0CEA">
      <w:pPr>
        <w:numPr>
          <w:ilvl w:val="0"/>
          <w:numId w:val="7"/>
        </w:numPr>
        <w:tabs>
          <w:tab w:val="left" w:pos="851"/>
        </w:tabs>
        <w:spacing w:after="0" w:line="240" w:lineRule="auto"/>
        <w:ind w:left="0" w:firstLine="567"/>
        <w:jc w:val="both"/>
        <w:rPr>
          <w:rFonts w:ascii="Times New Roman" w:hAnsi="Times New Roman"/>
          <w:sz w:val="24"/>
          <w:szCs w:val="24"/>
        </w:rPr>
      </w:pPr>
      <w:r w:rsidRPr="00C81067">
        <w:rPr>
          <w:rFonts w:ascii="Times New Roman" w:hAnsi="Times New Roman"/>
          <w:sz w:val="24"/>
          <w:szCs w:val="24"/>
        </w:rPr>
        <w:t>смысл понятий: физическое явление, физический закон, физические величины, взаимодействие;</w:t>
      </w:r>
    </w:p>
    <w:p w:rsidR="009A0CEA" w:rsidRPr="00C81067" w:rsidRDefault="009A0CEA" w:rsidP="009A0CEA">
      <w:pPr>
        <w:numPr>
          <w:ilvl w:val="0"/>
          <w:numId w:val="7"/>
        </w:numPr>
        <w:tabs>
          <w:tab w:val="left" w:pos="851"/>
        </w:tabs>
        <w:spacing w:after="0" w:line="240" w:lineRule="auto"/>
        <w:ind w:left="0" w:firstLine="567"/>
        <w:jc w:val="both"/>
        <w:rPr>
          <w:rFonts w:ascii="Times New Roman" w:hAnsi="Times New Roman"/>
          <w:sz w:val="24"/>
          <w:szCs w:val="24"/>
        </w:rPr>
      </w:pPr>
      <w:r w:rsidRPr="00C81067">
        <w:rPr>
          <w:rFonts w:ascii="Times New Roman" w:hAnsi="Times New Roman"/>
          <w:sz w:val="24"/>
          <w:szCs w:val="24"/>
        </w:rPr>
        <w:t>смысл физических величин:  путь, скорость, масса, плотность, сила, давление, работа, мощность, кинетическая энергия, потенциальная энергия, коэффициент полезного действия;</w:t>
      </w:r>
    </w:p>
    <w:p w:rsidR="009A0CEA" w:rsidRPr="00C81067" w:rsidRDefault="009A0CEA" w:rsidP="009A0CEA">
      <w:pPr>
        <w:numPr>
          <w:ilvl w:val="0"/>
          <w:numId w:val="7"/>
        </w:numPr>
        <w:tabs>
          <w:tab w:val="left" w:pos="851"/>
        </w:tabs>
        <w:spacing w:after="0" w:line="240" w:lineRule="auto"/>
        <w:ind w:left="0" w:firstLine="567"/>
        <w:jc w:val="both"/>
        <w:rPr>
          <w:rFonts w:ascii="Times New Roman" w:hAnsi="Times New Roman"/>
          <w:sz w:val="24"/>
          <w:szCs w:val="24"/>
        </w:rPr>
      </w:pPr>
      <w:r w:rsidRPr="00C81067">
        <w:rPr>
          <w:rFonts w:ascii="Times New Roman" w:hAnsi="Times New Roman"/>
          <w:sz w:val="24"/>
          <w:szCs w:val="24"/>
        </w:rPr>
        <w:t>смысл физических законов: Паскаля, Архимеда.</w:t>
      </w:r>
    </w:p>
    <w:p w:rsidR="009A0CEA" w:rsidRPr="00C81067" w:rsidRDefault="009A0CEA" w:rsidP="009A0CEA">
      <w:pPr>
        <w:widowControl w:val="0"/>
        <w:numPr>
          <w:ilvl w:val="0"/>
          <w:numId w:val="5"/>
        </w:numPr>
        <w:shd w:val="clear" w:color="auto" w:fill="FFFFFF"/>
        <w:tabs>
          <w:tab w:val="left" w:pos="509"/>
          <w:tab w:val="left" w:pos="851"/>
        </w:tabs>
        <w:overflowPunct w:val="0"/>
        <w:autoSpaceDE w:val="0"/>
        <w:autoSpaceDN w:val="0"/>
        <w:adjustRightInd w:val="0"/>
        <w:spacing w:after="0" w:line="240" w:lineRule="auto"/>
        <w:ind w:left="0" w:firstLine="567"/>
        <w:jc w:val="both"/>
        <w:textAlignment w:val="baseline"/>
        <w:rPr>
          <w:rFonts w:ascii="Times New Roman" w:hAnsi="Times New Roman"/>
          <w:color w:val="000000"/>
          <w:sz w:val="24"/>
          <w:szCs w:val="24"/>
        </w:rPr>
      </w:pPr>
      <w:r w:rsidRPr="00C81067">
        <w:rPr>
          <w:rFonts w:ascii="Times New Roman" w:hAnsi="Times New Roman"/>
          <w:color w:val="000000"/>
          <w:sz w:val="24"/>
          <w:szCs w:val="24"/>
        </w:rPr>
        <w:t xml:space="preserve">Учащиеся должны </w:t>
      </w:r>
      <w:r w:rsidRPr="00C81067">
        <w:rPr>
          <w:rFonts w:ascii="Times New Roman" w:hAnsi="Times New Roman"/>
          <w:bCs/>
          <w:color w:val="000000"/>
          <w:sz w:val="24"/>
          <w:szCs w:val="24"/>
        </w:rPr>
        <w:t>уметь:</w:t>
      </w:r>
    </w:p>
    <w:p w:rsidR="009A0CEA" w:rsidRPr="00C81067" w:rsidRDefault="009A0CEA" w:rsidP="009A0CEA">
      <w:pPr>
        <w:numPr>
          <w:ilvl w:val="0"/>
          <w:numId w:val="8"/>
        </w:numPr>
        <w:tabs>
          <w:tab w:val="left" w:pos="851"/>
        </w:tabs>
        <w:spacing w:after="0" w:line="240" w:lineRule="auto"/>
        <w:ind w:left="0" w:firstLine="567"/>
        <w:jc w:val="both"/>
        <w:rPr>
          <w:rFonts w:ascii="Times New Roman" w:hAnsi="Times New Roman"/>
          <w:sz w:val="24"/>
          <w:szCs w:val="24"/>
        </w:rPr>
      </w:pPr>
      <w:r w:rsidRPr="00C81067">
        <w:rPr>
          <w:rFonts w:ascii="Times New Roman" w:hAnsi="Times New Roman"/>
          <w:sz w:val="24"/>
          <w:szCs w:val="24"/>
        </w:rPr>
        <w:t>собирать установки для эксперимента по описанию, рисунку и проводить наблюдения изучаемых явлений;</w:t>
      </w:r>
    </w:p>
    <w:p w:rsidR="009A0CEA" w:rsidRPr="00C81067" w:rsidRDefault="009A0CEA" w:rsidP="009A0CEA">
      <w:pPr>
        <w:numPr>
          <w:ilvl w:val="0"/>
          <w:numId w:val="8"/>
        </w:numPr>
        <w:tabs>
          <w:tab w:val="left" w:pos="851"/>
        </w:tabs>
        <w:spacing w:after="0" w:line="240" w:lineRule="auto"/>
        <w:ind w:left="0" w:firstLine="567"/>
        <w:jc w:val="both"/>
        <w:rPr>
          <w:rFonts w:ascii="Times New Roman" w:hAnsi="Times New Roman"/>
          <w:sz w:val="24"/>
          <w:szCs w:val="24"/>
        </w:rPr>
      </w:pPr>
      <w:r w:rsidRPr="00C81067">
        <w:rPr>
          <w:rFonts w:ascii="Times New Roman" w:hAnsi="Times New Roman"/>
          <w:sz w:val="24"/>
          <w:szCs w:val="24"/>
        </w:rPr>
        <w:t>измерять массу, объём, силу тяжести, расстояние; представлять результаты измерений в виде таблиц, выявлять эмпирические зависимости;</w:t>
      </w:r>
    </w:p>
    <w:p w:rsidR="009A0CEA" w:rsidRPr="00C81067" w:rsidRDefault="009A0CEA" w:rsidP="009A0CEA">
      <w:pPr>
        <w:numPr>
          <w:ilvl w:val="0"/>
          <w:numId w:val="8"/>
        </w:numPr>
        <w:tabs>
          <w:tab w:val="left" w:pos="851"/>
        </w:tabs>
        <w:spacing w:after="0" w:line="240" w:lineRule="auto"/>
        <w:ind w:left="0" w:firstLine="567"/>
        <w:jc w:val="both"/>
        <w:rPr>
          <w:rFonts w:ascii="Times New Roman" w:hAnsi="Times New Roman"/>
          <w:sz w:val="24"/>
          <w:szCs w:val="24"/>
        </w:rPr>
      </w:pPr>
      <w:r w:rsidRPr="00C81067">
        <w:rPr>
          <w:rFonts w:ascii="Times New Roman" w:hAnsi="Times New Roman"/>
          <w:sz w:val="24"/>
          <w:szCs w:val="24"/>
        </w:rPr>
        <w:t>объяснять результаты наблюдений и экспериментов;</w:t>
      </w:r>
    </w:p>
    <w:p w:rsidR="009A0CEA" w:rsidRPr="00C81067" w:rsidRDefault="009A0CEA" w:rsidP="009A0CEA">
      <w:pPr>
        <w:numPr>
          <w:ilvl w:val="0"/>
          <w:numId w:val="8"/>
        </w:numPr>
        <w:tabs>
          <w:tab w:val="left" w:pos="851"/>
        </w:tabs>
        <w:spacing w:after="0" w:line="240" w:lineRule="auto"/>
        <w:ind w:left="0" w:firstLine="567"/>
        <w:jc w:val="both"/>
        <w:rPr>
          <w:rFonts w:ascii="Times New Roman" w:hAnsi="Times New Roman"/>
          <w:sz w:val="24"/>
          <w:szCs w:val="24"/>
        </w:rPr>
      </w:pPr>
      <w:r w:rsidRPr="00C81067">
        <w:rPr>
          <w:rFonts w:ascii="Times New Roman" w:hAnsi="Times New Roman"/>
          <w:sz w:val="24"/>
          <w:szCs w:val="24"/>
        </w:rPr>
        <w:t>применять экспериментальные результаты для предсказания значения величин, характеризующих ход физических явлений;</w:t>
      </w:r>
    </w:p>
    <w:p w:rsidR="009A0CEA" w:rsidRPr="00C81067" w:rsidRDefault="009A0CEA" w:rsidP="009A0CEA">
      <w:pPr>
        <w:numPr>
          <w:ilvl w:val="0"/>
          <w:numId w:val="8"/>
        </w:numPr>
        <w:tabs>
          <w:tab w:val="left" w:pos="851"/>
        </w:tabs>
        <w:spacing w:after="0" w:line="240" w:lineRule="auto"/>
        <w:ind w:left="0" w:firstLine="567"/>
        <w:jc w:val="both"/>
        <w:rPr>
          <w:rFonts w:ascii="Times New Roman" w:hAnsi="Times New Roman"/>
          <w:sz w:val="24"/>
          <w:szCs w:val="24"/>
        </w:rPr>
      </w:pPr>
      <w:r w:rsidRPr="00C81067">
        <w:rPr>
          <w:rFonts w:ascii="Times New Roman" w:hAnsi="Times New Roman"/>
          <w:sz w:val="24"/>
          <w:szCs w:val="24"/>
        </w:rPr>
        <w:t>выражать результаты измерений и расчётов в единицах Международной системы;</w:t>
      </w:r>
    </w:p>
    <w:p w:rsidR="009A0CEA" w:rsidRPr="00C81067" w:rsidRDefault="009A0CEA" w:rsidP="009A0CEA">
      <w:pPr>
        <w:numPr>
          <w:ilvl w:val="0"/>
          <w:numId w:val="8"/>
        </w:numPr>
        <w:tabs>
          <w:tab w:val="left" w:pos="851"/>
        </w:tabs>
        <w:spacing w:after="0" w:line="240" w:lineRule="auto"/>
        <w:ind w:left="0" w:firstLine="567"/>
        <w:jc w:val="both"/>
        <w:rPr>
          <w:rFonts w:ascii="Times New Roman" w:hAnsi="Times New Roman"/>
          <w:sz w:val="24"/>
          <w:szCs w:val="24"/>
        </w:rPr>
      </w:pPr>
      <w:r w:rsidRPr="00C81067">
        <w:rPr>
          <w:rFonts w:ascii="Times New Roman" w:hAnsi="Times New Roman"/>
          <w:sz w:val="24"/>
          <w:szCs w:val="24"/>
        </w:rPr>
        <w:t>решать задачи на применение изученных законов;</w:t>
      </w:r>
    </w:p>
    <w:p w:rsidR="009A0CEA" w:rsidRPr="00C81067" w:rsidRDefault="009A0CEA" w:rsidP="009A0CEA">
      <w:pPr>
        <w:numPr>
          <w:ilvl w:val="0"/>
          <w:numId w:val="8"/>
        </w:numPr>
        <w:tabs>
          <w:tab w:val="left" w:pos="851"/>
        </w:tabs>
        <w:spacing w:after="0" w:line="240" w:lineRule="auto"/>
        <w:ind w:left="0" w:firstLine="567"/>
        <w:jc w:val="both"/>
        <w:rPr>
          <w:rFonts w:ascii="Times New Roman" w:hAnsi="Times New Roman"/>
          <w:sz w:val="24"/>
          <w:szCs w:val="24"/>
        </w:rPr>
      </w:pPr>
      <w:r w:rsidRPr="00C81067">
        <w:rPr>
          <w:rFonts w:ascii="Times New Roman" w:hAnsi="Times New Roman"/>
          <w:sz w:val="24"/>
          <w:szCs w:val="24"/>
        </w:rPr>
        <w:t>приводить примеры практического использования физических законов;</w:t>
      </w:r>
    </w:p>
    <w:p w:rsidR="009A0CEA" w:rsidRPr="00C81067" w:rsidRDefault="009A0CEA" w:rsidP="009A0CEA">
      <w:pPr>
        <w:numPr>
          <w:ilvl w:val="0"/>
          <w:numId w:val="8"/>
        </w:numPr>
        <w:tabs>
          <w:tab w:val="left" w:pos="851"/>
        </w:tabs>
        <w:spacing w:after="0" w:line="240" w:lineRule="auto"/>
        <w:ind w:left="0" w:firstLine="567"/>
        <w:jc w:val="both"/>
        <w:rPr>
          <w:rFonts w:ascii="Times New Roman" w:hAnsi="Times New Roman"/>
          <w:sz w:val="24"/>
          <w:szCs w:val="24"/>
        </w:rPr>
      </w:pPr>
      <w:r w:rsidRPr="00C81067">
        <w:rPr>
          <w:rFonts w:ascii="Times New Roman" w:hAnsi="Times New Roman"/>
          <w:sz w:val="24"/>
          <w:szCs w:val="24"/>
        </w:rPr>
        <w:t>использовать приобретённые знания и умения в практической деятельности и в повседневной жизни.</w:t>
      </w:r>
    </w:p>
    <w:p w:rsidR="009A0CEA" w:rsidRPr="00C81067" w:rsidRDefault="009A0CEA" w:rsidP="009A0CEA">
      <w:pPr>
        <w:pStyle w:val="3"/>
        <w:spacing w:before="120" w:after="120" w:line="276" w:lineRule="auto"/>
        <w:ind w:firstLine="284"/>
        <w:rPr>
          <w:sz w:val="24"/>
          <w:szCs w:val="24"/>
        </w:rPr>
      </w:pPr>
      <w:r w:rsidRPr="00C81067">
        <w:rPr>
          <w:sz w:val="24"/>
          <w:szCs w:val="24"/>
        </w:rPr>
        <w:t>8-й класс</w:t>
      </w:r>
    </w:p>
    <w:p w:rsidR="009A0CEA" w:rsidRPr="00C81067" w:rsidRDefault="009A0CEA" w:rsidP="009A0CEA">
      <w:pPr>
        <w:tabs>
          <w:tab w:val="left" w:pos="851"/>
        </w:tabs>
        <w:spacing w:after="0" w:line="240" w:lineRule="auto"/>
        <w:ind w:firstLine="567"/>
        <w:jc w:val="both"/>
        <w:rPr>
          <w:rFonts w:ascii="Times New Roman" w:hAnsi="Times New Roman"/>
          <w:sz w:val="24"/>
          <w:szCs w:val="24"/>
        </w:rPr>
      </w:pPr>
      <w:r w:rsidRPr="00C81067">
        <w:rPr>
          <w:rFonts w:ascii="Times New Roman" w:hAnsi="Times New Roman"/>
          <w:b/>
          <w:sz w:val="24"/>
          <w:szCs w:val="24"/>
        </w:rPr>
        <w:t>Предметными результатами</w:t>
      </w:r>
      <w:r w:rsidRPr="00C81067">
        <w:rPr>
          <w:rFonts w:ascii="Times New Roman" w:hAnsi="Times New Roman"/>
          <w:sz w:val="24"/>
          <w:szCs w:val="24"/>
        </w:rPr>
        <w:t xml:space="preserve"> изучения курса «Физики» в 8-м классе являются формирование следующих знаний и умений. </w:t>
      </w:r>
    </w:p>
    <w:p w:rsidR="009A0CEA" w:rsidRPr="00C81067" w:rsidRDefault="009A0CEA" w:rsidP="009A0CEA">
      <w:pPr>
        <w:tabs>
          <w:tab w:val="left" w:pos="851"/>
        </w:tabs>
        <w:spacing w:after="0" w:line="240" w:lineRule="auto"/>
        <w:ind w:firstLine="567"/>
        <w:jc w:val="both"/>
        <w:rPr>
          <w:rFonts w:ascii="Times New Roman" w:hAnsi="Times New Roman"/>
          <w:sz w:val="24"/>
          <w:szCs w:val="24"/>
        </w:rPr>
      </w:pPr>
      <w:r w:rsidRPr="00C81067">
        <w:rPr>
          <w:rFonts w:ascii="Times New Roman" w:hAnsi="Times New Roman"/>
          <w:sz w:val="24"/>
          <w:szCs w:val="24"/>
        </w:rPr>
        <w:t>знать/понимать</w:t>
      </w:r>
    </w:p>
    <w:p w:rsidR="009A0CEA" w:rsidRPr="00C81067" w:rsidRDefault="009A0CEA" w:rsidP="009A0CEA">
      <w:pPr>
        <w:numPr>
          <w:ilvl w:val="0"/>
          <w:numId w:val="11"/>
        </w:numPr>
        <w:tabs>
          <w:tab w:val="left" w:pos="851"/>
        </w:tabs>
        <w:spacing w:after="0" w:line="240" w:lineRule="auto"/>
        <w:ind w:left="0" w:firstLine="567"/>
        <w:jc w:val="both"/>
        <w:rPr>
          <w:rFonts w:ascii="Times New Roman" w:hAnsi="Times New Roman"/>
          <w:sz w:val="24"/>
          <w:szCs w:val="24"/>
        </w:rPr>
      </w:pPr>
      <w:r w:rsidRPr="00C81067">
        <w:rPr>
          <w:rFonts w:ascii="Times New Roman" w:hAnsi="Times New Roman"/>
          <w:sz w:val="24"/>
          <w:szCs w:val="24"/>
        </w:rPr>
        <w:t xml:space="preserve">смысл понятий: тепловое движение, теплопередача, теплопроводность, конвекция, излучение, агрегатное состояние, фазовый переход, электрический заряд, электрическое поле, </w:t>
      </w:r>
      <w:r w:rsidRPr="00C81067">
        <w:rPr>
          <w:rFonts w:ascii="Times New Roman" w:hAnsi="Times New Roman"/>
          <w:sz w:val="24"/>
          <w:szCs w:val="24"/>
        </w:rPr>
        <w:lastRenderedPageBreak/>
        <w:t>проводник и диэлектрик, химический элемент, атом и атомное ядро, протон, нейтрон, ядерные реакции синтеза и деления, электрическая сила, силовые ли</w:t>
      </w:r>
      <w:r w:rsidRPr="00C81067">
        <w:rPr>
          <w:rFonts w:ascii="Times New Roman" w:hAnsi="Times New Roman"/>
          <w:sz w:val="24"/>
          <w:szCs w:val="24"/>
        </w:rPr>
        <w:softHyphen/>
        <w:t>нии электрического поля, ион, электрическая цепь и схема. точечный источник света,  поле зрения, аккомодация, зеркало, тень, затмение, оптическая ось, фокус, оптический центр, близорукость и дальнозор</w:t>
      </w:r>
      <w:r w:rsidRPr="00C81067">
        <w:rPr>
          <w:rFonts w:ascii="Times New Roman" w:hAnsi="Times New Roman"/>
          <w:sz w:val="24"/>
          <w:szCs w:val="24"/>
        </w:rPr>
        <w:softHyphen/>
        <w:t>кость. магнитное поле, магнитные силовые линии, электромагнитное поле, электромагнитные волны, постоянный магнит, магнитный полюс.</w:t>
      </w:r>
    </w:p>
    <w:p w:rsidR="009A0CEA" w:rsidRPr="00C81067" w:rsidRDefault="009A0CEA" w:rsidP="009A0CEA">
      <w:pPr>
        <w:numPr>
          <w:ilvl w:val="0"/>
          <w:numId w:val="11"/>
        </w:numPr>
        <w:tabs>
          <w:tab w:val="left" w:pos="851"/>
        </w:tabs>
        <w:spacing w:after="0" w:line="240" w:lineRule="auto"/>
        <w:ind w:left="0" w:firstLine="567"/>
        <w:jc w:val="both"/>
        <w:rPr>
          <w:rFonts w:ascii="Times New Roman" w:hAnsi="Times New Roman"/>
          <w:sz w:val="24"/>
          <w:szCs w:val="24"/>
        </w:rPr>
      </w:pPr>
      <w:r w:rsidRPr="00C81067">
        <w:rPr>
          <w:rFonts w:ascii="Times New Roman" w:hAnsi="Times New Roman"/>
          <w:sz w:val="24"/>
          <w:szCs w:val="24"/>
        </w:rPr>
        <w:t>смысл физических величин: внутренняя энергия,</w:t>
      </w:r>
      <w:r w:rsidRPr="00C81067">
        <w:rPr>
          <w:rFonts w:ascii="Times New Roman" w:hAnsi="Times New Roman"/>
          <w:b/>
          <w:sz w:val="24"/>
          <w:szCs w:val="24"/>
        </w:rPr>
        <w:t xml:space="preserve"> </w:t>
      </w:r>
      <w:r w:rsidRPr="00C81067">
        <w:rPr>
          <w:rFonts w:ascii="Times New Roman" w:hAnsi="Times New Roman"/>
          <w:sz w:val="24"/>
          <w:szCs w:val="24"/>
        </w:rPr>
        <w:t>количество теплоты, удельная те</w:t>
      </w:r>
      <w:r w:rsidRPr="00C81067">
        <w:rPr>
          <w:rFonts w:ascii="Times New Roman" w:hAnsi="Times New Roman"/>
          <w:sz w:val="24"/>
          <w:szCs w:val="24"/>
        </w:rPr>
        <w:softHyphen/>
        <w:t>плоемкость вещества, удельная теплота сгорания топлива, удельная теплота па</w:t>
      </w:r>
      <w:r w:rsidRPr="00C81067">
        <w:rPr>
          <w:rFonts w:ascii="Times New Roman" w:hAnsi="Times New Roman"/>
          <w:sz w:val="24"/>
          <w:szCs w:val="24"/>
        </w:rPr>
        <w:softHyphen/>
        <w:t>рообразования, удельная теплота плавления, температура, температура кипения, температура плавления, влажность, электрический заряд, сила тока, напряжение, сопро</w:t>
      </w:r>
      <w:r w:rsidRPr="00C81067">
        <w:rPr>
          <w:rFonts w:ascii="Times New Roman" w:hAnsi="Times New Roman"/>
          <w:sz w:val="24"/>
          <w:szCs w:val="24"/>
        </w:rPr>
        <w:softHyphen/>
        <w:t>тивление, удельное сопротивление, работа и мощность тока, массовое число, энергия связи. углы падения, отражения, преломления, фокусное рас</w:t>
      </w:r>
      <w:r w:rsidRPr="00C81067">
        <w:rPr>
          <w:rFonts w:ascii="Times New Roman" w:hAnsi="Times New Roman"/>
          <w:sz w:val="24"/>
          <w:szCs w:val="24"/>
        </w:rPr>
        <w:softHyphen/>
        <w:t>стояние, оптическая сила.</w:t>
      </w:r>
    </w:p>
    <w:p w:rsidR="009A0CEA" w:rsidRPr="00C81067" w:rsidRDefault="009A0CEA" w:rsidP="009A0CEA">
      <w:pPr>
        <w:numPr>
          <w:ilvl w:val="0"/>
          <w:numId w:val="11"/>
        </w:numPr>
        <w:tabs>
          <w:tab w:val="left" w:pos="851"/>
        </w:tabs>
        <w:spacing w:after="0" w:line="240" w:lineRule="auto"/>
        <w:ind w:left="0" w:firstLine="567"/>
        <w:jc w:val="both"/>
        <w:rPr>
          <w:rFonts w:ascii="Times New Roman" w:hAnsi="Times New Roman"/>
          <w:sz w:val="24"/>
          <w:szCs w:val="24"/>
        </w:rPr>
      </w:pPr>
      <w:r w:rsidRPr="00C81067">
        <w:rPr>
          <w:rFonts w:ascii="Times New Roman" w:hAnsi="Times New Roman"/>
          <w:sz w:val="24"/>
          <w:szCs w:val="24"/>
        </w:rPr>
        <w:t>смысл физических законов: сохранения энергии в тепловых процессах, сохранения электрического заряда, Ома для участка электрической цепи, Джоуля-Ленца, закон Ампера, закон прямолинейного распространения света, законы отражения и преломления света.</w:t>
      </w:r>
    </w:p>
    <w:p w:rsidR="009A0CEA" w:rsidRPr="00C81067" w:rsidRDefault="009A0CEA" w:rsidP="009A0CEA">
      <w:pPr>
        <w:shd w:val="clear" w:color="auto" w:fill="FFFFFF"/>
        <w:tabs>
          <w:tab w:val="left" w:pos="494"/>
        </w:tabs>
        <w:spacing w:after="0" w:line="240" w:lineRule="auto"/>
        <w:ind w:firstLine="567"/>
        <w:jc w:val="both"/>
        <w:rPr>
          <w:rFonts w:ascii="Times New Roman" w:hAnsi="Times New Roman"/>
          <w:bCs/>
          <w:color w:val="000000"/>
          <w:sz w:val="24"/>
          <w:szCs w:val="24"/>
        </w:rPr>
      </w:pPr>
      <w:r w:rsidRPr="00C81067">
        <w:rPr>
          <w:rFonts w:ascii="Times New Roman" w:hAnsi="Times New Roman"/>
          <w:color w:val="000000"/>
          <w:sz w:val="24"/>
          <w:szCs w:val="24"/>
        </w:rPr>
        <w:t xml:space="preserve">Учащиеся должны </w:t>
      </w:r>
      <w:r w:rsidRPr="00C81067">
        <w:rPr>
          <w:rFonts w:ascii="Times New Roman" w:hAnsi="Times New Roman"/>
          <w:bCs/>
          <w:color w:val="000000"/>
          <w:sz w:val="24"/>
          <w:szCs w:val="24"/>
        </w:rPr>
        <w:t>уметь:</w:t>
      </w:r>
    </w:p>
    <w:p w:rsidR="009A0CEA" w:rsidRPr="00C81067" w:rsidRDefault="009A0CEA" w:rsidP="009A0CEA">
      <w:pPr>
        <w:numPr>
          <w:ilvl w:val="0"/>
          <w:numId w:val="11"/>
        </w:numPr>
        <w:tabs>
          <w:tab w:val="left" w:pos="851"/>
        </w:tabs>
        <w:spacing w:after="0" w:line="240" w:lineRule="auto"/>
        <w:ind w:left="0" w:firstLine="567"/>
        <w:jc w:val="both"/>
        <w:rPr>
          <w:rFonts w:ascii="Times New Roman" w:hAnsi="Times New Roman"/>
          <w:sz w:val="24"/>
          <w:szCs w:val="24"/>
        </w:rPr>
      </w:pPr>
      <w:r w:rsidRPr="00C81067">
        <w:rPr>
          <w:rFonts w:ascii="Times New Roman" w:hAnsi="Times New Roman"/>
          <w:sz w:val="24"/>
          <w:szCs w:val="24"/>
        </w:rPr>
        <w:t>описывать и объяснять физические явления: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9A0CEA" w:rsidRPr="00C81067" w:rsidRDefault="009A0CEA" w:rsidP="009A0CEA">
      <w:pPr>
        <w:numPr>
          <w:ilvl w:val="0"/>
          <w:numId w:val="11"/>
        </w:numPr>
        <w:tabs>
          <w:tab w:val="left" w:pos="851"/>
        </w:tabs>
        <w:spacing w:after="0" w:line="240" w:lineRule="auto"/>
        <w:ind w:left="0" w:firstLine="567"/>
        <w:jc w:val="both"/>
        <w:rPr>
          <w:rFonts w:ascii="Times New Roman" w:hAnsi="Times New Roman"/>
          <w:sz w:val="24"/>
          <w:szCs w:val="24"/>
        </w:rPr>
      </w:pPr>
      <w:r w:rsidRPr="00C81067">
        <w:rPr>
          <w:rFonts w:ascii="Times New Roman" w:hAnsi="Times New Roman"/>
          <w:sz w:val="24"/>
          <w:szCs w:val="24"/>
        </w:rPr>
        <w:t xml:space="preserve">использовать физические приборы и измерительные инструменты для измерения физических величин: температуры, влажности воздуха, силы тока, напряжения, электрического сопротивления, работы и мощности электрического тока; </w:t>
      </w:r>
    </w:p>
    <w:p w:rsidR="009A0CEA" w:rsidRPr="00C81067" w:rsidRDefault="009A0CEA" w:rsidP="009A0CEA">
      <w:pPr>
        <w:numPr>
          <w:ilvl w:val="0"/>
          <w:numId w:val="11"/>
        </w:numPr>
        <w:tabs>
          <w:tab w:val="left" w:pos="851"/>
        </w:tabs>
        <w:spacing w:after="0" w:line="240" w:lineRule="auto"/>
        <w:ind w:left="0" w:firstLine="567"/>
        <w:jc w:val="both"/>
        <w:rPr>
          <w:rFonts w:ascii="Times New Roman" w:hAnsi="Times New Roman"/>
          <w:sz w:val="24"/>
          <w:szCs w:val="24"/>
        </w:rPr>
      </w:pPr>
      <w:r w:rsidRPr="00C81067">
        <w:rPr>
          <w:rFonts w:ascii="Times New Roman" w:hAnsi="Times New Roman"/>
          <w:sz w:val="24"/>
          <w:szCs w:val="24"/>
        </w:rPr>
        <w:t>представлять результаты измерений с помощью таблиц, графиков и выявлять на этой основе эмпирические зависимости: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9A0CEA" w:rsidRPr="00C81067" w:rsidRDefault="009A0CEA" w:rsidP="009A0CEA">
      <w:pPr>
        <w:numPr>
          <w:ilvl w:val="0"/>
          <w:numId w:val="11"/>
        </w:numPr>
        <w:tabs>
          <w:tab w:val="left" w:pos="851"/>
        </w:tabs>
        <w:spacing w:after="0" w:line="240" w:lineRule="auto"/>
        <w:ind w:left="0" w:firstLine="567"/>
        <w:jc w:val="both"/>
        <w:rPr>
          <w:rFonts w:ascii="Times New Roman" w:hAnsi="Times New Roman"/>
          <w:sz w:val="24"/>
          <w:szCs w:val="24"/>
        </w:rPr>
      </w:pPr>
      <w:r w:rsidRPr="00C81067">
        <w:rPr>
          <w:rFonts w:ascii="Times New Roman" w:hAnsi="Times New Roman"/>
          <w:sz w:val="24"/>
          <w:szCs w:val="24"/>
        </w:rPr>
        <w:t>выражать результаты измерений и расчетов в единицах Международной системы;</w:t>
      </w:r>
    </w:p>
    <w:p w:rsidR="009A0CEA" w:rsidRPr="00C81067" w:rsidRDefault="009A0CEA" w:rsidP="009A0CEA">
      <w:pPr>
        <w:numPr>
          <w:ilvl w:val="0"/>
          <w:numId w:val="11"/>
        </w:numPr>
        <w:tabs>
          <w:tab w:val="left" w:pos="851"/>
        </w:tabs>
        <w:spacing w:after="0" w:line="240" w:lineRule="auto"/>
        <w:ind w:left="0" w:firstLine="567"/>
        <w:jc w:val="both"/>
        <w:rPr>
          <w:rFonts w:ascii="Times New Roman" w:hAnsi="Times New Roman"/>
          <w:sz w:val="24"/>
          <w:szCs w:val="24"/>
        </w:rPr>
      </w:pPr>
      <w:r w:rsidRPr="00C81067">
        <w:rPr>
          <w:rFonts w:ascii="Times New Roman" w:hAnsi="Times New Roman"/>
          <w:sz w:val="24"/>
          <w:szCs w:val="24"/>
        </w:rPr>
        <w:t xml:space="preserve">приводить примеры практического использования физических знаний о тепловых, электромагнитных явлениях; </w:t>
      </w:r>
    </w:p>
    <w:p w:rsidR="009A0CEA" w:rsidRPr="00C81067" w:rsidRDefault="009A0CEA" w:rsidP="009A0CEA">
      <w:pPr>
        <w:numPr>
          <w:ilvl w:val="0"/>
          <w:numId w:val="11"/>
        </w:numPr>
        <w:tabs>
          <w:tab w:val="left" w:pos="851"/>
        </w:tabs>
        <w:spacing w:after="0" w:line="240" w:lineRule="auto"/>
        <w:ind w:left="0" w:firstLine="567"/>
        <w:jc w:val="both"/>
        <w:rPr>
          <w:rFonts w:ascii="Times New Roman" w:hAnsi="Times New Roman"/>
          <w:sz w:val="24"/>
          <w:szCs w:val="24"/>
        </w:rPr>
      </w:pPr>
      <w:r w:rsidRPr="00C81067">
        <w:rPr>
          <w:rFonts w:ascii="Times New Roman" w:hAnsi="Times New Roman"/>
          <w:sz w:val="24"/>
          <w:szCs w:val="24"/>
        </w:rPr>
        <w:t>решать задачи на применение изученных физических законов.</w:t>
      </w:r>
    </w:p>
    <w:p w:rsidR="009A0CEA" w:rsidRPr="00C81067" w:rsidRDefault="002A5452" w:rsidP="009A0CEA">
      <w:pPr>
        <w:pStyle w:val="3"/>
        <w:spacing w:before="120" w:line="276" w:lineRule="auto"/>
        <w:ind w:firstLine="284"/>
        <w:rPr>
          <w:sz w:val="24"/>
          <w:szCs w:val="24"/>
        </w:rPr>
      </w:pPr>
      <w:r>
        <w:rPr>
          <w:sz w:val="24"/>
          <w:szCs w:val="24"/>
        </w:rPr>
        <w:t>9-класс</w:t>
      </w:r>
    </w:p>
    <w:p w:rsidR="009A0CEA" w:rsidRPr="00C81067" w:rsidRDefault="009A0CEA" w:rsidP="009A0CEA">
      <w:pPr>
        <w:tabs>
          <w:tab w:val="left" w:pos="851"/>
        </w:tabs>
        <w:spacing w:after="0" w:line="240" w:lineRule="auto"/>
        <w:ind w:firstLine="567"/>
        <w:jc w:val="both"/>
        <w:rPr>
          <w:rFonts w:ascii="Times New Roman" w:hAnsi="Times New Roman"/>
          <w:sz w:val="24"/>
          <w:szCs w:val="24"/>
        </w:rPr>
      </w:pPr>
      <w:r w:rsidRPr="00C81067">
        <w:rPr>
          <w:rFonts w:ascii="Times New Roman" w:hAnsi="Times New Roman"/>
          <w:b/>
          <w:sz w:val="24"/>
          <w:szCs w:val="24"/>
        </w:rPr>
        <w:t>Предметными результатами</w:t>
      </w:r>
      <w:r w:rsidRPr="00C81067">
        <w:rPr>
          <w:rFonts w:ascii="Times New Roman" w:hAnsi="Times New Roman"/>
          <w:sz w:val="24"/>
          <w:szCs w:val="24"/>
        </w:rPr>
        <w:t xml:space="preserve"> изучения курса «Физика» в 9-м классе являются формирование следующих умений. </w:t>
      </w:r>
    </w:p>
    <w:p w:rsidR="009A0CEA" w:rsidRPr="00C81067" w:rsidRDefault="009A0CEA" w:rsidP="009A0CEA">
      <w:pPr>
        <w:tabs>
          <w:tab w:val="left" w:pos="851"/>
        </w:tabs>
        <w:spacing w:after="0" w:line="240" w:lineRule="auto"/>
        <w:ind w:firstLine="567"/>
        <w:jc w:val="both"/>
        <w:rPr>
          <w:rFonts w:ascii="Times New Roman" w:hAnsi="Times New Roman"/>
          <w:sz w:val="24"/>
          <w:szCs w:val="24"/>
        </w:rPr>
      </w:pPr>
      <w:r w:rsidRPr="00C81067">
        <w:rPr>
          <w:rFonts w:ascii="Times New Roman" w:hAnsi="Times New Roman"/>
          <w:sz w:val="24"/>
          <w:szCs w:val="24"/>
        </w:rPr>
        <w:t xml:space="preserve">Учащиеся должны знать/понимать: </w:t>
      </w:r>
    </w:p>
    <w:p w:rsidR="009A0CEA" w:rsidRPr="00C81067" w:rsidRDefault="009A0CEA" w:rsidP="009A0CEA">
      <w:pPr>
        <w:numPr>
          <w:ilvl w:val="0"/>
          <w:numId w:val="10"/>
        </w:numPr>
        <w:tabs>
          <w:tab w:val="left" w:pos="851"/>
        </w:tabs>
        <w:spacing w:after="0" w:line="240" w:lineRule="auto"/>
        <w:ind w:left="0" w:firstLine="567"/>
        <w:jc w:val="both"/>
        <w:rPr>
          <w:rFonts w:ascii="Times New Roman" w:hAnsi="Times New Roman"/>
          <w:sz w:val="24"/>
          <w:szCs w:val="24"/>
        </w:rPr>
      </w:pPr>
      <w:r w:rsidRPr="00C81067">
        <w:rPr>
          <w:rFonts w:ascii="Times New Roman" w:hAnsi="Times New Roman"/>
          <w:sz w:val="24"/>
          <w:szCs w:val="24"/>
        </w:rPr>
        <w:t>смысл понятий: магнитное поле, атом, атомное ядро, радиоактивность, ионизирующие излучения; относительность механического движения, траектория, инерциальная система отсчета, искусственный спутник, замкнутая система; внутренние силы,</w:t>
      </w:r>
      <w:r w:rsidRPr="00C81067">
        <w:rPr>
          <w:rFonts w:ascii="Times New Roman" w:hAnsi="Times New Roman"/>
          <w:b/>
          <w:sz w:val="24"/>
          <w:szCs w:val="24"/>
        </w:rPr>
        <w:t xml:space="preserve"> </w:t>
      </w:r>
      <w:r w:rsidRPr="00C81067">
        <w:rPr>
          <w:rFonts w:ascii="Times New Roman" w:hAnsi="Times New Roman"/>
          <w:sz w:val="24"/>
          <w:szCs w:val="24"/>
        </w:rPr>
        <w:t>математический маятник, звук;  изотоп, нуклон;</w:t>
      </w:r>
    </w:p>
    <w:p w:rsidR="009A0CEA" w:rsidRPr="00C81067" w:rsidRDefault="009A0CEA" w:rsidP="009A0CEA">
      <w:pPr>
        <w:numPr>
          <w:ilvl w:val="0"/>
          <w:numId w:val="9"/>
        </w:numPr>
        <w:tabs>
          <w:tab w:val="left" w:pos="851"/>
        </w:tabs>
        <w:spacing w:after="0" w:line="240" w:lineRule="auto"/>
        <w:ind w:left="0" w:firstLine="567"/>
        <w:jc w:val="both"/>
        <w:rPr>
          <w:rFonts w:ascii="Times New Roman" w:hAnsi="Times New Roman"/>
          <w:sz w:val="24"/>
          <w:szCs w:val="24"/>
        </w:rPr>
      </w:pPr>
      <w:r w:rsidRPr="00C81067">
        <w:rPr>
          <w:rFonts w:ascii="Times New Roman" w:hAnsi="Times New Roman"/>
          <w:sz w:val="24"/>
          <w:szCs w:val="24"/>
        </w:rPr>
        <w:t>смысл физических величин:  магнитная индукция, магнитный поток, энергия электромагнитного пол, перемещение, проекция вектора, путь, скорость, ускорение, ускорение свободного падения, центростремительное ускорение, сила, сила тяжести, масса, вес тела, импульс, период, частота, амплитуда, период, частота, фаза, длина волны, скорость волны, энергия связи, дефект масс, период полураспада.</w:t>
      </w:r>
    </w:p>
    <w:p w:rsidR="009A0CEA" w:rsidRPr="00C81067" w:rsidRDefault="009A0CEA" w:rsidP="009A0CEA">
      <w:pPr>
        <w:numPr>
          <w:ilvl w:val="0"/>
          <w:numId w:val="9"/>
        </w:numPr>
        <w:tabs>
          <w:tab w:val="left" w:pos="851"/>
        </w:tabs>
        <w:spacing w:after="0" w:line="240" w:lineRule="auto"/>
        <w:ind w:left="0" w:firstLine="567"/>
        <w:jc w:val="both"/>
        <w:rPr>
          <w:rFonts w:ascii="Times New Roman" w:hAnsi="Times New Roman"/>
          <w:sz w:val="24"/>
          <w:szCs w:val="24"/>
        </w:rPr>
      </w:pPr>
      <w:r w:rsidRPr="00C81067">
        <w:rPr>
          <w:rFonts w:ascii="Times New Roman" w:hAnsi="Times New Roman"/>
          <w:sz w:val="24"/>
          <w:szCs w:val="24"/>
        </w:rPr>
        <w:t xml:space="preserve"> смысл физических законов: уравнения кинематики, законы Ньютона (первый, второй, третий), закон всемирного тяготения, закон сохранения импульса, принцип относительности Галилея,  законы гармонических колебаний, правило левой руки, закон электромагнитной индукции, правило Ленца.  Закон радиоактивного распада.</w:t>
      </w:r>
    </w:p>
    <w:p w:rsidR="009A0CEA" w:rsidRPr="00C81067" w:rsidRDefault="009A0CEA" w:rsidP="009A0CEA">
      <w:pPr>
        <w:tabs>
          <w:tab w:val="left" w:pos="851"/>
        </w:tabs>
        <w:spacing w:after="0" w:line="240" w:lineRule="auto"/>
        <w:ind w:firstLine="567"/>
        <w:jc w:val="both"/>
        <w:rPr>
          <w:rFonts w:ascii="Times New Roman" w:hAnsi="Times New Roman"/>
          <w:sz w:val="24"/>
          <w:szCs w:val="24"/>
        </w:rPr>
      </w:pPr>
      <w:r w:rsidRPr="00C81067">
        <w:rPr>
          <w:rFonts w:ascii="Times New Roman" w:hAnsi="Times New Roman"/>
          <w:sz w:val="24"/>
          <w:szCs w:val="24"/>
        </w:rPr>
        <w:t xml:space="preserve">Учащиеся должны уметь: </w:t>
      </w:r>
    </w:p>
    <w:p w:rsidR="009A0CEA" w:rsidRPr="00C81067" w:rsidRDefault="009A0CEA" w:rsidP="009A0CEA">
      <w:pPr>
        <w:numPr>
          <w:ilvl w:val="0"/>
          <w:numId w:val="6"/>
        </w:numPr>
        <w:tabs>
          <w:tab w:val="left" w:pos="851"/>
        </w:tabs>
        <w:spacing w:after="0" w:line="240" w:lineRule="auto"/>
        <w:ind w:left="0" w:firstLine="567"/>
        <w:jc w:val="both"/>
        <w:rPr>
          <w:rFonts w:ascii="Times New Roman" w:hAnsi="Times New Roman"/>
          <w:sz w:val="24"/>
          <w:szCs w:val="24"/>
        </w:rPr>
      </w:pPr>
      <w:r w:rsidRPr="00C81067">
        <w:rPr>
          <w:rFonts w:ascii="Times New Roman" w:hAnsi="Times New Roman"/>
          <w:sz w:val="24"/>
          <w:szCs w:val="24"/>
        </w:rPr>
        <w:t>собирать установки для эксперимента по описанию, рисунку и проводить наблюдения изучаемых явлений;</w:t>
      </w:r>
    </w:p>
    <w:p w:rsidR="009A0CEA" w:rsidRPr="00C81067" w:rsidRDefault="009A0CEA" w:rsidP="009A0CEA">
      <w:pPr>
        <w:numPr>
          <w:ilvl w:val="0"/>
          <w:numId w:val="6"/>
        </w:numPr>
        <w:tabs>
          <w:tab w:val="left" w:pos="851"/>
        </w:tabs>
        <w:spacing w:after="0" w:line="240" w:lineRule="auto"/>
        <w:ind w:left="0" w:firstLine="567"/>
        <w:jc w:val="both"/>
        <w:rPr>
          <w:rFonts w:ascii="Times New Roman" w:hAnsi="Times New Roman"/>
          <w:sz w:val="24"/>
          <w:szCs w:val="24"/>
        </w:rPr>
      </w:pPr>
      <w:r w:rsidRPr="00C81067">
        <w:rPr>
          <w:rFonts w:ascii="Times New Roman" w:hAnsi="Times New Roman"/>
          <w:sz w:val="24"/>
          <w:szCs w:val="24"/>
        </w:rPr>
        <w:t>измерять силу тяжести, расстояние; представлять результаты измерений в виде таблиц, выявлять эмпирические зависимости;</w:t>
      </w:r>
    </w:p>
    <w:p w:rsidR="009A0CEA" w:rsidRPr="00C81067" w:rsidRDefault="009A0CEA" w:rsidP="009A0CEA">
      <w:pPr>
        <w:numPr>
          <w:ilvl w:val="0"/>
          <w:numId w:val="6"/>
        </w:numPr>
        <w:tabs>
          <w:tab w:val="left" w:pos="851"/>
        </w:tabs>
        <w:spacing w:after="0" w:line="240" w:lineRule="auto"/>
        <w:ind w:left="0" w:firstLine="567"/>
        <w:jc w:val="both"/>
        <w:rPr>
          <w:rFonts w:ascii="Times New Roman" w:hAnsi="Times New Roman"/>
          <w:sz w:val="24"/>
          <w:szCs w:val="24"/>
        </w:rPr>
      </w:pPr>
      <w:r w:rsidRPr="00C81067">
        <w:rPr>
          <w:rFonts w:ascii="Times New Roman" w:hAnsi="Times New Roman"/>
          <w:sz w:val="24"/>
          <w:szCs w:val="24"/>
        </w:rPr>
        <w:lastRenderedPageBreak/>
        <w:t>объяснять результаты наблюдений и экспериментов;</w:t>
      </w:r>
    </w:p>
    <w:p w:rsidR="009A0CEA" w:rsidRPr="00C81067" w:rsidRDefault="009A0CEA" w:rsidP="009A0CEA">
      <w:pPr>
        <w:numPr>
          <w:ilvl w:val="0"/>
          <w:numId w:val="6"/>
        </w:numPr>
        <w:tabs>
          <w:tab w:val="left" w:pos="851"/>
        </w:tabs>
        <w:spacing w:after="0" w:line="240" w:lineRule="auto"/>
        <w:ind w:left="0" w:firstLine="567"/>
        <w:jc w:val="both"/>
        <w:rPr>
          <w:rFonts w:ascii="Times New Roman" w:hAnsi="Times New Roman"/>
          <w:sz w:val="24"/>
          <w:szCs w:val="24"/>
        </w:rPr>
      </w:pPr>
      <w:r w:rsidRPr="00C81067">
        <w:rPr>
          <w:rFonts w:ascii="Times New Roman" w:hAnsi="Times New Roman"/>
          <w:sz w:val="24"/>
          <w:szCs w:val="24"/>
        </w:rPr>
        <w:t>применять экспериментальные результаты для предсказания значения величин, характеризующих ход физических явлений;</w:t>
      </w:r>
    </w:p>
    <w:p w:rsidR="009A0CEA" w:rsidRPr="00C81067" w:rsidRDefault="009A0CEA" w:rsidP="009A0CEA">
      <w:pPr>
        <w:numPr>
          <w:ilvl w:val="0"/>
          <w:numId w:val="6"/>
        </w:numPr>
        <w:tabs>
          <w:tab w:val="left" w:pos="851"/>
        </w:tabs>
        <w:spacing w:after="0" w:line="240" w:lineRule="auto"/>
        <w:ind w:left="0" w:firstLine="567"/>
        <w:jc w:val="both"/>
        <w:rPr>
          <w:rFonts w:ascii="Times New Roman" w:hAnsi="Times New Roman"/>
          <w:sz w:val="24"/>
          <w:szCs w:val="24"/>
        </w:rPr>
      </w:pPr>
      <w:r w:rsidRPr="00C81067">
        <w:rPr>
          <w:rFonts w:ascii="Times New Roman" w:hAnsi="Times New Roman"/>
          <w:sz w:val="24"/>
          <w:szCs w:val="24"/>
        </w:rPr>
        <w:t>выражать результаты измерений и расчётов в единицах Международной системы;</w:t>
      </w:r>
    </w:p>
    <w:p w:rsidR="009A0CEA" w:rsidRPr="00C81067" w:rsidRDefault="009A0CEA" w:rsidP="009A0CEA">
      <w:pPr>
        <w:numPr>
          <w:ilvl w:val="0"/>
          <w:numId w:val="6"/>
        </w:numPr>
        <w:tabs>
          <w:tab w:val="left" w:pos="851"/>
        </w:tabs>
        <w:spacing w:after="0" w:line="240" w:lineRule="auto"/>
        <w:ind w:left="0" w:firstLine="567"/>
        <w:jc w:val="both"/>
        <w:rPr>
          <w:rFonts w:ascii="Times New Roman" w:hAnsi="Times New Roman"/>
          <w:sz w:val="24"/>
          <w:szCs w:val="24"/>
        </w:rPr>
      </w:pPr>
      <w:r w:rsidRPr="00C81067">
        <w:rPr>
          <w:rFonts w:ascii="Times New Roman" w:hAnsi="Times New Roman"/>
          <w:sz w:val="24"/>
          <w:szCs w:val="24"/>
        </w:rPr>
        <w:t>решать задачи на применение изученных законов;</w:t>
      </w:r>
    </w:p>
    <w:p w:rsidR="009A0CEA" w:rsidRPr="00C81067" w:rsidRDefault="009A0CEA" w:rsidP="009A0CEA">
      <w:pPr>
        <w:numPr>
          <w:ilvl w:val="0"/>
          <w:numId w:val="6"/>
        </w:numPr>
        <w:tabs>
          <w:tab w:val="left" w:pos="851"/>
        </w:tabs>
        <w:spacing w:after="0" w:line="240" w:lineRule="auto"/>
        <w:ind w:left="0" w:firstLine="567"/>
        <w:jc w:val="both"/>
        <w:rPr>
          <w:rFonts w:ascii="Times New Roman" w:hAnsi="Times New Roman"/>
          <w:sz w:val="24"/>
          <w:szCs w:val="24"/>
        </w:rPr>
      </w:pPr>
      <w:r w:rsidRPr="00C81067">
        <w:rPr>
          <w:rFonts w:ascii="Times New Roman" w:hAnsi="Times New Roman"/>
          <w:sz w:val="24"/>
          <w:szCs w:val="24"/>
        </w:rPr>
        <w:t>приводить примеры практического использования физических законов;</w:t>
      </w:r>
    </w:p>
    <w:p w:rsidR="009A0CEA" w:rsidRPr="00C81067" w:rsidRDefault="009A0CEA" w:rsidP="009A0CEA">
      <w:pPr>
        <w:numPr>
          <w:ilvl w:val="0"/>
          <w:numId w:val="6"/>
        </w:numPr>
        <w:tabs>
          <w:tab w:val="left" w:pos="851"/>
        </w:tabs>
        <w:spacing w:after="0" w:line="240" w:lineRule="auto"/>
        <w:ind w:left="0" w:firstLine="567"/>
        <w:jc w:val="both"/>
        <w:rPr>
          <w:rFonts w:ascii="Times New Roman" w:hAnsi="Times New Roman"/>
          <w:sz w:val="24"/>
          <w:szCs w:val="24"/>
        </w:rPr>
      </w:pPr>
      <w:r w:rsidRPr="00C81067">
        <w:rPr>
          <w:rFonts w:ascii="Times New Roman" w:hAnsi="Times New Roman"/>
          <w:sz w:val="24"/>
          <w:szCs w:val="24"/>
        </w:rPr>
        <w:t>использовать приобретённые знания и умения в практической деятельности и в повседневной жизни.</w:t>
      </w:r>
    </w:p>
    <w:p w:rsidR="009A0CEA" w:rsidRPr="00C81067" w:rsidRDefault="009A0CEA" w:rsidP="009A0CEA">
      <w:pPr>
        <w:tabs>
          <w:tab w:val="left" w:pos="851"/>
        </w:tabs>
        <w:spacing w:after="0" w:line="240" w:lineRule="auto"/>
        <w:ind w:left="567"/>
        <w:jc w:val="both"/>
        <w:rPr>
          <w:rFonts w:ascii="Times New Roman" w:hAnsi="Times New Roman"/>
          <w:sz w:val="24"/>
          <w:szCs w:val="24"/>
        </w:rPr>
      </w:pPr>
    </w:p>
    <w:p w:rsidR="009A0CEA" w:rsidRPr="005F5764" w:rsidRDefault="00C81067" w:rsidP="005F5764">
      <w:pPr>
        <w:pStyle w:val="3"/>
        <w:spacing w:before="0"/>
        <w:rPr>
          <w:sz w:val="24"/>
          <w:szCs w:val="24"/>
        </w:rPr>
      </w:pPr>
      <w:r w:rsidRPr="005F5764">
        <w:rPr>
          <w:sz w:val="24"/>
          <w:szCs w:val="24"/>
        </w:rPr>
        <w:t xml:space="preserve">3. </w:t>
      </w:r>
      <w:r w:rsidR="009A0CEA" w:rsidRPr="005F5764">
        <w:rPr>
          <w:sz w:val="24"/>
          <w:szCs w:val="24"/>
        </w:rPr>
        <w:t>СОДЕРЖАНИЕ УЧЕБНОГО ПРЕДМЕТА «ФИЗИКА»</w:t>
      </w:r>
    </w:p>
    <w:p w:rsidR="009A0CEA" w:rsidRPr="005F5764" w:rsidRDefault="009A0CEA" w:rsidP="005F5764">
      <w:pPr>
        <w:pStyle w:val="a9"/>
        <w:shd w:val="clear" w:color="auto" w:fill="FFFFFF"/>
        <w:tabs>
          <w:tab w:val="left" w:pos="142"/>
        </w:tabs>
        <w:spacing w:after="0"/>
        <w:ind w:right="20"/>
        <w:jc w:val="center"/>
        <w:rPr>
          <w:b/>
          <w:szCs w:val="24"/>
        </w:rPr>
      </w:pPr>
      <w:r w:rsidRPr="005F5764">
        <w:rPr>
          <w:b/>
          <w:szCs w:val="24"/>
        </w:rPr>
        <w:t>7 класс</w:t>
      </w:r>
    </w:p>
    <w:p w:rsidR="009A0CEA" w:rsidRPr="00C81067" w:rsidRDefault="009A0CEA" w:rsidP="009A0CEA">
      <w:pPr>
        <w:spacing w:after="0" w:line="240" w:lineRule="auto"/>
        <w:jc w:val="center"/>
        <w:rPr>
          <w:rFonts w:ascii="Times New Roman" w:hAnsi="Times New Roman"/>
          <w:b/>
          <w:sz w:val="24"/>
          <w:szCs w:val="24"/>
        </w:rPr>
      </w:pPr>
      <w:r w:rsidRPr="00C81067">
        <w:rPr>
          <w:rFonts w:ascii="Times New Roman" w:hAnsi="Times New Roman"/>
          <w:b/>
          <w:sz w:val="24"/>
          <w:szCs w:val="24"/>
        </w:rPr>
        <w:t>(</w:t>
      </w:r>
      <w:r w:rsidR="00C95671">
        <w:rPr>
          <w:rFonts w:ascii="Times New Roman" w:hAnsi="Times New Roman"/>
          <w:b/>
          <w:sz w:val="24"/>
          <w:szCs w:val="24"/>
        </w:rPr>
        <w:t>68</w:t>
      </w:r>
      <w:r w:rsidRPr="00C81067">
        <w:rPr>
          <w:rFonts w:ascii="Times New Roman" w:hAnsi="Times New Roman"/>
          <w:b/>
          <w:sz w:val="24"/>
          <w:szCs w:val="24"/>
        </w:rPr>
        <w:t xml:space="preserve"> часов, 2 часа в неделю)</w:t>
      </w:r>
    </w:p>
    <w:p w:rsidR="009A0CEA" w:rsidRPr="00C81067" w:rsidRDefault="009A0CEA" w:rsidP="009A0CEA">
      <w:pPr>
        <w:spacing w:after="0" w:line="240" w:lineRule="auto"/>
        <w:jc w:val="both"/>
        <w:rPr>
          <w:rFonts w:ascii="Times New Roman" w:hAnsi="Times New Roman"/>
          <w:b/>
          <w:sz w:val="24"/>
          <w:szCs w:val="24"/>
        </w:rPr>
      </w:pPr>
      <w:r w:rsidRPr="00C81067">
        <w:rPr>
          <w:rFonts w:ascii="Times New Roman" w:hAnsi="Times New Roman"/>
          <w:b/>
          <w:sz w:val="24"/>
          <w:szCs w:val="24"/>
        </w:rPr>
        <w:t>Физика и ее роль в познании окружающего мира.</w:t>
      </w:r>
      <w:r w:rsidRPr="00C81067">
        <w:rPr>
          <w:rFonts w:ascii="Times New Roman" w:hAnsi="Times New Roman"/>
          <w:b/>
          <w:bCs/>
          <w:color w:val="231F20"/>
          <w:sz w:val="24"/>
          <w:szCs w:val="24"/>
        </w:rPr>
        <w:t xml:space="preserve">  </w:t>
      </w:r>
      <w:r w:rsidRPr="00C81067">
        <w:rPr>
          <w:rFonts w:ascii="Times New Roman" w:hAnsi="Times New Roman"/>
          <w:b/>
          <w:sz w:val="24"/>
          <w:szCs w:val="24"/>
        </w:rPr>
        <w:t xml:space="preserve"> (4 ч)</w:t>
      </w:r>
    </w:p>
    <w:p w:rsidR="009A0CEA" w:rsidRPr="00C81067" w:rsidRDefault="009A0CEA" w:rsidP="009A0CEA">
      <w:pPr>
        <w:autoSpaceDE w:val="0"/>
        <w:autoSpaceDN w:val="0"/>
        <w:adjustRightInd w:val="0"/>
        <w:spacing w:after="0" w:line="240" w:lineRule="auto"/>
        <w:rPr>
          <w:rFonts w:ascii="Times New Roman" w:hAnsi="Times New Roman"/>
          <w:sz w:val="24"/>
          <w:szCs w:val="24"/>
        </w:rPr>
      </w:pPr>
      <w:r w:rsidRPr="00C81067">
        <w:rPr>
          <w:rFonts w:ascii="Times New Roman" w:hAnsi="Times New Roman"/>
          <w:sz w:val="24"/>
          <w:szCs w:val="24"/>
        </w:rPr>
        <w:tab/>
        <w:t>Физика — наука о природе. Физические явления, вещество, тело, материя. Физические свойства тел. Основные методы изучения, их различие.</w:t>
      </w:r>
    </w:p>
    <w:p w:rsidR="009A0CEA" w:rsidRPr="00C81067" w:rsidRDefault="009A0CEA" w:rsidP="009A0CEA">
      <w:pPr>
        <w:autoSpaceDE w:val="0"/>
        <w:autoSpaceDN w:val="0"/>
        <w:adjustRightInd w:val="0"/>
        <w:spacing w:after="0" w:line="240" w:lineRule="auto"/>
        <w:rPr>
          <w:rFonts w:ascii="SchoolBookSanPin" w:hAnsi="SchoolBookSanPin" w:cs="SchoolBookSanPin"/>
          <w:sz w:val="24"/>
          <w:szCs w:val="24"/>
          <w:lang w:eastAsia="ru-RU"/>
        </w:rPr>
      </w:pPr>
      <w:r w:rsidRPr="00C81067">
        <w:rPr>
          <w:rFonts w:ascii="Times New Roman" w:hAnsi="Times New Roman"/>
          <w:sz w:val="24"/>
          <w:szCs w:val="24"/>
        </w:rPr>
        <w:t>Понятие о физической величине. Международная система единиц. Простейшие измерительные приборы. Цена деления шкалы прибора. Нахождение погрешности измерения. Современные достижения науки. Роль физики и ученых нашей страны в развитии технического прогресса. Влияние технологических процессов на окружающую среду</w:t>
      </w:r>
      <w:r w:rsidRPr="00C81067">
        <w:rPr>
          <w:rFonts w:ascii="SchoolBookSanPin" w:hAnsi="SchoolBookSanPin" w:cs="SchoolBookSanPin"/>
          <w:sz w:val="24"/>
          <w:szCs w:val="24"/>
          <w:lang w:eastAsia="ru-RU"/>
        </w:rPr>
        <w:t>.</w:t>
      </w:r>
    </w:p>
    <w:p w:rsidR="009A0CEA" w:rsidRPr="00C81067" w:rsidRDefault="009A0CEA" w:rsidP="009A0CEA">
      <w:pPr>
        <w:autoSpaceDE w:val="0"/>
        <w:autoSpaceDN w:val="0"/>
        <w:adjustRightInd w:val="0"/>
        <w:spacing w:after="0" w:line="240" w:lineRule="auto"/>
        <w:rPr>
          <w:rFonts w:ascii="Times New Roman" w:hAnsi="Times New Roman"/>
          <w:sz w:val="24"/>
          <w:szCs w:val="24"/>
        </w:rPr>
      </w:pPr>
      <w:r w:rsidRPr="00C81067">
        <w:rPr>
          <w:rFonts w:ascii="Times New Roman" w:hAnsi="Times New Roman"/>
          <w:b/>
          <w:sz w:val="24"/>
          <w:szCs w:val="24"/>
        </w:rPr>
        <w:t>Лабораторные работы:</w:t>
      </w:r>
    </w:p>
    <w:p w:rsidR="009A0CEA" w:rsidRPr="00C81067" w:rsidRDefault="009A0CEA" w:rsidP="009A0CEA">
      <w:pPr>
        <w:numPr>
          <w:ilvl w:val="1"/>
          <w:numId w:val="13"/>
        </w:numPr>
        <w:tabs>
          <w:tab w:val="clear" w:pos="1440"/>
          <w:tab w:val="num" w:pos="0"/>
        </w:tabs>
        <w:spacing w:after="0" w:line="240" w:lineRule="auto"/>
        <w:ind w:left="0" w:firstLine="0"/>
        <w:jc w:val="both"/>
        <w:rPr>
          <w:rFonts w:ascii="Times New Roman" w:hAnsi="Times New Roman"/>
          <w:sz w:val="24"/>
          <w:szCs w:val="24"/>
        </w:rPr>
      </w:pPr>
      <w:r w:rsidRPr="00C81067">
        <w:rPr>
          <w:rFonts w:ascii="Times New Roman" w:hAnsi="Times New Roman"/>
          <w:sz w:val="24"/>
          <w:szCs w:val="24"/>
        </w:rPr>
        <w:t>Определение цены деления измерительного цилиндра.</w:t>
      </w:r>
    </w:p>
    <w:p w:rsidR="009A0CEA" w:rsidRPr="00C81067" w:rsidRDefault="009A0CEA" w:rsidP="009A0CEA">
      <w:pPr>
        <w:spacing w:after="0"/>
        <w:jc w:val="both"/>
        <w:rPr>
          <w:rFonts w:ascii="Times New Roman" w:hAnsi="Times New Roman"/>
          <w:b/>
          <w:sz w:val="24"/>
          <w:szCs w:val="24"/>
        </w:rPr>
      </w:pPr>
      <w:r w:rsidRPr="00C81067">
        <w:rPr>
          <w:rFonts w:ascii="Times New Roman" w:hAnsi="Times New Roman"/>
          <w:b/>
          <w:sz w:val="24"/>
          <w:szCs w:val="24"/>
        </w:rPr>
        <w:t>Первоначальные сведения о строении вещества (6 ч)</w:t>
      </w:r>
    </w:p>
    <w:p w:rsidR="009A0CEA" w:rsidRPr="00C81067" w:rsidRDefault="009A0CEA" w:rsidP="009A0CEA">
      <w:pPr>
        <w:spacing w:after="0" w:line="240" w:lineRule="auto"/>
        <w:ind w:firstLine="709"/>
        <w:jc w:val="both"/>
        <w:rPr>
          <w:rFonts w:ascii="Times New Roman" w:hAnsi="Times New Roman"/>
          <w:sz w:val="24"/>
          <w:szCs w:val="24"/>
        </w:rPr>
      </w:pPr>
      <w:r w:rsidRPr="00C81067">
        <w:rPr>
          <w:rFonts w:ascii="Times New Roman" w:hAnsi="Times New Roman"/>
          <w:sz w:val="24"/>
          <w:szCs w:val="24"/>
        </w:rPr>
        <w:t>Представления о строении вещества. Опыты, подтверждающие, что все вещества состоят из отдельных частиц. Молекула — мельчайшая</w:t>
      </w:r>
    </w:p>
    <w:p w:rsidR="009A0CEA" w:rsidRPr="00C81067" w:rsidRDefault="009A0CEA" w:rsidP="009A0CEA">
      <w:pPr>
        <w:autoSpaceDE w:val="0"/>
        <w:autoSpaceDN w:val="0"/>
        <w:adjustRightInd w:val="0"/>
        <w:spacing w:after="0" w:line="240" w:lineRule="auto"/>
        <w:rPr>
          <w:rFonts w:ascii="Times New Roman" w:hAnsi="Times New Roman"/>
          <w:sz w:val="24"/>
          <w:szCs w:val="24"/>
        </w:rPr>
      </w:pPr>
      <w:r w:rsidRPr="00C81067">
        <w:rPr>
          <w:rFonts w:ascii="Times New Roman" w:hAnsi="Times New Roman"/>
          <w:sz w:val="24"/>
          <w:szCs w:val="24"/>
        </w:rPr>
        <w:t>частица вещества. Размеры молекул. Диффузия в жидкостях, газах и твердых телах. Связь скорости диффузии и температуры тела. Физический смысл взаимодействия молекул. Существование сил взаимного притяжения и отталкивания молекул. Явление смачивания и несмачивания тел. Агрегатные состояния вещества. Особенности трех агрегатных состояний вещества. Объяснение свойств газов, жидкостей и твердых тел на основе молекулярного строения.</w:t>
      </w:r>
    </w:p>
    <w:p w:rsidR="009A0CEA" w:rsidRPr="00C81067" w:rsidRDefault="009A0CEA" w:rsidP="009A0CEA">
      <w:pPr>
        <w:jc w:val="both"/>
        <w:rPr>
          <w:rFonts w:ascii="Times New Roman" w:hAnsi="Times New Roman"/>
          <w:b/>
          <w:sz w:val="24"/>
          <w:szCs w:val="24"/>
        </w:rPr>
      </w:pPr>
      <w:r w:rsidRPr="00C81067">
        <w:rPr>
          <w:rFonts w:ascii="Times New Roman" w:hAnsi="Times New Roman"/>
          <w:b/>
          <w:sz w:val="24"/>
          <w:szCs w:val="24"/>
        </w:rPr>
        <w:t>Лабораторные работы:</w:t>
      </w:r>
    </w:p>
    <w:p w:rsidR="009A0CEA" w:rsidRPr="00C81067" w:rsidRDefault="009A0CEA" w:rsidP="009A0CEA">
      <w:pPr>
        <w:numPr>
          <w:ilvl w:val="1"/>
          <w:numId w:val="13"/>
        </w:numPr>
        <w:tabs>
          <w:tab w:val="clear" w:pos="1440"/>
          <w:tab w:val="num" w:pos="0"/>
        </w:tabs>
        <w:spacing w:after="0" w:line="240" w:lineRule="auto"/>
        <w:ind w:left="0" w:firstLine="0"/>
        <w:jc w:val="both"/>
        <w:rPr>
          <w:rFonts w:ascii="Times New Roman" w:hAnsi="Times New Roman"/>
          <w:sz w:val="24"/>
          <w:szCs w:val="24"/>
        </w:rPr>
      </w:pPr>
      <w:r w:rsidRPr="00C81067">
        <w:rPr>
          <w:rFonts w:ascii="Times New Roman" w:hAnsi="Times New Roman"/>
          <w:sz w:val="24"/>
          <w:szCs w:val="24"/>
        </w:rPr>
        <w:t>Измерение размеров малых тел.</w:t>
      </w:r>
    </w:p>
    <w:p w:rsidR="009A0CEA" w:rsidRPr="00C81067" w:rsidRDefault="009A0CEA" w:rsidP="009A0CEA">
      <w:pPr>
        <w:jc w:val="center"/>
        <w:rPr>
          <w:rFonts w:ascii="Times New Roman" w:hAnsi="Times New Roman"/>
          <w:b/>
          <w:sz w:val="24"/>
          <w:szCs w:val="24"/>
        </w:rPr>
      </w:pPr>
      <w:r w:rsidRPr="00C81067">
        <w:rPr>
          <w:rFonts w:ascii="Times New Roman" w:hAnsi="Times New Roman"/>
          <w:b/>
          <w:sz w:val="24"/>
          <w:szCs w:val="24"/>
        </w:rPr>
        <w:t>Взаимодействие тел (2</w:t>
      </w:r>
      <w:r w:rsidR="00E82A3E">
        <w:rPr>
          <w:rFonts w:ascii="Times New Roman" w:hAnsi="Times New Roman"/>
          <w:b/>
          <w:sz w:val="24"/>
          <w:szCs w:val="24"/>
        </w:rPr>
        <w:t>2</w:t>
      </w:r>
      <w:r w:rsidRPr="00C81067">
        <w:rPr>
          <w:rFonts w:ascii="Times New Roman" w:hAnsi="Times New Roman"/>
          <w:b/>
          <w:sz w:val="24"/>
          <w:szCs w:val="24"/>
        </w:rPr>
        <w:t xml:space="preserve"> ч)</w:t>
      </w:r>
    </w:p>
    <w:p w:rsidR="009A0CEA" w:rsidRPr="00C81067" w:rsidRDefault="009A0CEA" w:rsidP="009A0CEA">
      <w:pPr>
        <w:spacing w:after="0" w:line="240" w:lineRule="auto"/>
        <w:ind w:firstLine="708"/>
        <w:jc w:val="both"/>
        <w:rPr>
          <w:rFonts w:ascii="Times New Roman" w:hAnsi="Times New Roman"/>
          <w:sz w:val="24"/>
          <w:szCs w:val="24"/>
        </w:rPr>
      </w:pPr>
      <w:r w:rsidRPr="00C81067">
        <w:rPr>
          <w:rFonts w:ascii="Times New Roman" w:hAnsi="Times New Roman"/>
          <w:sz w:val="24"/>
          <w:szCs w:val="24"/>
        </w:rPr>
        <w:tab/>
        <w:t>Механическое движение. Траектория движения тела, путь. Основные единицы пути в СИ. Равномерное и неравномерное движение. Относительность движения. Скорость равномерного и неравномерного движения. Векторные и скалярные физические величины. Определение скорости. Определение пути, пройденного телом при равномерном движении, по формуле и с помощью графиков. Нахождение времени движения тел.</w:t>
      </w:r>
    </w:p>
    <w:p w:rsidR="009A0CEA" w:rsidRPr="00C81067" w:rsidRDefault="009A0CEA" w:rsidP="009A0CEA">
      <w:pPr>
        <w:spacing w:after="0" w:line="240" w:lineRule="auto"/>
        <w:ind w:firstLine="708"/>
        <w:jc w:val="both"/>
        <w:rPr>
          <w:rFonts w:ascii="Times New Roman" w:hAnsi="Times New Roman"/>
          <w:sz w:val="24"/>
          <w:szCs w:val="24"/>
        </w:rPr>
      </w:pPr>
      <w:r w:rsidRPr="00C81067">
        <w:rPr>
          <w:rFonts w:ascii="Times New Roman" w:hAnsi="Times New Roman"/>
          <w:sz w:val="24"/>
          <w:szCs w:val="24"/>
        </w:rPr>
        <w:t>Явление инерции. Проявление явления инерции в быту и технике. Изменение скорости тел при взаимодействии. Масса. Масса — мера инертности тела. Инертность — свойство тела. Определение массы тела в результате его взаимодействия с другими телами. Выяснение условий равновесия учебных весов. Плотность вещества. Изменение плотности одного и того же вещества в зависимости от его агрегатного состояния. Определение массы тела по его объему и плотности, объема тела по его массе и плотности.</w:t>
      </w:r>
    </w:p>
    <w:p w:rsidR="009A0CEA" w:rsidRPr="00C81067" w:rsidRDefault="009A0CEA" w:rsidP="009A0CEA">
      <w:pPr>
        <w:spacing w:after="0" w:line="240" w:lineRule="auto"/>
        <w:ind w:firstLine="708"/>
        <w:jc w:val="both"/>
        <w:rPr>
          <w:rFonts w:ascii="Times New Roman" w:hAnsi="Times New Roman"/>
          <w:sz w:val="24"/>
          <w:szCs w:val="24"/>
        </w:rPr>
      </w:pPr>
      <w:r w:rsidRPr="00C81067">
        <w:rPr>
          <w:rFonts w:ascii="Times New Roman" w:hAnsi="Times New Roman"/>
          <w:sz w:val="24"/>
          <w:szCs w:val="24"/>
        </w:rPr>
        <w:t>Изменение скорости тела при действии на него других тел. Сила — причина изменения скорости движения, векторная физическая величина. Графическое изображение силы. Сила — мера взаимодействия тел. Сила тяжести. Наличие тяготения между всеми телами. Зависимость силы тяжести от массы тела. Свободное падение тел. Возникновение силы упругости. Природа силы упругости. Опытные подтверждения существования силы упругости. Закон Гука. Вес тела. Вес тела — векторная физическая величина.</w:t>
      </w:r>
    </w:p>
    <w:p w:rsidR="009A0CEA" w:rsidRPr="00C81067" w:rsidRDefault="009A0CEA" w:rsidP="009A0CEA">
      <w:pPr>
        <w:spacing w:after="0" w:line="240" w:lineRule="auto"/>
        <w:ind w:firstLine="708"/>
        <w:jc w:val="both"/>
        <w:rPr>
          <w:rFonts w:ascii="Times New Roman" w:hAnsi="Times New Roman"/>
          <w:sz w:val="24"/>
          <w:szCs w:val="24"/>
        </w:rPr>
      </w:pPr>
      <w:r w:rsidRPr="00C81067">
        <w:rPr>
          <w:rFonts w:ascii="Times New Roman" w:hAnsi="Times New Roman"/>
          <w:sz w:val="24"/>
          <w:szCs w:val="24"/>
        </w:rPr>
        <w:t xml:space="preserve">Отличие веса тела от силы тяжести. Сила тяжести на других планетах. Изучение устройства динамометра. Измерения сил с помощью динамометра. Равнодействующая сил. Сложение двух сил, направленных по одной прямой в одном направлении и в противоположных. Графическое изображение равнодействующей двух сил. Сила трения. </w:t>
      </w:r>
      <w:r w:rsidRPr="00C81067">
        <w:rPr>
          <w:rFonts w:ascii="Times New Roman" w:hAnsi="Times New Roman"/>
          <w:sz w:val="24"/>
          <w:szCs w:val="24"/>
        </w:rPr>
        <w:lastRenderedPageBreak/>
        <w:t>Измерение силы трения скольжения. Сравнение силы трения скольжения с силой трения качения. Сравнение силы трения с весом тела. Трение покоя. Роль трения в технике. Способы увеличения и уменьшения трения.</w:t>
      </w:r>
    </w:p>
    <w:p w:rsidR="009A0CEA" w:rsidRPr="00C81067" w:rsidRDefault="009A0CEA" w:rsidP="009A0CEA">
      <w:pPr>
        <w:spacing w:after="0" w:line="240" w:lineRule="auto"/>
        <w:jc w:val="both"/>
        <w:rPr>
          <w:rFonts w:ascii="Times New Roman" w:hAnsi="Times New Roman"/>
          <w:b/>
          <w:sz w:val="24"/>
          <w:szCs w:val="24"/>
        </w:rPr>
      </w:pPr>
      <w:r w:rsidRPr="00C81067">
        <w:rPr>
          <w:rFonts w:ascii="Times New Roman" w:hAnsi="Times New Roman"/>
          <w:b/>
          <w:sz w:val="24"/>
          <w:szCs w:val="24"/>
        </w:rPr>
        <w:t>Лабораторные работы:</w:t>
      </w:r>
    </w:p>
    <w:p w:rsidR="009A0CEA" w:rsidRPr="00C81067" w:rsidRDefault="009A0CEA" w:rsidP="009A0CEA">
      <w:pPr>
        <w:numPr>
          <w:ilvl w:val="1"/>
          <w:numId w:val="13"/>
        </w:numPr>
        <w:tabs>
          <w:tab w:val="clear" w:pos="1440"/>
          <w:tab w:val="num" w:pos="0"/>
        </w:tabs>
        <w:spacing w:after="0" w:line="240" w:lineRule="auto"/>
        <w:ind w:left="0" w:firstLine="284"/>
        <w:jc w:val="both"/>
        <w:rPr>
          <w:rFonts w:ascii="Times New Roman" w:hAnsi="Times New Roman"/>
          <w:sz w:val="24"/>
          <w:szCs w:val="24"/>
        </w:rPr>
      </w:pPr>
      <w:r w:rsidRPr="00C81067">
        <w:rPr>
          <w:rFonts w:ascii="Times New Roman" w:hAnsi="Times New Roman"/>
          <w:sz w:val="24"/>
          <w:szCs w:val="24"/>
        </w:rPr>
        <w:t>Измерение массы тела на рычажных весах.</w:t>
      </w:r>
    </w:p>
    <w:p w:rsidR="009A0CEA" w:rsidRPr="00C81067" w:rsidRDefault="009A0CEA" w:rsidP="009A0CEA">
      <w:pPr>
        <w:numPr>
          <w:ilvl w:val="1"/>
          <w:numId w:val="13"/>
        </w:numPr>
        <w:tabs>
          <w:tab w:val="clear" w:pos="1440"/>
          <w:tab w:val="num" w:pos="0"/>
        </w:tabs>
        <w:spacing w:after="0" w:line="240" w:lineRule="auto"/>
        <w:ind w:left="0" w:firstLine="284"/>
        <w:jc w:val="both"/>
        <w:rPr>
          <w:rFonts w:ascii="Times New Roman" w:hAnsi="Times New Roman"/>
          <w:sz w:val="24"/>
          <w:szCs w:val="24"/>
        </w:rPr>
      </w:pPr>
      <w:r w:rsidRPr="00C81067">
        <w:rPr>
          <w:rFonts w:ascii="Times New Roman" w:hAnsi="Times New Roman"/>
          <w:sz w:val="24"/>
          <w:szCs w:val="24"/>
        </w:rPr>
        <w:t>Измерение объема тела.</w:t>
      </w:r>
    </w:p>
    <w:p w:rsidR="009A0CEA" w:rsidRPr="00C81067" w:rsidRDefault="009A0CEA" w:rsidP="009A0CEA">
      <w:pPr>
        <w:numPr>
          <w:ilvl w:val="1"/>
          <w:numId w:val="13"/>
        </w:numPr>
        <w:tabs>
          <w:tab w:val="clear" w:pos="1440"/>
          <w:tab w:val="num" w:pos="0"/>
        </w:tabs>
        <w:spacing w:after="0" w:line="240" w:lineRule="auto"/>
        <w:ind w:left="0" w:firstLine="284"/>
        <w:jc w:val="both"/>
        <w:rPr>
          <w:rFonts w:ascii="Times New Roman" w:hAnsi="Times New Roman"/>
          <w:sz w:val="24"/>
          <w:szCs w:val="24"/>
        </w:rPr>
      </w:pPr>
      <w:r w:rsidRPr="00C81067">
        <w:rPr>
          <w:rFonts w:ascii="Times New Roman" w:hAnsi="Times New Roman"/>
          <w:sz w:val="24"/>
          <w:szCs w:val="24"/>
        </w:rPr>
        <w:t>Измерение плотности твердого тела.</w:t>
      </w:r>
    </w:p>
    <w:p w:rsidR="009A0CEA" w:rsidRPr="00C81067" w:rsidRDefault="009A0CEA" w:rsidP="009A0CEA">
      <w:pPr>
        <w:numPr>
          <w:ilvl w:val="1"/>
          <w:numId w:val="13"/>
        </w:numPr>
        <w:tabs>
          <w:tab w:val="clear" w:pos="1440"/>
          <w:tab w:val="num" w:pos="0"/>
        </w:tabs>
        <w:spacing w:after="0" w:line="240" w:lineRule="auto"/>
        <w:ind w:left="0" w:firstLine="284"/>
        <w:jc w:val="both"/>
        <w:rPr>
          <w:rFonts w:ascii="Times New Roman" w:hAnsi="Times New Roman"/>
          <w:sz w:val="24"/>
          <w:szCs w:val="24"/>
        </w:rPr>
      </w:pPr>
      <w:r w:rsidRPr="00C81067">
        <w:rPr>
          <w:rFonts w:ascii="Times New Roman" w:hAnsi="Times New Roman"/>
          <w:sz w:val="24"/>
          <w:szCs w:val="24"/>
        </w:rPr>
        <w:t>Градуирование пружины и измерение силы с помощью динамометра.</w:t>
      </w:r>
    </w:p>
    <w:p w:rsidR="009A0CEA" w:rsidRPr="00C81067" w:rsidRDefault="009A0CEA" w:rsidP="009A0CEA">
      <w:pPr>
        <w:spacing w:after="0" w:line="240" w:lineRule="auto"/>
        <w:jc w:val="both"/>
        <w:rPr>
          <w:rFonts w:ascii="Times New Roman" w:hAnsi="Times New Roman"/>
          <w:b/>
          <w:sz w:val="24"/>
          <w:szCs w:val="24"/>
        </w:rPr>
      </w:pPr>
    </w:p>
    <w:p w:rsidR="009A0CEA" w:rsidRPr="00C81067" w:rsidRDefault="009A0CEA" w:rsidP="009A0CEA">
      <w:pPr>
        <w:jc w:val="both"/>
        <w:rPr>
          <w:rFonts w:ascii="Times New Roman" w:hAnsi="Times New Roman"/>
          <w:b/>
          <w:sz w:val="24"/>
          <w:szCs w:val="24"/>
        </w:rPr>
      </w:pPr>
      <w:r w:rsidRPr="00C81067">
        <w:rPr>
          <w:rFonts w:ascii="Times New Roman" w:hAnsi="Times New Roman"/>
          <w:b/>
          <w:sz w:val="24"/>
          <w:szCs w:val="24"/>
        </w:rPr>
        <w:t>Давление твердых тел, жидкостей и газов (2</w:t>
      </w:r>
      <w:r w:rsidR="00E82A3E">
        <w:rPr>
          <w:rFonts w:ascii="Times New Roman" w:hAnsi="Times New Roman"/>
          <w:b/>
          <w:sz w:val="24"/>
          <w:szCs w:val="24"/>
        </w:rPr>
        <w:t>2</w:t>
      </w:r>
      <w:r w:rsidRPr="00C81067">
        <w:rPr>
          <w:rFonts w:ascii="Times New Roman" w:hAnsi="Times New Roman"/>
          <w:b/>
          <w:sz w:val="24"/>
          <w:szCs w:val="24"/>
        </w:rPr>
        <w:t xml:space="preserve"> ч)</w:t>
      </w:r>
    </w:p>
    <w:p w:rsidR="009A0CEA" w:rsidRPr="00C81067" w:rsidRDefault="009A0CEA" w:rsidP="009A0CEA">
      <w:pPr>
        <w:spacing w:after="0" w:line="240" w:lineRule="auto"/>
        <w:ind w:firstLine="708"/>
        <w:jc w:val="both"/>
        <w:rPr>
          <w:rFonts w:ascii="Times New Roman" w:hAnsi="Times New Roman"/>
          <w:sz w:val="24"/>
          <w:szCs w:val="24"/>
        </w:rPr>
      </w:pPr>
      <w:r w:rsidRPr="00C81067">
        <w:rPr>
          <w:rFonts w:ascii="Times New Roman" w:hAnsi="Times New Roman"/>
          <w:sz w:val="24"/>
          <w:szCs w:val="24"/>
        </w:rPr>
        <w:t xml:space="preserve">Давление. Давление твердых тел. </w:t>
      </w:r>
    </w:p>
    <w:p w:rsidR="009A0CEA" w:rsidRPr="00C81067" w:rsidRDefault="009A0CEA" w:rsidP="009A0CEA">
      <w:pPr>
        <w:spacing w:after="0" w:line="240" w:lineRule="auto"/>
        <w:jc w:val="both"/>
        <w:rPr>
          <w:rFonts w:ascii="Times New Roman" w:hAnsi="Times New Roman"/>
          <w:sz w:val="24"/>
          <w:szCs w:val="24"/>
        </w:rPr>
      </w:pPr>
      <w:r w:rsidRPr="00C81067">
        <w:rPr>
          <w:rFonts w:ascii="Times New Roman" w:hAnsi="Times New Roman"/>
          <w:sz w:val="24"/>
          <w:szCs w:val="24"/>
        </w:rPr>
        <w:t>Давление газа. Объяснение давления газа на основе молекулярно – кинетических представлений. Закон Паскаля.</w:t>
      </w:r>
    </w:p>
    <w:p w:rsidR="009A0CEA" w:rsidRPr="00C81067" w:rsidRDefault="009A0CEA" w:rsidP="009A0CEA">
      <w:pPr>
        <w:spacing w:after="0" w:line="240" w:lineRule="auto"/>
        <w:ind w:firstLine="708"/>
        <w:jc w:val="both"/>
        <w:rPr>
          <w:rFonts w:ascii="Times New Roman" w:hAnsi="Times New Roman"/>
          <w:sz w:val="24"/>
          <w:szCs w:val="24"/>
        </w:rPr>
      </w:pPr>
      <w:r w:rsidRPr="00C81067">
        <w:rPr>
          <w:rFonts w:ascii="Times New Roman" w:hAnsi="Times New Roman"/>
          <w:sz w:val="24"/>
          <w:szCs w:val="24"/>
        </w:rPr>
        <w:t xml:space="preserve">Давление в жидкости и газе. Сообщающиеся сосуды. Шлюзы. Гидравлический пресс. </w:t>
      </w:r>
    </w:p>
    <w:p w:rsidR="009A0CEA" w:rsidRPr="00C81067" w:rsidRDefault="009A0CEA" w:rsidP="009A0CEA">
      <w:pPr>
        <w:spacing w:after="0" w:line="240" w:lineRule="auto"/>
        <w:ind w:firstLine="708"/>
        <w:jc w:val="both"/>
        <w:rPr>
          <w:rFonts w:ascii="Times New Roman" w:hAnsi="Times New Roman"/>
          <w:sz w:val="24"/>
          <w:szCs w:val="24"/>
        </w:rPr>
      </w:pPr>
      <w:r w:rsidRPr="00C81067">
        <w:rPr>
          <w:rFonts w:ascii="Times New Roman" w:hAnsi="Times New Roman"/>
          <w:sz w:val="24"/>
          <w:szCs w:val="24"/>
        </w:rPr>
        <w:t xml:space="preserve">Атмосферное давление. Опыт Торричелли. Барометр-анероид. Изменение атмосферного давления с высотой. Манометры. Насос. </w:t>
      </w:r>
    </w:p>
    <w:p w:rsidR="009A0CEA" w:rsidRPr="00C81067" w:rsidRDefault="009A0CEA" w:rsidP="009A0CEA">
      <w:pPr>
        <w:spacing w:after="0" w:line="240" w:lineRule="auto"/>
        <w:ind w:firstLine="708"/>
        <w:jc w:val="both"/>
        <w:rPr>
          <w:rFonts w:ascii="Times New Roman" w:hAnsi="Times New Roman"/>
          <w:sz w:val="24"/>
          <w:szCs w:val="24"/>
        </w:rPr>
      </w:pPr>
      <w:r w:rsidRPr="00C81067">
        <w:rPr>
          <w:rFonts w:ascii="Times New Roman" w:hAnsi="Times New Roman"/>
          <w:sz w:val="24"/>
          <w:szCs w:val="24"/>
        </w:rPr>
        <w:t>Архимедова сила.  Условия плавания тел. Водный транспорт. Воздухоплавание.</w:t>
      </w:r>
    </w:p>
    <w:p w:rsidR="009A0CEA" w:rsidRPr="00C81067" w:rsidRDefault="009A0CEA" w:rsidP="009A0CEA">
      <w:pPr>
        <w:spacing w:after="0"/>
        <w:jc w:val="both"/>
        <w:rPr>
          <w:rFonts w:ascii="Times New Roman" w:hAnsi="Times New Roman"/>
          <w:b/>
          <w:sz w:val="24"/>
          <w:szCs w:val="24"/>
        </w:rPr>
      </w:pPr>
      <w:r w:rsidRPr="00C81067">
        <w:rPr>
          <w:rFonts w:ascii="Times New Roman" w:hAnsi="Times New Roman"/>
          <w:b/>
          <w:sz w:val="24"/>
          <w:szCs w:val="24"/>
        </w:rPr>
        <w:t>Лабораторные работы:</w:t>
      </w:r>
    </w:p>
    <w:p w:rsidR="009A0CEA" w:rsidRPr="00C81067" w:rsidRDefault="009A0CEA" w:rsidP="009A0CEA">
      <w:pPr>
        <w:numPr>
          <w:ilvl w:val="1"/>
          <w:numId w:val="13"/>
        </w:numPr>
        <w:tabs>
          <w:tab w:val="clear" w:pos="1440"/>
          <w:tab w:val="num" w:pos="0"/>
        </w:tabs>
        <w:spacing w:after="0" w:line="240" w:lineRule="auto"/>
        <w:ind w:left="0" w:firstLine="0"/>
        <w:jc w:val="both"/>
        <w:rPr>
          <w:rFonts w:ascii="Times New Roman" w:hAnsi="Times New Roman"/>
          <w:sz w:val="24"/>
          <w:szCs w:val="24"/>
        </w:rPr>
      </w:pPr>
      <w:r w:rsidRPr="00C81067">
        <w:rPr>
          <w:rFonts w:ascii="Times New Roman" w:hAnsi="Times New Roman"/>
          <w:sz w:val="24"/>
          <w:szCs w:val="24"/>
        </w:rPr>
        <w:t>Измерение выталкивающей силы, действующей на погруженное в жидкость тело.</w:t>
      </w:r>
    </w:p>
    <w:p w:rsidR="009A0CEA" w:rsidRPr="00C81067" w:rsidRDefault="009A0CEA" w:rsidP="009A0CEA">
      <w:pPr>
        <w:numPr>
          <w:ilvl w:val="1"/>
          <w:numId w:val="13"/>
        </w:numPr>
        <w:tabs>
          <w:tab w:val="clear" w:pos="1440"/>
          <w:tab w:val="num" w:pos="0"/>
        </w:tabs>
        <w:spacing w:after="0" w:line="240" w:lineRule="auto"/>
        <w:ind w:left="0" w:firstLine="0"/>
        <w:jc w:val="both"/>
        <w:rPr>
          <w:rFonts w:ascii="Times New Roman" w:hAnsi="Times New Roman"/>
          <w:sz w:val="24"/>
          <w:szCs w:val="24"/>
        </w:rPr>
      </w:pPr>
      <w:r w:rsidRPr="00C81067">
        <w:rPr>
          <w:rFonts w:ascii="Times New Roman" w:hAnsi="Times New Roman"/>
          <w:sz w:val="24"/>
          <w:szCs w:val="24"/>
        </w:rPr>
        <w:t>Выяснение условий плавания тел в жидкости.</w:t>
      </w:r>
    </w:p>
    <w:p w:rsidR="009A0CEA" w:rsidRPr="00C81067" w:rsidRDefault="009A0CEA" w:rsidP="009A0CEA">
      <w:pPr>
        <w:jc w:val="center"/>
        <w:rPr>
          <w:rFonts w:ascii="Times New Roman" w:hAnsi="Times New Roman"/>
          <w:b/>
          <w:sz w:val="24"/>
          <w:szCs w:val="24"/>
        </w:rPr>
      </w:pPr>
      <w:r w:rsidRPr="00C81067">
        <w:rPr>
          <w:rFonts w:ascii="Times New Roman" w:hAnsi="Times New Roman"/>
          <w:b/>
          <w:sz w:val="24"/>
          <w:szCs w:val="24"/>
        </w:rPr>
        <w:t>Работа и мощность. Энергия (14 ч)</w:t>
      </w:r>
    </w:p>
    <w:p w:rsidR="009A0CEA" w:rsidRPr="00C81067" w:rsidRDefault="009A0CEA" w:rsidP="009A0CEA">
      <w:pPr>
        <w:spacing w:after="0" w:line="240" w:lineRule="auto"/>
        <w:jc w:val="both"/>
        <w:rPr>
          <w:rFonts w:ascii="Times New Roman" w:hAnsi="Times New Roman"/>
          <w:sz w:val="24"/>
          <w:szCs w:val="24"/>
        </w:rPr>
      </w:pPr>
      <w:r w:rsidRPr="00C81067">
        <w:rPr>
          <w:rFonts w:ascii="Times New Roman" w:hAnsi="Times New Roman"/>
          <w:sz w:val="24"/>
          <w:szCs w:val="24"/>
        </w:rPr>
        <w:tab/>
        <w:t>Механическая работа, ее физический смысл. Мощность — характеристика скорости выполнения работы. Простые механизмы. Рычаг. Условия равновесия рычага. Момент силы — физическая величина, характеризующая действие силы. Правило моментов. Устройство и действие рычажных весов.</w:t>
      </w:r>
    </w:p>
    <w:p w:rsidR="009A0CEA" w:rsidRPr="00C81067" w:rsidRDefault="009A0CEA" w:rsidP="009A0CEA">
      <w:pPr>
        <w:spacing w:after="0" w:line="240" w:lineRule="auto"/>
        <w:ind w:firstLine="709"/>
        <w:jc w:val="both"/>
        <w:rPr>
          <w:rFonts w:ascii="Times New Roman" w:hAnsi="Times New Roman"/>
          <w:sz w:val="24"/>
          <w:szCs w:val="24"/>
        </w:rPr>
      </w:pPr>
      <w:r w:rsidRPr="00C81067">
        <w:rPr>
          <w:rFonts w:ascii="Times New Roman" w:hAnsi="Times New Roman"/>
          <w:sz w:val="24"/>
          <w:szCs w:val="24"/>
        </w:rPr>
        <w:t>Подвижный и неподвижный блоки — простые механизмы. Равенство работ при использовании простых механизмов. «Золотое правило» механики. Центр тяжести тела. Центр тяжести различных твердых тел. Статика — раздел механики, изучающий условия равновесия тел. Условия равновесия тел.</w:t>
      </w:r>
    </w:p>
    <w:p w:rsidR="009A0CEA" w:rsidRPr="00C81067" w:rsidRDefault="009A0CEA" w:rsidP="009A0CEA">
      <w:pPr>
        <w:spacing w:after="0" w:line="240" w:lineRule="auto"/>
        <w:ind w:firstLine="709"/>
        <w:jc w:val="both"/>
        <w:rPr>
          <w:rFonts w:ascii="Times New Roman" w:hAnsi="Times New Roman"/>
          <w:sz w:val="24"/>
          <w:szCs w:val="24"/>
        </w:rPr>
      </w:pPr>
      <w:r w:rsidRPr="00C81067">
        <w:rPr>
          <w:rFonts w:ascii="Times New Roman" w:hAnsi="Times New Roman"/>
          <w:sz w:val="24"/>
          <w:szCs w:val="24"/>
        </w:rPr>
        <w:t>Понятие о полезной и полной работе. КПД механизма. Наклонная плоскость. Определение КПД наклонной плоскости. Энергия. Потенциальная энергия. Зависимость потенциальной энергии тела, поднятого над землей, от его массы и высоты подъема. Кинетическая энергия. Зависимость кинетической энергии от массы тела и его скорости. Переход одного вида механической энергии в другой. Переход энергии от одного тела к другому.</w:t>
      </w:r>
    </w:p>
    <w:p w:rsidR="009A0CEA" w:rsidRPr="00C81067" w:rsidRDefault="009A0CEA" w:rsidP="009A0CEA">
      <w:pPr>
        <w:spacing w:after="0" w:line="240" w:lineRule="auto"/>
        <w:ind w:firstLine="709"/>
        <w:jc w:val="both"/>
        <w:rPr>
          <w:rFonts w:ascii="Times New Roman" w:hAnsi="Times New Roman"/>
          <w:sz w:val="24"/>
          <w:szCs w:val="24"/>
        </w:rPr>
      </w:pPr>
      <w:r w:rsidRPr="00C81067">
        <w:rPr>
          <w:rFonts w:ascii="Times New Roman" w:hAnsi="Times New Roman"/>
          <w:b/>
          <w:sz w:val="24"/>
          <w:szCs w:val="24"/>
        </w:rPr>
        <w:t>Лабораторные работы:</w:t>
      </w:r>
    </w:p>
    <w:p w:rsidR="009A0CEA" w:rsidRPr="00C81067" w:rsidRDefault="009A0CEA" w:rsidP="009A0CEA">
      <w:pPr>
        <w:numPr>
          <w:ilvl w:val="1"/>
          <w:numId w:val="13"/>
        </w:numPr>
        <w:tabs>
          <w:tab w:val="clear" w:pos="1440"/>
          <w:tab w:val="num" w:pos="0"/>
        </w:tabs>
        <w:spacing w:after="0" w:line="240" w:lineRule="auto"/>
        <w:ind w:left="0" w:firstLine="0"/>
        <w:jc w:val="both"/>
        <w:rPr>
          <w:rFonts w:ascii="Times New Roman" w:hAnsi="Times New Roman"/>
          <w:sz w:val="24"/>
          <w:szCs w:val="24"/>
        </w:rPr>
      </w:pPr>
      <w:r w:rsidRPr="00C81067">
        <w:rPr>
          <w:rFonts w:ascii="Times New Roman" w:hAnsi="Times New Roman"/>
          <w:sz w:val="24"/>
          <w:szCs w:val="24"/>
        </w:rPr>
        <w:t>Выяснение условия равновесия рычага.</w:t>
      </w:r>
    </w:p>
    <w:p w:rsidR="009A0CEA" w:rsidRPr="00C81067" w:rsidRDefault="009A0CEA" w:rsidP="009A0CEA">
      <w:pPr>
        <w:numPr>
          <w:ilvl w:val="1"/>
          <w:numId w:val="13"/>
        </w:numPr>
        <w:tabs>
          <w:tab w:val="clear" w:pos="1440"/>
          <w:tab w:val="num" w:pos="0"/>
        </w:tabs>
        <w:spacing w:after="0" w:line="240" w:lineRule="auto"/>
        <w:ind w:left="0" w:firstLine="0"/>
        <w:jc w:val="both"/>
        <w:rPr>
          <w:rFonts w:ascii="Times New Roman" w:hAnsi="Times New Roman"/>
          <w:b/>
          <w:sz w:val="24"/>
          <w:szCs w:val="24"/>
        </w:rPr>
      </w:pPr>
      <w:r w:rsidRPr="00C81067">
        <w:rPr>
          <w:rFonts w:ascii="Times New Roman" w:hAnsi="Times New Roman"/>
          <w:sz w:val="24"/>
          <w:szCs w:val="24"/>
        </w:rPr>
        <w:t xml:space="preserve"> Измерение  КПД  при подъеме тела по наклонной плоскости.</w:t>
      </w:r>
      <w:r w:rsidRPr="00C81067">
        <w:rPr>
          <w:rFonts w:ascii="Times New Roman" w:hAnsi="Times New Roman"/>
          <w:b/>
          <w:sz w:val="24"/>
          <w:szCs w:val="24"/>
        </w:rPr>
        <w:t xml:space="preserve"> </w:t>
      </w:r>
    </w:p>
    <w:p w:rsidR="00E82A3E" w:rsidRDefault="00E82A3E" w:rsidP="009A0CEA">
      <w:pPr>
        <w:spacing w:after="0" w:line="240" w:lineRule="auto"/>
        <w:jc w:val="center"/>
        <w:rPr>
          <w:rFonts w:ascii="Times New Roman" w:hAnsi="Times New Roman"/>
          <w:b/>
          <w:sz w:val="24"/>
          <w:szCs w:val="24"/>
        </w:rPr>
      </w:pPr>
    </w:p>
    <w:p w:rsidR="009A0CEA" w:rsidRPr="00C81067" w:rsidRDefault="009A0CEA" w:rsidP="009A0CEA">
      <w:pPr>
        <w:spacing w:after="0" w:line="240" w:lineRule="auto"/>
        <w:jc w:val="center"/>
        <w:rPr>
          <w:rFonts w:ascii="Times New Roman" w:hAnsi="Times New Roman"/>
          <w:b/>
          <w:sz w:val="24"/>
          <w:szCs w:val="24"/>
        </w:rPr>
      </w:pPr>
      <w:r w:rsidRPr="00C81067">
        <w:rPr>
          <w:rFonts w:ascii="Times New Roman" w:hAnsi="Times New Roman"/>
          <w:b/>
          <w:sz w:val="24"/>
          <w:szCs w:val="24"/>
        </w:rPr>
        <w:t>8 класс</w:t>
      </w:r>
    </w:p>
    <w:p w:rsidR="009A0CEA" w:rsidRPr="00C81067" w:rsidRDefault="009A0CEA" w:rsidP="009A0CEA">
      <w:pPr>
        <w:spacing w:after="0" w:line="240" w:lineRule="auto"/>
        <w:jc w:val="center"/>
        <w:rPr>
          <w:rFonts w:ascii="Times New Roman" w:hAnsi="Times New Roman"/>
          <w:b/>
          <w:sz w:val="24"/>
          <w:szCs w:val="24"/>
        </w:rPr>
      </w:pPr>
      <w:r w:rsidRPr="00C81067">
        <w:rPr>
          <w:rFonts w:ascii="Times New Roman" w:hAnsi="Times New Roman"/>
          <w:b/>
          <w:sz w:val="24"/>
          <w:szCs w:val="24"/>
        </w:rPr>
        <w:t>(</w:t>
      </w:r>
      <w:r w:rsidR="00C95671">
        <w:rPr>
          <w:rFonts w:ascii="Times New Roman" w:hAnsi="Times New Roman"/>
          <w:b/>
          <w:sz w:val="24"/>
          <w:szCs w:val="24"/>
        </w:rPr>
        <w:t>68</w:t>
      </w:r>
      <w:r w:rsidRPr="00C81067">
        <w:rPr>
          <w:rFonts w:ascii="Times New Roman" w:hAnsi="Times New Roman"/>
          <w:b/>
          <w:sz w:val="24"/>
          <w:szCs w:val="24"/>
        </w:rPr>
        <w:t xml:space="preserve"> часов, 2 часа в неделю)</w:t>
      </w:r>
    </w:p>
    <w:p w:rsidR="009A0CEA" w:rsidRPr="00C81067" w:rsidRDefault="009A0CEA" w:rsidP="009A0CEA">
      <w:pPr>
        <w:pStyle w:val="ab"/>
        <w:ind w:firstLine="720"/>
        <w:jc w:val="both"/>
        <w:rPr>
          <w:rFonts w:ascii="Times New Roman" w:hAnsi="Times New Roman"/>
          <w:b/>
          <w:color w:val="000000"/>
          <w:sz w:val="24"/>
          <w:szCs w:val="24"/>
        </w:rPr>
      </w:pPr>
      <w:r w:rsidRPr="00C81067">
        <w:rPr>
          <w:rFonts w:ascii="Times New Roman" w:hAnsi="Times New Roman"/>
          <w:b/>
          <w:color w:val="000000"/>
          <w:sz w:val="24"/>
          <w:szCs w:val="24"/>
        </w:rPr>
        <w:t>Тепловые явления (2</w:t>
      </w:r>
      <w:r w:rsidR="00C95671">
        <w:rPr>
          <w:rFonts w:ascii="Times New Roman" w:hAnsi="Times New Roman"/>
          <w:b/>
          <w:color w:val="000000"/>
          <w:sz w:val="24"/>
          <w:szCs w:val="24"/>
        </w:rPr>
        <w:t>3</w:t>
      </w:r>
      <w:r w:rsidRPr="00C81067">
        <w:rPr>
          <w:rFonts w:ascii="Times New Roman" w:hAnsi="Times New Roman"/>
          <w:b/>
          <w:color w:val="000000"/>
          <w:sz w:val="24"/>
          <w:szCs w:val="24"/>
        </w:rPr>
        <w:t xml:space="preserve"> ч)</w:t>
      </w:r>
    </w:p>
    <w:p w:rsidR="009A0CEA" w:rsidRPr="00C81067" w:rsidRDefault="009A0CEA" w:rsidP="009A0CEA">
      <w:pPr>
        <w:pStyle w:val="10"/>
        <w:ind w:left="-283" w:firstLine="709"/>
        <w:jc w:val="both"/>
        <w:rPr>
          <w:sz w:val="24"/>
          <w:szCs w:val="24"/>
        </w:rPr>
      </w:pPr>
      <w:r w:rsidRPr="00C81067">
        <w:rPr>
          <w:color w:val="000000"/>
          <w:sz w:val="24"/>
          <w:szCs w:val="24"/>
        </w:rPr>
        <w:t>Тепловое движение.</w:t>
      </w:r>
      <w:r w:rsidRPr="00C81067">
        <w:rPr>
          <w:color w:val="FF0000"/>
          <w:sz w:val="24"/>
          <w:szCs w:val="24"/>
        </w:rPr>
        <w:t xml:space="preserve"> </w:t>
      </w:r>
      <w:r w:rsidRPr="00C81067">
        <w:rPr>
          <w:sz w:val="24"/>
          <w:szCs w:val="24"/>
        </w:rPr>
        <w:t>Внутренняя энергия. Работа и теплопередача как способы изменения внутренней энергии тела. Виды теплопередачи.</w:t>
      </w:r>
    </w:p>
    <w:p w:rsidR="009A0CEA" w:rsidRPr="00C81067" w:rsidRDefault="009A0CEA" w:rsidP="009A0CEA">
      <w:pPr>
        <w:pStyle w:val="10"/>
        <w:ind w:left="-283" w:firstLine="709"/>
        <w:jc w:val="both"/>
        <w:rPr>
          <w:sz w:val="24"/>
          <w:szCs w:val="24"/>
        </w:rPr>
      </w:pPr>
      <w:r w:rsidRPr="00C81067">
        <w:rPr>
          <w:sz w:val="24"/>
          <w:szCs w:val="24"/>
        </w:rPr>
        <w:t xml:space="preserve"> Количество теплоты. Удельная теплоемкость. Удельная теплота сгорания топлива</w:t>
      </w:r>
      <w:r w:rsidRPr="00C81067">
        <w:rPr>
          <w:i/>
          <w:sz w:val="24"/>
          <w:szCs w:val="24"/>
        </w:rPr>
        <w:t>.</w:t>
      </w:r>
      <w:r w:rsidRPr="00C81067">
        <w:rPr>
          <w:sz w:val="24"/>
          <w:szCs w:val="24"/>
        </w:rPr>
        <w:t xml:space="preserve"> Плавление и кристаллизация. Температура плавления. Удельная теплота плавления. </w:t>
      </w:r>
    </w:p>
    <w:p w:rsidR="009A0CEA" w:rsidRPr="00C81067" w:rsidRDefault="009A0CEA" w:rsidP="009A0CEA">
      <w:pPr>
        <w:pStyle w:val="10"/>
        <w:ind w:left="-283" w:firstLine="708"/>
        <w:jc w:val="both"/>
        <w:rPr>
          <w:sz w:val="24"/>
          <w:szCs w:val="24"/>
        </w:rPr>
      </w:pPr>
      <w:r w:rsidRPr="00C81067">
        <w:rPr>
          <w:sz w:val="24"/>
          <w:szCs w:val="24"/>
        </w:rPr>
        <w:t xml:space="preserve">Испарение и конденсация. Относительная влажность воздуха и ее измерение. </w:t>
      </w:r>
    </w:p>
    <w:p w:rsidR="009A0CEA" w:rsidRPr="00C81067" w:rsidRDefault="009A0CEA" w:rsidP="009A0CEA">
      <w:pPr>
        <w:pStyle w:val="10"/>
        <w:ind w:left="-283" w:firstLine="708"/>
        <w:jc w:val="both"/>
        <w:rPr>
          <w:sz w:val="24"/>
          <w:szCs w:val="24"/>
        </w:rPr>
      </w:pPr>
      <w:r w:rsidRPr="00C81067">
        <w:rPr>
          <w:sz w:val="24"/>
          <w:szCs w:val="24"/>
        </w:rPr>
        <w:t>Кипение</w:t>
      </w:r>
      <w:r w:rsidRPr="00C81067">
        <w:rPr>
          <w:i/>
          <w:sz w:val="24"/>
          <w:szCs w:val="24"/>
        </w:rPr>
        <w:t xml:space="preserve">. </w:t>
      </w:r>
      <w:r w:rsidRPr="00C81067">
        <w:rPr>
          <w:sz w:val="24"/>
          <w:szCs w:val="24"/>
        </w:rPr>
        <w:t xml:space="preserve">Температура кипения. Удельная теплота парообразования. </w:t>
      </w:r>
    </w:p>
    <w:p w:rsidR="009A0CEA" w:rsidRPr="00C81067" w:rsidRDefault="009A0CEA" w:rsidP="009A0CEA">
      <w:pPr>
        <w:pStyle w:val="10"/>
        <w:ind w:left="-283" w:firstLine="708"/>
        <w:jc w:val="both"/>
        <w:rPr>
          <w:sz w:val="24"/>
          <w:szCs w:val="24"/>
        </w:rPr>
      </w:pPr>
      <w:r w:rsidRPr="00C81067">
        <w:rPr>
          <w:sz w:val="24"/>
          <w:szCs w:val="24"/>
        </w:rPr>
        <w:t>Объяснение изменений агрегатных состояний вещества на основе молекулярно – кинетических представлений.</w:t>
      </w:r>
    </w:p>
    <w:p w:rsidR="009A0CEA" w:rsidRPr="00C81067" w:rsidRDefault="009A0CEA" w:rsidP="009A0CEA">
      <w:pPr>
        <w:pStyle w:val="10"/>
        <w:ind w:left="-283" w:firstLine="708"/>
        <w:jc w:val="both"/>
        <w:rPr>
          <w:sz w:val="24"/>
          <w:szCs w:val="24"/>
        </w:rPr>
      </w:pPr>
      <w:r w:rsidRPr="00C81067">
        <w:rPr>
          <w:sz w:val="24"/>
          <w:szCs w:val="24"/>
        </w:rPr>
        <w:t>Превращения энергии в механических и тепловых процессах.</w:t>
      </w:r>
    </w:p>
    <w:p w:rsidR="009A0CEA" w:rsidRPr="00C81067" w:rsidRDefault="009A0CEA" w:rsidP="009A0CEA">
      <w:pPr>
        <w:pStyle w:val="10"/>
        <w:ind w:left="-283" w:firstLine="708"/>
        <w:jc w:val="both"/>
        <w:rPr>
          <w:sz w:val="24"/>
          <w:szCs w:val="24"/>
        </w:rPr>
      </w:pPr>
      <w:r w:rsidRPr="00C81067">
        <w:rPr>
          <w:sz w:val="24"/>
          <w:szCs w:val="24"/>
        </w:rPr>
        <w:t>Двигатель внутреннего сгорания. Паровая турбина.</w:t>
      </w:r>
    </w:p>
    <w:p w:rsidR="009A0CEA" w:rsidRPr="00C81067" w:rsidRDefault="009A0CEA" w:rsidP="009A0CEA">
      <w:pPr>
        <w:shd w:val="clear" w:color="auto" w:fill="FFFFFF"/>
        <w:ind w:left="-283"/>
        <w:jc w:val="both"/>
        <w:rPr>
          <w:rFonts w:ascii="Times New Roman" w:hAnsi="Times New Roman"/>
          <w:b/>
          <w:color w:val="000000"/>
          <w:sz w:val="24"/>
          <w:szCs w:val="24"/>
        </w:rPr>
      </w:pPr>
      <w:r w:rsidRPr="00C81067">
        <w:rPr>
          <w:rFonts w:ascii="Times New Roman" w:hAnsi="Times New Roman"/>
          <w:b/>
          <w:color w:val="000000"/>
          <w:sz w:val="24"/>
          <w:szCs w:val="24"/>
        </w:rPr>
        <w:t>Лабораторные работы:</w:t>
      </w:r>
    </w:p>
    <w:p w:rsidR="009A0CEA" w:rsidRPr="00C81067" w:rsidRDefault="009A0CEA" w:rsidP="009A0CEA">
      <w:pPr>
        <w:shd w:val="clear" w:color="auto" w:fill="FFFFFF"/>
        <w:spacing w:after="0" w:line="240" w:lineRule="auto"/>
        <w:ind w:left="-283"/>
        <w:jc w:val="both"/>
        <w:rPr>
          <w:rFonts w:ascii="Times New Roman" w:hAnsi="Times New Roman"/>
          <w:color w:val="000000"/>
          <w:sz w:val="24"/>
          <w:szCs w:val="24"/>
        </w:rPr>
      </w:pPr>
      <w:r w:rsidRPr="00C81067">
        <w:rPr>
          <w:rFonts w:ascii="Times New Roman" w:hAnsi="Times New Roman"/>
          <w:color w:val="000000"/>
          <w:sz w:val="24"/>
          <w:szCs w:val="24"/>
        </w:rPr>
        <w:lastRenderedPageBreak/>
        <w:t>1.  Сравнение количеств теплоты при смешивании воды разной температуры.</w:t>
      </w:r>
    </w:p>
    <w:p w:rsidR="009A0CEA" w:rsidRPr="00C81067" w:rsidRDefault="009A0CEA" w:rsidP="009A0CEA">
      <w:pPr>
        <w:shd w:val="clear" w:color="auto" w:fill="FFFFFF"/>
        <w:spacing w:after="0" w:line="240" w:lineRule="auto"/>
        <w:ind w:left="-283"/>
        <w:jc w:val="both"/>
        <w:rPr>
          <w:rFonts w:ascii="Times New Roman" w:hAnsi="Times New Roman"/>
          <w:color w:val="000000"/>
          <w:sz w:val="24"/>
          <w:szCs w:val="24"/>
        </w:rPr>
      </w:pPr>
      <w:r w:rsidRPr="00C81067">
        <w:rPr>
          <w:rFonts w:ascii="Times New Roman" w:hAnsi="Times New Roman"/>
          <w:color w:val="000000"/>
          <w:sz w:val="24"/>
          <w:szCs w:val="24"/>
        </w:rPr>
        <w:t>2. Измерение относительной влажности воздуха с помощью термометра.</w:t>
      </w:r>
    </w:p>
    <w:p w:rsidR="009A0CEA" w:rsidRPr="00C81067" w:rsidRDefault="009A0CEA" w:rsidP="009A0CEA">
      <w:pPr>
        <w:shd w:val="clear" w:color="auto" w:fill="FFFFFF"/>
        <w:spacing w:after="0" w:line="240" w:lineRule="auto"/>
        <w:ind w:left="-283"/>
        <w:jc w:val="center"/>
        <w:rPr>
          <w:rFonts w:ascii="Times New Roman" w:hAnsi="Times New Roman"/>
          <w:b/>
          <w:color w:val="000000"/>
          <w:sz w:val="24"/>
          <w:szCs w:val="24"/>
        </w:rPr>
      </w:pPr>
      <w:r w:rsidRPr="00C81067">
        <w:rPr>
          <w:rFonts w:ascii="Times New Roman" w:hAnsi="Times New Roman"/>
          <w:b/>
          <w:color w:val="000000"/>
          <w:sz w:val="24"/>
          <w:szCs w:val="24"/>
        </w:rPr>
        <w:t>Электрические и электромагнитные явления (</w:t>
      </w:r>
      <w:r w:rsidR="00C95671">
        <w:rPr>
          <w:rFonts w:ascii="Times New Roman" w:hAnsi="Times New Roman"/>
          <w:b/>
          <w:color w:val="000000"/>
          <w:sz w:val="24"/>
          <w:szCs w:val="24"/>
        </w:rPr>
        <w:t>35</w:t>
      </w:r>
      <w:r w:rsidRPr="00C81067">
        <w:rPr>
          <w:rFonts w:ascii="Times New Roman" w:hAnsi="Times New Roman"/>
          <w:b/>
          <w:color w:val="000000"/>
          <w:sz w:val="24"/>
          <w:szCs w:val="24"/>
        </w:rPr>
        <w:t xml:space="preserve"> ч)</w:t>
      </w:r>
    </w:p>
    <w:p w:rsidR="009A0CEA" w:rsidRPr="00C81067" w:rsidRDefault="009A0CEA" w:rsidP="009A0CEA">
      <w:pPr>
        <w:pStyle w:val="ab"/>
        <w:ind w:left="-283" w:firstLine="567"/>
        <w:jc w:val="both"/>
        <w:rPr>
          <w:rFonts w:ascii="Times New Roman" w:hAnsi="Times New Roman"/>
          <w:color w:val="000000"/>
          <w:sz w:val="24"/>
          <w:szCs w:val="24"/>
        </w:rPr>
      </w:pPr>
      <w:r w:rsidRPr="00C81067">
        <w:rPr>
          <w:rFonts w:ascii="Times New Roman" w:hAnsi="Times New Roman"/>
          <w:color w:val="000000"/>
          <w:sz w:val="24"/>
          <w:szCs w:val="24"/>
        </w:rPr>
        <w:t xml:space="preserve">Электризация тел. Два рода электрических зарядов. Взаимодействие зарядов. </w:t>
      </w:r>
      <w:r w:rsidRPr="00C81067">
        <w:rPr>
          <w:rFonts w:ascii="Times New Roman" w:hAnsi="Times New Roman"/>
          <w:sz w:val="24"/>
          <w:szCs w:val="24"/>
        </w:rPr>
        <w:t>Электрическое поле.</w:t>
      </w:r>
    </w:p>
    <w:p w:rsidR="009A0CEA" w:rsidRPr="00C81067" w:rsidRDefault="009A0CEA" w:rsidP="009A0CEA">
      <w:pPr>
        <w:pStyle w:val="ab"/>
        <w:ind w:left="-283" w:firstLine="567"/>
        <w:jc w:val="both"/>
        <w:rPr>
          <w:rFonts w:ascii="Times New Roman" w:hAnsi="Times New Roman"/>
          <w:color w:val="000000"/>
          <w:sz w:val="24"/>
          <w:szCs w:val="24"/>
        </w:rPr>
      </w:pPr>
      <w:r w:rsidRPr="00C81067">
        <w:rPr>
          <w:rFonts w:ascii="Times New Roman" w:hAnsi="Times New Roman"/>
          <w:color w:val="000000"/>
          <w:sz w:val="24"/>
          <w:szCs w:val="24"/>
        </w:rPr>
        <w:t>Дискретность электрического заряда. Электрон. Строение атомов.</w:t>
      </w:r>
    </w:p>
    <w:p w:rsidR="009A0CEA" w:rsidRPr="00C81067" w:rsidRDefault="009A0CEA" w:rsidP="009A0CEA">
      <w:pPr>
        <w:pStyle w:val="ab"/>
        <w:ind w:left="-283" w:firstLine="720"/>
        <w:jc w:val="both"/>
        <w:rPr>
          <w:rFonts w:ascii="Times New Roman" w:hAnsi="Times New Roman"/>
          <w:color w:val="000000"/>
          <w:sz w:val="24"/>
          <w:szCs w:val="24"/>
        </w:rPr>
      </w:pPr>
      <w:r w:rsidRPr="00C81067">
        <w:rPr>
          <w:rFonts w:ascii="Times New Roman" w:hAnsi="Times New Roman"/>
          <w:color w:val="000000"/>
          <w:sz w:val="24"/>
          <w:szCs w:val="24"/>
        </w:rPr>
        <w:t>Постоянный электрический ток. Гальванические элементы. Аккумуляторы. Электрическая цепь. Электрический ток в металлах. Сила тока. Амперметр.</w:t>
      </w:r>
    </w:p>
    <w:p w:rsidR="009A0CEA" w:rsidRPr="00C81067" w:rsidRDefault="009A0CEA" w:rsidP="009A0CEA">
      <w:pPr>
        <w:pStyle w:val="ab"/>
        <w:ind w:left="-283" w:firstLine="720"/>
        <w:jc w:val="both"/>
        <w:rPr>
          <w:rFonts w:ascii="Times New Roman" w:hAnsi="Times New Roman"/>
          <w:color w:val="000000"/>
          <w:sz w:val="24"/>
          <w:szCs w:val="24"/>
        </w:rPr>
      </w:pPr>
      <w:r w:rsidRPr="00C81067">
        <w:rPr>
          <w:rFonts w:ascii="Times New Roman" w:hAnsi="Times New Roman"/>
          <w:color w:val="000000"/>
          <w:sz w:val="24"/>
          <w:szCs w:val="24"/>
        </w:rPr>
        <w:t xml:space="preserve">Электрическое напряжение. Вольтметр. </w:t>
      </w:r>
    </w:p>
    <w:p w:rsidR="009A0CEA" w:rsidRPr="00C81067" w:rsidRDefault="009A0CEA" w:rsidP="009A0CEA">
      <w:pPr>
        <w:pStyle w:val="ab"/>
        <w:ind w:left="-283" w:firstLine="720"/>
        <w:jc w:val="both"/>
        <w:rPr>
          <w:rFonts w:ascii="Times New Roman" w:hAnsi="Times New Roman"/>
          <w:i/>
          <w:color w:val="000000"/>
          <w:sz w:val="24"/>
          <w:szCs w:val="24"/>
        </w:rPr>
      </w:pPr>
      <w:r w:rsidRPr="00C81067">
        <w:rPr>
          <w:rFonts w:ascii="Times New Roman" w:hAnsi="Times New Roman"/>
          <w:color w:val="000000"/>
          <w:sz w:val="24"/>
          <w:szCs w:val="24"/>
        </w:rPr>
        <w:t>Электрическое сопротивление</w:t>
      </w:r>
      <w:r w:rsidRPr="00C81067">
        <w:rPr>
          <w:rFonts w:ascii="Times New Roman" w:hAnsi="Times New Roman"/>
          <w:i/>
          <w:color w:val="000000"/>
          <w:sz w:val="24"/>
          <w:szCs w:val="24"/>
        </w:rPr>
        <w:t xml:space="preserve">. </w:t>
      </w:r>
    </w:p>
    <w:p w:rsidR="009A0CEA" w:rsidRPr="00C81067" w:rsidRDefault="009A0CEA" w:rsidP="009A0CEA">
      <w:pPr>
        <w:pStyle w:val="ab"/>
        <w:ind w:left="-283" w:firstLine="720"/>
        <w:jc w:val="both"/>
        <w:rPr>
          <w:rFonts w:ascii="Times New Roman" w:hAnsi="Times New Roman"/>
          <w:color w:val="000000"/>
          <w:sz w:val="24"/>
          <w:szCs w:val="24"/>
        </w:rPr>
      </w:pPr>
      <w:r w:rsidRPr="00C81067">
        <w:rPr>
          <w:rFonts w:ascii="Times New Roman" w:hAnsi="Times New Roman"/>
          <w:color w:val="000000"/>
          <w:sz w:val="24"/>
          <w:szCs w:val="24"/>
        </w:rPr>
        <w:t xml:space="preserve">Закон Ома для участка электрической цепи.  </w:t>
      </w:r>
    </w:p>
    <w:p w:rsidR="009A0CEA" w:rsidRPr="00C81067" w:rsidRDefault="009A0CEA" w:rsidP="009A0CEA">
      <w:pPr>
        <w:pStyle w:val="ab"/>
        <w:ind w:left="-283" w:firstLine="720"/>
        <w:jc w:val="both"/>
        <w:rPr>
          <w:rFonts w:ascii="Times New Roman" w:hAnsi="Times New Roman"/>
          <w:color w:val="000000"/>
          <w:sz w:val="24"/>
          <w:szCs w:val="24"/>
        </w:rPr>
      </w:pPr>
      <w:r w:rsidRPr="00C81067">
        <w:rPr>
          <w:rFonts w:ascii="Times New Roman" w:hAnsi="Times New Roman"/>
          <w:color w:val="000000"/>
          <w:sz w:val="24"/>
          <w:szCs w:val="24"/>
        </w:rPr>
        <w:t>Удельное сопротивление. Реостаты. Виды соединений проводников.</w:t>
      </w:r>
    </w:p>
    <w:p w:rsidR="009A0CEA" w:rsidRPr="00C81067" w:rsidRDefault="009A0CEA" w:rsidP="009A0CEA">
      <w:pPr>
        <w:pStyle w:val="ab"/>
        <w:ind w:left="-283" w:firstLine="720"/>
        <w:jc w:val="both"/>
        <w:rPr>
          <w:rFonts w:ascii="Times New Roman" w:hAnsi="Times New Roman"/>
          <w:color w:val="000000"/>
          <w:sz w:val="24"/>
          <w:szCs w:val="24"/>
        </w:rPr>
      </w:pPr>
      <w:r w:rsidRPr="00C81067">
        <w:rPr>
          <w:rFonts w:ascii="Times New Roman" w:hAnsi="Times New Roman"/>
          <w:i/>
          <w:color w:val="000000"/>
          <w:sz w:val="24"/>
          <w:szCs w:val="24"/>
        </w:rPr>
        <w:t xml:space="preserve"> </w:t>
      </w:r>
      <w:r w:rsidRPr="00C81067">
        <w:rPr>
          <w:rFonts w:ascii="Times New Roman" w:hAnsi="Times New Roman"/>
          <w:color w:val="000000"/>
          <w:sz w:val="24"/>
          <w:szCs w:val="24"/>
        </w:rPr>
        <w:t>Работа и мощность электрического тока. Количество теплоты, выделяемое проводником с током. Счетчик электрической энергии. Лампа накаливания. Электронагревательные приборы. Расчет электроэнергии, потребляемой бытовыми электроприборами. Короткое замыкание. Плавкие предохранители.</w:t>
      </w:r>
    </w:p>
    <w:p w:rsidR="009A0CEA" w:rsidRPr="00C81067" w:rsidRDefault="009A0CEA" w:rsidP="009A0CEA">
      <w:pPr>
        <w:pStyle w:val="1"/>
        <w:spacing w:line="240" w:lineRule="auto"/>
        <w:ind w:left="-283"/>
        <w:rPr>
          <w:szCs w:val="24"/>
        </w:rPr>
      </w:pPr>
      <w:r w:rsidRPr="00C81067">
        <w:rPr>
          <w:szCs w:val="24"/>
        </w:rPr>
        <w:t xml:space="preserve">Магнитное поле тока. Электромагниты и их применение. Постоянные магниты. Магнитное поле Земли. Действие магнитного поля на проводник с током. Электродвигатель. </w:t>
      </w:r>
    </w:p>
    <w:p w:rsidR="009A0CEA" w:rsidRPr="00C81067" w:rsidRDefault="009A0CEA" w:rsidP="009A0CEA">
      <w:pPr>
        <w:pStyle w:val="ab"/>
        <w:jc w:val="both"/>
        <w:rPr>
          <w:rFonts w:ascii="Times New Roman" w:hAnsi="Times New Roman"/>
          <w:color w:val="000000"/>
          <w:sz w:val="24"/>
          <w:szCs w:val="24"/>
        </w:rPr>
      </w:pPr>
      <w:r w:rsidRPr="00C81067">
        <w:rPr>
          <w:rFonts w:ascii="Times New Roman" w:hAnsi="Times New Roman"/>
          <w:b/>
          <w:color w:val="000000"/>
          <w:sz w:val="24"/>
          <w:szCs w:val="24"/>
        </w:rPr>
        <w:t>Лабораторные работы</w:t>
      </w:r>
    </w:p>
    <w:p w:rsidR="009A0CEA" w:rsidRPr="00C81067" w:rsidRDefault="009A0CEA" w:rsidP="009A0CEA">
      <w:pPr>
        <w:numPr>
          <w:ilvl w:val="0"/>
          <w:numId w:val="14"/>
        </w:numPr>
        <w:shd w:val="clear" w:color="auto" w:fill="FFFFFF"/>
        <w:spacing w:after="0" w:line="240" w:lineRule="auto"/>
        <w:ind w:left="0"/>
        <w:jc w:val="both"/>
        <w:rPr>
          <w:rFonts w:ascii="Times New Roman" w:hAnsi="Times New Roman"/>
          <w:color w:val="000000"/>
          <w:sz w:val="24"/>
          <w:szCs w:val="24"/>
        </w:rPr>
      </w:pPr>
      <w:r w:rsidRPr="00C81067">
        <w:rPr>
          <w:rFonts w:ascii="Times New Roman" w:hAnsi="Times New Roman"/>
          <w:color w:val="000000"/>
          <w:sz w:val="24"/>
          <w:szCs w:val="24"/>
        </w:rPr>
        <w:t>Сборка электрической цепи и измерение силы тока.</w:t>
      </w:r>
    </w:p>
    <w:p w:rsidR="009A0CEA" w:rsidRPr="00C81067" w:rsidRDefault="009A0CEA" w:rsidP="009A0CEA">
      <w:pPr>
        <w:numPr>
          <w:ilvl w:val="0"/>
          <w:numId w:val="14"/>
        </w:numPr>
        <w:shd w:val="clear" w:color="auto" w:fill="FFFFFF"/>
        <w:spacing w:after="0" w:line="240" w:lineRule="auto"/>
        <w:ind w:left="0"/>
        <w:jc w:val="both"/>
        <w:rPr>
          <w:rFonts w:ascii="Times New Roman" w:hAnsi="Times New Roman"/>
          <w:color w:val="000000"/>
          <w:sz w:val="24"/>
          <w:szCs w:val="24"/>
        </w:rPr>
      </w:pPr>
      <w:r w:rsidRPr="00C81067">
        <w:rPr>
          <w:rFonts w:ascii="Times New Roman" w:hAnsi="Times New Roman"/>
          <w:color w:val="000000"/>
          <w:sz w:val="24"/>
          <w:szCs w:val="24"/>
        </w:rPr>
        <w:t xml:space="preserve"> Измерение напряжения на различных участках цепи.</w:t>
      </w:r>
    </w:p>
    <w:p w:rsidR="009A0CEA" w:rsidRPr="00C81067" w:rsidRDefault="009A0CEA" w:rsidP="009A0CEA">
      <w:pPr>
        <w:numPr>
          <w:ilvl w:val="0"/>
          <w:numId w:val="14"/>
        </w:numPr>
        <w:shd w:val="clear" w:color="auto" w:fill="FFFFFF"/>
        <w:spacing w:after="0" w:line="240" w:lineRule="auto"/>
        <w:ind w:left="0"/>
        <w:jc w:val="both"/>
        <w:rPr>
          <w:rFonts w:ascii="Times New Roman" w:hAnsi="Times New Roman"/>
          <w:sz w:val="24"/>
          <w:szCs w:val="24"/>
        </w:rPr>
      </w:pPr>
      <w:r w:rsidRPr="00C81067">
        <w:rPr>
          <w:rFonts w:ascii="Times New Roman" w:hAnsi="Times New Roman"/>
          <w:sz w:val="24"/>
          <w:szCs w:val="24"/>
        </w:rPr>
        <w:t>Регулирование силы тока реостатом.</w:t>
      </w:r>
    </w:p>
    <w:p w:rsidR="009A0CEA" w:rsidRPr="00C81067" w:rsidRDefault="009A0CEA" w:rsidP="009A0CEA">
      <w:pPr>
        <w:numPr>
          <w:ilvl w:val="0"/>
          <w:numId w:val="14"/>
        </w:numPr>
        <w:shd w:val="clear" w:color="auto" w:fill="FFFFFF"/>
        <w:spacing w:after="0" w:line="240" w:lineRule="auto"/>
        <w:ind w:left="0"/>
        <w:jc w:val="both"/>
        <w:rPr>
          <w:rFonts w:ascii="Times New Roman" w:hAnsi="Times New Roman"/>
          <w:sz w:val="24"/>
          <w:szCs w:val="24"/>
        </w:rPr>
      </w:pPr>
      <w:r w:rsidRPr="00C81067">
        <w:rPr>
          <w:rFonts w:ascii="Times New Roman" w:hAnsi="Times New Roman"/>
          <w:sz w:val="24"/>
          <w:szCs w:val="24"/>
        </w:rPr>
        <w:t xml:space="preserve"> Измерение сопротивления проводника с помощью амперметра и вольтметра.</w:t>
      </w:r>
    </w:p>
    <w:p w:rsidR="009A0CEA" w:rsidRPr="00C81067" w:rsidRDefault="009A0CEA" w:rsidP="009A0CEA">
      <w:pPr>
        <w:numPr>
          <w:ilvl w:val="0"/>
          <w:numId w:val="14"/>
        </w:numPr>
        <w:shd w:val="clear" w:color="auto" w:fill="FFFFFF"/>
        <w:spacing w:after="0" w:line="240" w:lineRule="auto"/>
        <w:ind w:left="0"/>
        <w:jc w:val="both"/>
        <w:rPr>
          <w:rFonts w:ascii="Times New Roman" w:hAnsi="Times New Roman"/>
          <w:sz w:val="24"/>
          <w:szCs w:val="24"/>
        </w:rPr>
      </w:pPr>
      <w:r w:rsidRPr="00C81067">
        <w:rPr>
          <w:rFonts w:ascii="Times New Roman" w:hAnsi="Times New Roman"/>
          <w:sz w:val="24"/>
          <w:szCs w:val="24"/>
        </w:rPr>
        <w:t>Измерение работы и мощности электрического тока.</w:t>
      </w:r>
    </w:p>
    <w:p w:rsidR="009A0CEA" w:rsidRPr="00C81067" w:rsidRDefault="009A0CEA" w:rsidP="009A0CEA">
      <w:pPr>
        <w:numPr>
          <w:ilvl w:val="0"/>
          <w:numId w:val="14"/>
        </w:numPr>
        <w:shd w:val="clear" w:color="auto" w:fill="FFFFFF"/>
        <w:spacing w:after="0" w:line="240" w:lineRule="auto"/>
        <w:ind w:left="0"/>
        <w:jc w:val="both"/>
        <w:rPr>
          <w:rFonts w:ascii="Times New Roman" w:hAnsi="Times New Roman"/>
          <w:sz w:val="24"/>
          <w:szCs w:val="24"/>
        </w:rPr>
      </w:pPr>
      <w:r w:rsidRPr="00C81067">
        <w:rPr>
          <w:rFonts w:ascii="Times New Roman" w:hAnsi="Times New Roman"/>
          <w:color w:val="000000"/>
          <w:sz w:val="24"/>
          <w:szCs w:val="24"/>
        </w:rPr>
        <w:t>Изучение модели электродвигателя.</w:t>
      </w:r>
    </w:p>
    <w:p w:rsidR="009A0CEA" w:rsidRPr="00C81067" w:rsidRDefault="009A0CEA" w:rsidP="009A0CEA">
      <w:pPr>
        <w:numPr>
          <w:ilvl w:val="0"/>
          <w:numId w:val="14"/>
        </w:numPr>
        <w:shd w:val="clear" w:color="auto" w:fill="FFFFFF"/>
        <w:spacing w:after="0" w:line="240" w:lineRule="auto"/>
        <w:ind w:left="0"/>
        <w:jc w:val="both"/>
        <w:rPr>
          <w:rFonts w:ascii="Times New Roman" w:hAnsi="Times New Roman"/>
          <w:sz w:val="24"/>
          <w:szCs w:val="24"/>
        </w:rPr>
      </w:pPr>
      <w:r w:rsidRPr="00C81067">
        <w:rPr>
          <w:rFonts w:ascii="Times New Roman" w:hAnsi="Times New Roman"/>
          <w:color w:val="000000"/>
          <w:sz w:val="24"/>
          <w:szCs w:val="24"/>
        </w:rPr>
        <w:t>Сборка электромагнита и испытание его действия.</w:t>
      </w:r>
    </w:p>
    <w:p w:rsidR="009A0CEA" w:rsidRPr="00C81067" w:rsidRDefault="009A0CEA" w:rsidP="009A0CEA">
      <w:pPr>
        <w:spacing w:after="0" w:line="240" w:lineRule="auto"/>
        <w:jc w:val="center"/>
        <w:rPr>
          <w:rFonts w:ascii="Times New Roman" w:hAnsi="Times New Roman"/>
          <w:b/>
          <w:sz w:val="24"/>
          <w:szCs w:val="24"/>
        </w:rPr>
      </w:pPr>
    </w:p>
    <w:p w:rsidR="009A0CEA" w:rsidRPr="00C81067" w:rsidRDefault="009A0CEA" w:rsidP="009A0CEA">
      <w:pPr>
        <w:spacing w:after="0" w:line="240" w:lineRule="auto"/>
        <w:jc w:val="center"/>
        <w:rPr>
          <w:rFonts w:ascii="Times New Roman" w:hAnsi="Times New Roman"/>
          <w:b/>
          <w:sz w:val="24"/>
          <w:szCs w:val="24"/>
        </w:rPr>
      </w:pPr>
      <w:r w:rsidRPr="00C81067">
        <w:rPr>
          <w:rFonts w:ascii="Times New Roman" w:hAnsi="Times New Roman"/>
          <w:b/>
          <w:sz w:val="24"/>
          <w:szCs w:val="24"/>
        </w:rPr>
        <w:t>Световые явления (1</w:t>
      </w:r>
      <w:r w:rsidR="00C95671">
        <w:rPr>
          <w:rFonts w:ascii="Times New Roman" w:hAnsi="Times New Roman"/>
          <w:b/>
          <w:sz w:val="24"/>
          <w:szCs w:val="24"/>
        </w:rPr>
        <w:t>0</w:t>
      </w:r>
      <w:r w:rsidRPr="00C81067">
        <w:rPr>
          <w:rFonts w:ascii="Times New Roman" w:hAnsi="Times New Roman"/>
          <w:b/>
          <w:sz w:val="24"/>
          <w:szCs w:val="24"/>
        </w:rPr>
        <w:t xml:space="preserve">  ч)</w:t>
      </w:r>
    </w:p>
    <w:p w:rsidR="009A0CEA" w:rsidRPr="00C81067" w:rsidRDefault="009A0CEA" w:rsidP="009A0CEA">
      <w:pPr>
        <w:pStyle w:val="1"/>
        <w:spacing w:line="240" w:lineRule="auto"/>
        <w:ind w:left="-283"/>
        <w:rPr>
          <w:color w:val="000000"/>
          <w:szCs w:val="24"/>
        </w:rPr>
      </w:pPr>
      <w:r w:rsidRPr="00C81067">
        <w:rPr>
          <w:color w:val="000000"/>
          <w:szCs w:val="24"/>
        </w:rPr>
        <w:t xml:space="preserve">Источники света. Прямолинейное распространение света. </w:t>
      </w:r>
    </w:p>
    <w:p w:rsidR="009A0CEA" w:rsidRPr="00C81067" w:rsidRDefault="009A0CEA" w:rsidP="009A0CEA">
      <w:pPr>
        <w:pStyle w:val="1"/>
        <w:spacing w:line="240" w:lineRule="auto"/>
        <w:ind w:left="-283"/>
        <w:rPr>
          <w:color w:val="000000"/>
          <w:szCs w:val="24"/>
        </w:rPr>
      </w:pPr>
      <w:r w:rsidRPr="00C81067">
        <w:rPr>
          <w:color w:val="000000"/>
          <w:szCs w:val="24"/>
        </w:rPr>
        <w:t xml:space="preserve">Отражение света. Законы отражения света. Плоское зеркало. </w:t>
      </w:r>
    </w:p>
    <w:p w:rsidR="009A0CEA" w:rsidRPr="00C81067" w:rsidRDefault="009A0CEA" w:rsidP="009A0CEA">
      <w:pPr>
        <w:pStyle w:val="1"/>
        <w:spacing w:line="240" w:lineRule="auto"/>
        <w:ind w:left="-283"/>
        <w:rPr>
          <w:color w:val="000000"/>
          <w:szCs w:val="24"/>
        </w:rPr>
      </w:pPr>
      <w:r w:rsidRPr="00C81067">
        <w:rPr>
          <w:color w:val="000000"/>
          <w:szCs w:val="24"/>
        </w:rPr>
        <w:t xml:space="preserve">Преломление света. </w:t>
      </w:r>
    </w:p>
    <w:p w:rsidR="009A0CEA" w:rsidRPr="00C81067" w:rsidRDefault="009A0CEA" w:rsidP="009A0CEA">
      <w:pPr>
        <w:pStyle w:val="1"/>
        <w:spacing w:line="240" w:lineRule="auto"/>
        <w:ind w:left="-283"/>
        <w:rPr>
          <w:color w:val="000000"/>
          <w:szCs w:val="24"/>
        </w:rPr>
      </w:pPr>
      <w:r w:rsidRPr="00C81067">
        <w:rPr>
          <w:color w:val="000000"/>
          <w:szCs w:val="24"/>
        </w:rPr>
        <w:t>Линзы. Фокусное расстояние и оптическая сила линзы. Построение изображений, даваемых тонкой линзой. Оптические приборы.</w:t>
      </w:r>
    </w:p>
    <w:p w:rsidR="009A0CEA" w:rsidRPr="00C81067" w:rsidRDefault="009A0CEA" w:rsidP="009A0CEA">
      <w:pPr>
        <w:shd w:val="clear" w:color="auto" w:fill="FFFFFF"/>
        <w:jc w:val="both"/>
        <w:rPr>
          <w:rFonts w:ascii="Times New Roman" w:hAnsi="Times New Roman"/>
          <w:b/>
          <w:color w:val="000000"/>
          <w:sz w:val="24"/>
          <w:szCs w:val="24"/>
        </w:rPr>
      </w:pPr>
      <w:r w:rsidRPr="00C81067">
        <w:rPr>
          <w:rFonts w:ascii="Times New Roman" w:hAnsi="Times New Roman"/>
          <w:b/>
          <w:color w:val="000000"/>
          <w:sz w:val="24"/>
          <w:szCs w:val="24"/>
        </w:rPr>
        <w:t>Лабораторные работы:</w:t>
      </w:r>
    </w:p>
    <w:p w:rsidR="009A0CEA" w:rsidRPr="00C81067" w:rsidRDefault="009A0CEA" w:rsidP="009A0CEA">
      <w:pPr>
        <w:numPr>
          <w:ilvl w:val="0"/>
          <w:numId w:val="14"/>
        </w:numPr>
        <w:shd w:val="clear" w:color="auto" w:fill="FFFFFF"/>
        <w:spacing w:after="0" w:line="240" w:lineRule="auto"/>
        <w:ind w:left="0"/>
        <w:jc w:val="both"/>
        <w:rPr>
          <w:rFonts w:ascii="Times New Roman" w:hAnsi="Times New Roman"/>
          <w:color w:val="000000"/>
          <w:sz w:val="24"/>
          <w:szCs w:val="24"/>
        </w:rPr>
      </w:pPr>
      <w:r w:rsidRPr="00C81067">
        <w:rPr>
          <w:rFonts w:ascii="Times New Roman" w:hAnsi="Times New Roman"/>
          <w:color w:val="000000"/>
          <w:sz w:val="24"/>
          <w:szCs w:val="24"/>
        </w:rPr>
        <w:t xml:space="preserve"> Изучение законов отражения света.</w:t>
      </w:r>
    </w:p>
    <w:p w:rsidR="00F542CE" w:rsidRDefault="009A0CEA" w:rsidP="009A0CEA">
      <w:pPr>
        <w:numPr>
          <w:ilvl w:val="0"/>
          <w:numId w:val="14"/>
        </w:numPr>
        <w:shd w:val="clear" w:color="auto" w:fill="FFFFFF"/>
        <w:spacing w:after="0" w:line="240" w:lineRule="auto"/>
        <w:ind w:left="0"/>
        <w:jc w:val="both"/>
        <w:rPr>
          <w:rFonts w:ascii="Times New Roman" w:hAnsi="Times New Roman"/>
          <w:color w:val="000000"/>
          <w:sz w:val="24"/>
          <w:szCs w:val="24"/>
        </w:rPr>
      </w:pPr>
      <w:r w:rsidRPr="00C81067">
        <w:rPr>
          <w:rFonts w:ascii="Times New Roman" w:hAnsi="Times New Roman"/>
          <w:color w:val="000000"/>
          <w:sz w:val="24"/>
          <w:szCs w:val="24"/>
        </w:rPr>
        <w:t xml:space="preserve"> Наблю</w:t>
      </w:r>
      <w:r w:rsidR="00F542CE">
        <w:rPr>
          <w:rFonts w:ascii="Times New Roman" w:hAnsi="Times New Roman"/>
          <w:color w:val="000000"/>
          <w:sz w:val="24"/>
          <w:szCs w:val="24"/>
        </w:rPr>
        <w:t>дение явления преломления света</w:t>
      </w:r>
    </w:p>
    <w:p w:rsidR="009A0CEA" w:rsidRPr="00F542CE" w:rsidRDefault="009A0CEA" w:rsidP="00F542CE">
      <w:pPr>
        <w:numPr>
          <w:ilvl w:val="0"/>
          <w:numId w:val="14"/>
        </w:numPr>
        <w:shd w:val="clear" w:color="auto" w:fill="FFFFFF"/>
        <w:spacing w:after="0" w:line="240" w:lineRule="auto"/>
        <w:ind w:left="0" w:firstLine="0"/>
        <w:jc w:val="both"/>
        <w:rPr>
          <w:rFonts w:ascii="Times New Roman" w:hAnsi="Times New Roman"/>
          <w:color w:val="000000"/>
          <w:sz w:val="24"/>
          <w:szCs w:val="24"/>
        </w:rPr>
      </w:pPr>
      <w:r w:rsidRPr="00F542CE">
        <w:rPr>
          <w:rFonts w:ascii="Times New Roman" w:hAnsi="Times New Roman"/>
          <w:color w:val="000000"/>
          <w:sz w:val="24"/>
          <w:szCs w:val="24"/>
        </w:rPr>
        <w:t>12. Получение изображений с помощью собирающей линзы.</w:t>
      </w:r>
    </w:p>
    <w:p w:rsidR="009A0CEA" w:rsidRPr="00C81067" w:rsidRDefault="009A0CEA" w:rsidP="009A0CEA">
      <w:pPr>
        <w:spacing w:after="0" w:line="240" w:lineRule="auto"/>
        <w:jc w:val="center"/>
        <w:rPr>
          <w:rFonts w:ascii="Times New Roman" w:hAnsi="Times New Roman"/>
          <w:b/>
          <w:sz w:val="24"/>
          <w:szCs w:val="24"/>
        </w:rPr>
      </w:pPr>
      <w:r w:rsidRPr="00C81067">
        <w:rPr>
          <w:rFonts w:ascii="Times New Roman" w:hAnsi="Times New Roman"/>
          <w:b/>
          <w:sz w:val="24"/>
          <w:szCs w:val="24"/>
        </w:rPr>
        <w:t>9 класс</w:t>
      </w:r>
    </w:p>
    <w:p w:rsidR="009A0CEA" w:rsidRPr="00C81067" w:rsidRDefault="005D7597" w:rsidP="009A0CEA">
      <w:pPr>
        <w:spacing w:after="0" w:line="240" w:lineRule="auto"/>
        <w:jc w:val="center"/>
        <w:rPr>
          <w:rFonts w:ascii="Times New Roman" w:hAnsi="Times New Roman"/>
          <w:b/>
          <w:sz w:val="24"/>
          <w:szCs w:val="24"/>
        </w:rPr>
      </w:pPr>
      <w:r>
        <w:rPr>
          <w:rFonts w:ascii="Times New Roman" w:hAnsi="Times New Roman"/>
          <w:b/>
          <w:sz w:val="24"/>
          <w:szCs w:val="24"/>
        </w:rPr>
        <w:t>(99</w:t>
      </w:r>
      <w:r w:rsidR="009A0CEA" w:rsidRPr="00C81067">
        <w:rPr>
          <w:rFonts w:ascii="Times New Roman" w:hAnsi="Times New Roman"/>
          <w:b/>
          <w:sz w:val="24"/>
          <w:szCs w:val="24"/>
        </w:rPr>
        <w:t xml:space="preserve"> часа, 3 часа в неделю)</w:t>
      </w:r>
    </w:p>
    <w:p w:rsidR="00042D91" w:rsidRDefault="00042D91" w:rsidP="00807929">
      <w:pPr>
        <w:pStyle w:val="a9"/>
        <w:spacing w:before="1"/>
        <w:ind w:right="542"/>
      </w:pPr>
      <w:r>
        <w:t>Содержание</w:t>
      </w:r>
      <w:r>
        <w:rPr>
          <w:spacing w:val="8"/>
        </w:rPr>
        <w:t xml:space="preserve"> </w:t>
      </w:r>
      <w:r>
        <w:t>обучения</w:t>
      </w:r>
      <w:r>
        <w:rPr>
          <w:spacing w:val="9"/>
        </w:rPr>
        <w:t xml:space="preserve"> </w:t>
      </w:r>
      <w:r>
        <w:t>представлено</w:t>
      </w:r>
      <w:r>
        <w:rPr>
          <w:spacing w:val="9"/>
        </w:rPr>
        <w:t xml:space="preserve"> </w:t>
      </w:r>
      <w:r>
        <w:t>в</w:t>
      </w:r>
      <w:r>
        <w:rPr>
          <w:spacing w:val="11"/>
        </w:rPr>
        <w:t xml:space="preserve"> </w:t>
      </w:r>
      <w:r>
        <w:t>программе</w:t>
      </w:r>
      <w:r>
        <w:rPr>
          <w:spacing w:val="11"/>
        </w:rPr>
        <w:t xml:space="preserve"> </w:t>
      </w:r>
      <w:r>
        <w:t>разделами</w:t>
      </w:r>
      <w:r>
        <w:rPr>
          <w:spacing w:val="16"/>
        </w:rPr>
        <w:t xml:space="preserve"> </w:t>
      </w:r>
      <w:r>
        <w:t>«Механические</w:t>
      </w:r>
      <w:r>
        <w:rPr>
          <w:spacing w:val="8"/>
        </w:rPr>
        <w:t xml:space="preserve"> </w:t>
      </w:r>
      <w:r>
        <w:t>явления»</w:t>
      </w:r>
      <w:r>
        <w:rPr>
          <w:spacing w:val="-57"/>
        </w:rPr>
        <w:t xml:space="preserve"> </w:t>
      </w:r>
      <w:r>
        <w:t>(«Законы</w:t>
      </w:r>
      <w:r>
        <w:rPr>
          <w:spacing w:val="50"/>
        </w:rPr>
        <w:t xml:space="preserve"> </w:t>
      </w:r>
      <w:r>
        <w:t>взаимодействия</w:t>
      </w:r>
      <w:r>
        <w:rPr>
          <w:spacing w:val="50"/>
        </w:rPr>
        <w:t xml:space="preserve"> </w:t>
      </w:r>
      <w:r>
        <w:t>и</w:t>
      </w:r>
      <w:r>
        <w:rPr>
          <w:spacing w:val="51"/>
        </w:rPr>
        <w:t xml:space="preserve"> </w:t>
      </w:r>
      <w:r>
        <w:t>движения</w:t>
      </w:r>
      <w:r>
        <w:rPr>
          <w:spacing w:val="51"/>
        </w:rPr>
        <w:t xml:space="preserve"> </w:t>
      </w:r>
      <w:r>
        <w:t>тел»,</w:t>
      </w:r>
      <w:r>
        <w:rPr>
          <w:spacing w:val="48"/>
        </w:rPr>
        <w:t xml:space="preserve"> </w:t>
      </w:r>
      <w:r>
        <w:t>Механические</w:t>
      </w:r>
      <w:r>
        <w:rPr>
          <w:spacing w:val="49"/>
        </w:rPr>
        <w:t xml:space="preserve"> </w:t>
      </w:r>
      <w:r>
        <w:t>колебания</w:t>
      </w:r>
      <w:r>
        <w:rPr>
          <w:spacing w:val="50"/>
        </w:rPr>
        <w:t xml:space="preserve"> </w:t>
      </w:r>
      <w:r>
        <w:t>и</w:t>
      </w:r>
      <w:r>
        <w:rPr>
          <w:spacing w:val="52"/>
        </w:rPr>
        <w:t xml:space="preserve"> </w:t>
      </w:r>
      <w:r>
        <w:t>волны.</w:t>
      </w:r>
      <w:r>
        <w:rPr>
          <w:spacing w:val="50"/>
        </w:rPr>
        <w:t xml:space="preserve"> </w:t>
      </w:r>
      <w:r>
        <w:t>Звук»),«Электромагнитные</w:t>
      </w:r>
      <w:r>
        <w:rPr>
          <w:spacing w:val="1"/>
        </w:rPr>
        <w:t xml:space="preserve"> </w:t>
      </w:r>
      <w:r>
        <w:t>явления»</w:t>
      </w:r>
      <w:r>
        <w:rPr>
          <w:spacing w:val="1"/>
        </w:rPr>
        <w:t xml:space="preserve"> </w:t>
      </w:r>
      <w:r>
        <w:t>(«Электромагнитное</w:t>
      </w:r>
      <w:r>
        <w:rPr>
          <w:spacing w:val="1"/>
        </w:rPr>
        <w:t xml:space="preserve"> </w:t>
      </w:r>
      <w:r>
        <w:t>поле»),</w:t>
      </w:r>
      <w:r>
        <w:rPr>
          <w:spacing w:val="1"/>
        </w:rPr>
        <w:t xml:space="preserve"> </w:t>
      </w:r>
      <w:r>
        <w:t>«Квантовые</w:t>
      </w:r>
      <w:r>
        <w:rPr>
          <w:spacing w:val="1"/>
        </w:rPr>
        <w:t xml:space="preserve"> </w:t>
      </w:r>
      <w:r>
        <w:t>явления»</w:t>
      </w:r>
      <w:r>
        <w:rPr>
          <w:spacing w:val="1"/>
        </w:rPr>
        <w:t xml:space="preserve"> </w:t>
      </w:r>
      <w:r>
        <w:t>(«Строение атома и атомного ядра»), «Элементы астрономии» («Строение и эволюция</w:t>
      </w:r>
      <w:r>
        <w:rPr>
          <w:spacing w:val="1"/>
        </w:rPr>
        <w:t xml:space="preserve"> </w:t>
      </w:r>
      <w:r>
        <w:t>Вселенной»)</w:t>
      </w:r>
    </w:p>
    <w:p w:rsidR="00042D91" w:rsidRPr="00156789" w:rsidRDefault="00042D91" w:rsidP="005F5764">
      <w:pPr>
        <w:ind w:right="141"/>
        <w:jc w:val="center"/>
        <w:rPr>
          <w:rFonts w:ascii="Times New Roman" w:hAnsi="Times New Roman" w:cs="Times New Roman"/>
          <w:b/>
          <w:sz w:val="24"/>
        </w:rPr>
      </w:pPr>
      <w:r w:rsidRPr="00156789">
        <w:rPr>
          <w:rFonts w:ascii="Times New Roman" w:hAnsi="Times New Roman" w:cs="Times New Roman"/>
          <w:b/>
          <w:sz w:val="24"/>
        </w:rPr>
        <w:t>МЕХАНИЧЕСКИЕ</w:t>
      </w:r>
      <w:r w:rsidRPr="00156789">
        <w:rPr>
          <w:rFonts w:ascii="Times New Roman" w:hAnsi="Times New Roman" w:cs="Times New Roman"/>
          <w:b/>
          <w:spacing w:val="-2"/>
          <w:sz w:val="24"/>
        </w:rPr>
        <w:t xml:space="preserve"> </w:t>
      </w:r>
      <w:r w:rsidRPr="00156789">
        <w:rPr>
          <w:rFonts w:ascii="Times New Roman" w:hAnsi="Times New Roman" w:cs="Times New Roman"/>
          <w:b/>
          <w:sz w:val="24"/>
        </w:rPr>
        <w:t>ЯВЛЕНИЯ</w:t>
      </w:r>
      <w:r w:rsidR="005F5764">
        <w:rPr>
          <w:rFonts w:ascii="Times New Roman" w:hAnsi="Times New Roman" w:cs="Times New Roman"/>
          <w:b/>
          <w:sz w:val="24"/>
        </w:rPr>
        <w:t>.</w:t>
      </w:r>
      <w:r w:rsidRPr="00156789">
        <w:rPr>
          <w:rFonts w:ascii="Times New Roman" w:hAnsi="Times New Roman" w:cs="Times New Roman"/>
          <w:b/>
          <w:sz w:val="24"/>
        </w:rPr>
        <w:t>Законы</w:t>
      </w:r>
      <w:r w:rsidRPr="00156789">
        <w:rPr>
          <w:rFonts w:ascii="Times New Roman" w:hAnsi="Times New Roman" w:cs="Times New Roman"/>
          <w:b/>
          <w:spacing w:val="-3"/>
          <w:sz w:val="24"/>
        </w:rPr>
        <w:t xml:space="preserve"> </w:t>
      </w:r>
      <w:r w:rsidRPr="00156789">
        <w:rPr>
          <w:rFonts w:ascii="Times New Roman" w:hAnsi="Times New Roman" w:cs="Times New Roman"/>
          <w:b/>
          <w:sz w:val="24"/>
        </w:rPr>
        <w:t>взаимодействия</w:t>
      </w:r>
      <w:r w:rsidRPr="00156789">
        <w:rPr>
          <w:rFonts w:ascii="Times New Roman" w:hAnsi="Times New Roman" w:cs="Times New Roman"/>
          <w:b/>
          <w:spacing w:val="-3"/>
          <w:sz w:val="24"/>
        </w:rPr>
        <w:t xml:space="preserve"> </w:t>
      </w:r>
      <w:r w:rsidRPr="00156789">
        <w:rPr>
          <w:rFonts w:ascii="Times New Roman" w:hAnsi="Times New Roman" w:cs="Times New Roman"/>
          <w:b/>
          <w:sz w:val="24"/>
        </w:rPr>
        <w:t>и</w:t>
      </w:r>
      <w:r w:rsidRPr="00156789">
        <w:rPr>
          <w:rFonts w:ascii="Times New Roman" w:hAnsi="Times New Roman" w:cs="Times New Roman"/>
          <w:b/>
          <w:spacing w:val="-1"/>
          <w:sz w:val="24"/>
        </w:rPr>
        <w:t xml:space="preserve"> </w:t>
      </w:r>
      <w:r w:rsidRPr="00156789">
        <w:rPr>
          <w:rFonts w:ascii="Times New Roman" w:hAnsi="Times New Roman" w:cs="Times New Roman"/>
          <w:b/>
          <w:sz w:val="24"/>
        </w:rPr>
        <w:t>движения</w:t>
      </w:r>
      <w:r w:rsidRPr="00156789">
        <w:rPr>
          <w:rFonts w:ascii="Times New Roman" w:hAnsi="Times New Roman" w:cs="Times New Roman"/>
          <w:b/>
          <w:spacing w:val="-3"/>
          <w:sz w:val="24"/>
        </w:rPr>
        <w:t xml:space="preserve"> </w:t>
      </w:r>
      <w:r w:rsidRPr="00156789">
        <w:rPr>
          <w:rFonts w:ascii="Times New Roman" w:hAnsi="Times New Roman" w:cs="Times New Roman"/>
          <w:b/>
          <w:sz w:val="24"/>
        </w:rPr>
        <w:t>тел</w:t>
      </w:r>
      <w:r w:rsidRPr="00156789">
        <w:rPr>
          <w:rFonts w:ascii="Times New Roman" w:hAnsi="Times New Roman" w:cs="Times New Roman"/>
          <w:b/>
          <w:spacing w:val="-3"/>
          <w:sz w:val="24"/>
        </w:rPr>
        <w:t xml:space="preserve"> </w:t>
      </w:r>
      <w:r w:rsidRPr="00156789">
        <w:rPr>
          <w:rFonts w:ascii="Times New Roman" w:hAnsi="Times New Roman" w:cs="Times New Roman"/>
          <w:b/>
          <w:sz w:val="24"/>
        </w:rPr>
        <w:t>(34</w:t>
      </w:r>
      <w:r w:rsidRPr="00156789">
        <w:rPr>
          <w:rFonts w:ascii="Times New Roman" w:hAnsi="Times New Roman" w:cs="Times New Roman"/>
          <w:b/>
          <w:spacing w:val="-2"/>
          <w:sz w:val="24"/>
        </w:rPr>
        <w:t xml:space="preserve"> </w:t>
      </w:r>
      <w:r w:rsidRPr="00156789">
        <w:rPr>
          <w:rFonts w:ascii="Times New Roman" w:hAnsi="Times New Roman" w:cs="Times New Roman"/>
          <w:b/>
          <w:sz w:val="24"/>
        </w:rPr>
        <w:t>ч)</w:t>
      </w:r>
    </w:p>
    <w:p w:rsidR="00042D91" w:rsidRPr="00156789" w:rsidRDefault="00042D91" w:rsidP="00156789">
      <w:pPr>
        <w:pStyle w:val="a9"/>
        <w:ind w:right="545"/>
        <w:jc w:val="both"/>
      </w:pPr>
      <w:r w:rsidRPr="00156789">
        <w:t>Материальная</w:t>
      </w:r>
      <w:r w:rsidRPr="00156789">
        <w:rPr>
          <w:spacing w:val="1"/>
        </w:rPr>
        <w:t xml:space="preserve"> </w:t>
      </w:r>
      <w:r w:rsidRPr="00156789">
        <w:t>точка.</w:t>
      </w:r>
      <w:r w:rsidRPr="00156789">
        <w:rPr>
          <w:spacing w:val="1"/>
        </w:rPr>
        <w:t xml:space="preserve"> </w:t>
      </w:r>
      <w:r w:rsidRPr="00156789">
        <w:t>Система</w:t>
      </w:r>
      <w:r w:rsidRPr="00156789">
        <w:rPr>
          <w:spacing w:val="1"/>
        </w:rPr>
        <w:t xml:space="preserve"> </w:t>
      </w:r>
      <w:r w:rsidRPr="00156789">
        <w:t>отсчета.</w:t>
      </w:r>
      <w:r w:rsidRPr="00156789">
        <w:rPr>
          <w:spacing w:val="1"/>
        </w:rPr>
        <w:t xml:space="preserve"> </w:t>
      </w:r>
      <w:r w:rsidRPr="00156789">
        <w:t>Перемещение.</w:t>
      </w:r>
      <w:r w:rsidRPr="00156789">
        <w:rPr>
          <w:spacing w:val="1"/>
        </w:rPr>
        <w:t xml:space="preserve"> </w:t>
      </w:r>
      <w:r w:rsidRPr="00156789">
        <w:t>Скорость</w:t>
      </w:r>
      <w:r w:rsidRPr="00156789">
        <w:rPr>
          <w:spacing w:val="1"/>
        </w:rPr>
        <w:t xml:space="preserve"> </w:t>
      </w:r>
      <w:r w:rsidRPr="00156789">
        <w:t>прямолинейного</w:t>
      </w:r>
      <w:r w:rsidRPr="00156789">
        <w:rPr>
          <w:spacing w:val="1"/>
        </w:rPr>
        <w:t xml:space="preserve"> </w:t>
      </w:r>
      <w:r w:rsidRPr="00156789">
        <w:t>равномерного</w:t>
      </w:r>
      <w:r w:rsidRPr="00156789">
        <w:rPr>
          <w:spacing w:val="1"/>
        </w:rPr>
        <w:t xml:space="preserve"> </w:t>
      </w:r>
      <w:r w:rsidRPr="00156789">
        <w:t>движения.</w:t>
      </w:r>
      <w:r w:rsidRPr="00156789">
        <w:rPr>
          <w:spacing w:val="1"/>
        </w:rPr>
        <w:t xml:space="preserve"> </w:t>
      </w:r>
      <w:r w:rsidRPr="00156789">
        <w:t>Прямолинейное</w:t>
      </w:r>
      <w:r w:rsidRPr="00156789">
        <w:rPr>
          <w:spacing w:val="1"/>
        </w:rPr>
        <w:t xml:space="preserve"> </w:t>
      </w:r>
      <w:r w:rsidRPr="00156789">
        <w:t>равноускоренное</w:t>
      </w:r>
      <w:r w:rsidRPr="00156789">
        <w:rPr>
          <w:spacing w:val="1"/>
        </w:rPr>
        <w:t xml:space="preserve"> </w:t>
      </w:r>
      <w:r w:rsidRPr="00156789">
        <w:t>движение:</w:t>
      </w:r>
      <w:r w:rsidRPr="00156789">
        <w:rPr>
          <w:spacing w:val="1"/>
        </w:rPr>
        <w:t xml:space="preserve"> </w:t>
      </w:r>
      <w:r w:rsidRPr="00156789">
        <w:t>мгновенная</w:t>
      </w:r>
      <w:r w:rsidRPr="00156789">
        <w:rPr>
          <w:spacing w:val="1"/>
        </w:rPr>
        <w:t xml:space="preserve"> </w:t>
      </w:r>
      <w:r w:rsidRPr="00156789">
        <w:t>скорость,</w:t>
      </w:r>
      <w:r w:rsidRPr="00156789">
        <w:rPr>
          <w:spacing w:val="1"/>
        </w:rPr>
        <w:t xml:space="preserve"> </w:t>
      </w:r>
      <w:r w:rsidRPr="00156789">
        <w:t>ускорение,</w:t>
      </w:r>
      <w:r w:rsidRPr="00156789">
        <w:rPr>
          <w:spacing w:val="1"/>
        </w:rPr>
        <w:t xml:space="preserve"> </w:t>
      </w:r>
      <w:r w:rsidRPr="00156789">
        <w:t>перемещение.</w:t>
      </w:r>
      <w:r w:rsidRPr="00156789">
        <w:rPr>
          <w:spacing w:val="1"/>
        </w:rPr>
        <w:t xml:space="preserve"> </w:t>
      </w:r>
      <w:r w:rsidRPr="00156789">
        <w:t>Графики</w:t>
      </w:r>
      <w:r w:rsidRPr="00156789">
        <w:rPr>
          <w:spacing w:val="1"/>
        </w:rPr>
        <w:t xml:space="preserve"> </w:t>
      </w:r>
      <w:r w:rsidRPr="00156789">
        <w:t>зависимости</w:t>
      </w:r>
      <w:r w:rsidRPr="00156789">
        <w:rPr>
          <w:spacing w:val="1"/>
        </w:rPr>
        <w:t xml:space="preserve"> </w:t>
      </w:r>
      <w:r w:rsidRPr="00156789">
        <w:t>кинематических</w:t>
      </w:r>
      <w:r w:rsidRPr="00156789">
        <w:rPr>
          <w:spacing w:val="1"/>
        </w:rPr>
        <w:t xml:space="preserve"> </w:t>
      </w:r>
      <w:r w:rsidRPr="00156789">
        <w:t>величин</w:t>
      </w:r>
      <w:r w:rsidRPr="00156789">
        <w:rPr>
          <w:spacing w:val="1"/>
        </w:rPr>
        <w:t xml:space="preserve"> </w:t>
      </w:r>
      <w:r w:rsidRPr="00156789">
        <w:t>от</w:t>
      </w:r>
      <w:r w:rsidRPr="00156789">
        <w:rPr>
          <w:spacing w:val="1"/>
        </w:rPr>
        <w:t xml:space="preserve"> </w:t>
      </w:r>
      <w:r w:rsidRPr="00156789">
        <w:t>времени при равномерном и равноускоренном движении. Относительность механического</w:t>
      </w:r>
      <w:r w:rsidRPr="00156789">
        <w:rPr>
          <w:spacing w:val="-57"/>
        </w:rPr>
        <w:t xml:space="preserve"> </w:t>
      </w:r>
      <w:r w:rsidRPr="00156789">
        <w:t>движения. Геоцентрическая и гелиоцентрическая системы мира. Инерциальная система</w:t>
      </w:r>
      <w:r w:rsidRPr="00156789">
        <w:rPr>
          <w:spacing w:val="1"/>
        </w:rPr>
        <w:t xml:space="preserve"> </w:t>
      </w:r>
      <w:r w:rsidRPr="00156789">
        <w:rPr>
          <w:spacing w:val="-1"/>
        </w:rPr>
        <w:t>отсчета.</w:t>
      </w:r>
      <w:r w:rsidRPr="00156789">
        <w:rPr>
          <w:spacing w:val="-15"/>
        </w:rPr>
        <w:t xml:space="preserve"> </w:t>
      </w:r>
      <w:r w:rsidRPr="00156789">
        <w:rPr>
          <w:spacing w:val="-1"/>
        </w:rPr>
        <w:t>Первый,</w:t>
      </w:r>
      <w:r w:rsidRPr="00156789">
        <w:rPr>
          <w:spacing w:val="-15"/>
        </w:rPr>
        <w:t xml:space="preserve"> </w:t>
      </w:r>
      <w:r w:rsidRPr="00156789">
        <w:rPr>
          <w:spacing w:val="-1"/>
        </w:rPr>
        <w:t>второй</w:t>
      </w:r>
      <w:r w:rsidRPr="00156789">
        <w:rPr>
          <w:spacing w:val="-13"/>
        </w:rPr>
        <w:t xml:space="preserve"> </w:t>
      </w:r>
      <w:r w:rsidRPr="00156789">
        <w:rPr>
          <w:spacing w:val="-1"/>
        </w:rPr>
        <w:t>и</w:t>
      </w:r>
      <w:r w:rsidRPr="00156789">
        <w:rPr>
          <w:spacing w:val="-14"/>
        </w:rPr>
        <w:t xml:space="preserve"> </w:t>
      </w:r>
      <w:r w:rsidRPr="00156789">
        <w:rPr>
          <w:spacing w:val="-1"/>
        </w:rPr>
        <w:t>третий</w:t>
      </w:r>
      <w:r w:rsidRPr="00156789">
        <w:rPr>
          <w:spacing w:val="-16"/>
        </w:rPr>
        <w:t xml:space="preserve"> </w:t>
      </w:r>
      <w:r w:rsidRPr="00156789">
        <w:rPr>
          <w:spacing w:val="-1"/>
        </w:rPr>
        <w:t>законы</w:t>
      </w:r>
      <w:r w:rsidRPr="00156789">
        <w:rPr>
          <w:spacing w:val="-14"/>
        </w:rPr>
        <w:t xml:space="preserve"> </w:t>
      </w:r>
      <w:r w:rsidRPr="00156789">
        <w:rPr>
          <w:spacing w:val="-1"/>
        </w:rPr>
        <w:t>Ньютона.</w:t>
      </w:r>
      <w:r w:rsidRPr="00156789">
        <w:rPr>
          <w:spacing w:val="-11"/>
        </w:rPr>
        <w:t xml:space="preserve"> </w:t>
      </w:r>
      <w:r w:rsidRPr="00156789">
        <w:t>Свободное</w:t>
      </w:r>
      <w:r w:rsidRPr="00156789">
        <w:rPr>
          <w:spacing w:val="-16"/>
        </w:rPr>
        <w:t xml:space="preserve"> </w:t>
      </w:r>
      <w:r w:rsidRPr="00156789">
        <w:t>падение.</w:t>
      </w:r>
      <w:r w:rsidRPr="00156789">
        <w:rPr>
          <w:spacing w:val="-12"/>
        </w:rPr>
        <w:t xml:space="preserve"> </w:t>
      </w:r>
      <w:r w:rsidRPr="00156789">
        <w:t>Невесомость.</w:t>
      </w:r>
      <w:r w:rsidRPr="00156789">
        <w:rPr>
          <w:spacing w:val="-14"/>
        </w:rPr>
        <w:t xml:space="preserve"> </w:t>
      </w:r>
      <w:r w:rsidRPr="00156789">
        <w:t>Закон</w:t>
      </w:r>
      <w:r w:rsidRPr="00156789">
        <w:rPr>
          <w:spacing w:val="-57"/>
        </w:rPr>
        <w:t xml:space="preserve"> </w:t>
      </w:r>
      <w:r w:rsidRPr="00156789">
        <w:t>всемирного</w:t>
      </w:r>
      <w:r w:rsidRPr="00156789">
        <w:rPr>
          <w:spacing w:val="1"/>
        </w:rPr>
        <w:t xml:space="preserve"> </w:t>
      </w:r>
      <w:r w:rsidRPr="00156789">
        <w:t>тяготения.</w:t>
      </w:r>
      <w:r w:rsidRPr="00156789">
        <w:rPr>
          <w:spacing w:val="1"/>
        </w:rPr>
        <w:t xml:space="preserve"> </w:t>
      </w:r>
      <w:r w:rsidRPr="00156789">
        <w:t>Искусственные</w:t>
      </w:r>
      <w:r w:rsidRPr="00156789">
        <w:rPr>
          <w:spacing w:val="1"/>
        </w:rPr>
        <w:t xml:space="preserve"> </w:t>
      </w:r>
      <w:r w:rsidRPr="00156789">
        <w:t>спутники</w:t>
      </w:r>
      <w:r w:rsidRPr="00156789">
        <w:rPr>
          <w:spacing w:val="1"/>
        </w:rPr>
        <w:t xml:space="preserve"> </w:t>
      </w:r>
      <w:r w:rsidRPr="00156789">
        <w:t>Земли.</w:t>
      </w:r>
      <w:r w:rsidRPr="00156789">
        <w:rPr>
          <w:spacing w:val="1"/>
        </w:rPr>
        <w:t xml:space="preserve"> </w:t>
      </w:r>
      <w:r w:rsidRPr="00156789">
        <w:t>Импульс.</w:t>
      </w:r>
      <w:r w:rsidRPr="00156789">
        <w:rPr>
          <w:spacing w:val="1"/>
        </w:rPr>
        <w:t xml:space="preserve"> </w:t>
      </w:r>
      <w:r w:rsidRPr="00156789">
        <w:t>Закон</w:t>
      </w:r>
      <w:r w:rsidRPr="00156789">
        <w:rPr>
          <w:spacing w:val="1"/>
        </w:rPr>
        <w:t xml:space="preserve"> </w:t>
      </w:r>
      <w:r w:rsidRPr="00156789">
        <w:t>сохранения</w:t>
      </w:r>
      <w:r w:rsidRPr="00156789">
        <w:rPr>
          <w:spacing w:val="1"/>
        </w:rPr>
        <w:t xml:space="preserve"> </w:t>
      </w:r>
      <w:r w:rsidRPr="00156789">
        <w:t>импульса.</w:t>
      </w:r>
      <w:r w:rsidRPr="00156789">
        <w:rPr>
          <w:spacing w:val="-1"/>
        </w:rPr>
        <w:t xml:space="preserve"> </w:t>
      </w:r>
      <w:r w:rsidRPr="00156789">
        <w:t>Реактивное</w:t>
      </w:r>
      <w:r w:rsidRPr="00156789">
        <w:rPr>
          <w:spacing w:val="-1"/>
        </w:rPr>
        <w:t xml:space="preserve"> </w:t>
      </w:r>
      <w:r w:rsidRPr="00156789">
        <w:t>движение.</w:t>
      </w:r>
    </w:p>
    <w:p w:rsidR="00042D91" w:rsidRPr="00156789" w:rsidRDefault="00042D91" w:rsidP="00156789">
      <w:pPr>
        <w:pStyle w:val="a9"/>
        <w:spacing w:before="75"/>
      </w:pPr>
      <w:r w:rsidRPr="00156789">
        <w:rPr>
          <w:u w:val="single"/>
        </w:rPr>
        <w:lastRenderedPageBreak/>
        <w:t>Лабораторные</w:t>
      </w:r>
      <w:r w:rsidRPr="00156789">
        <w:rPr>
          <w:spacing w:val="-5"/>
          <w:u w:val="single"/>
        </w:rPr>
        <w:t xml:space="preserve"> </w:t>
      </w:r>
      <w:r w:rsidRPr="00156789">
        <w:rPr>
          <w:u w:val="single"/>
        </w:rPr>
        <w:t>работы</w:t>
      </w:r>
    </w:p>
    <w:p w:rsidR="00042D91" w:rsidRPr="00156789" w:rsidRDefault="00156789" w:rsidP="00156789">
      <w:pPr>
        <w:pStyle w:val="a9"/>
        <w:tabs>
          <w:tab w:val="left" w:pos="3247"/>
          <w:tab w:val="left" w:pos="4156"/>
          <w:tab w:val="left" w:pos="4731"/>
          <w:tab w:val="left" w:pos="6518"/>
          <w:tab w:val="left" w:pos="8619"/>
          <w:tab w:val="left" w:pos="9852"/>
        </w:tabs>
        <w:spacing w:before="74"/>
        <w:ind w:right="548"/>
      </w:pPr>
      <w:r>
        <w:t xml:space="preserve">Лабораторная работа №1 «Исследование равноускоренного </w:t>
      </w:r>
      <w:r w:rsidR="00042D91" w:rsidRPr="00156789">
        <w:t>движения</w:t>
      </w:r>
      <w:r>
        <w:t xml:space="preserve"> </w:t>
      </w:r>
      <w:r w:rsidR="00042D91" w:rsidRPr="00156789">
        <w:rPr>
          <w:spacing w:val="-1"/>
        </w:rPr>
        <w:t>без</w:t>
      </w:r>
      <w:r>
        <w:rPr>
          <w:spacing w:val="-57"/>
        </w:rPr>
        <w:t xml:space="preserve">                </w:t>
      </w:r>
      <w:r w:rsidR="00042D91" w:rsidRPr="00156789">
        <w:t>начальной</w:t>
      </w:r>
      <w:r w:rsidR="00042D91" w:rsidRPr="00156789">
        <w:rPr>
          <w:spacing w:val="-1"/>
        </w:rPr>
        <w:t xml:space="preserve"> </w:t>
      </w:r>
      <w:r w:rsidR="00042D91" w:rsidRPr="00156789">
        <w:t>скорости»</w:t>
      </w:r>
      <w:r w:rsidR="006902D1">
        <w:t>.</w:t>
      </w:r>
    </w:p>
    <w:p w:rsidR="00042D91" w:rsidRPr="00156789" w:rsidRDefault="00042D91" w:rsidP="00156789">
      <w:pPr>
        <w:pStyle w:val="a9"/>
        <w:spacing w:before="1"/>
      </w:pPr>
      <w:r w:rsidRPr="00156789">
        <w:t>Лабораторная</w:t>
      </w:r>
      <w:r w:rsidRPr="00156789">
        <w:rPr>
          <w:spacing w:val="-3"/>
        </w:rPr>
        <w:t xml:space="preserve"> </w:t>
      </w:r>
      <w:r w:rsidRPr="00156789">
        <w:t>работа</w:t>
      </w:r>
      <w:r w:rsidRPr="00156789">
        <w:rPr>
          <w:spacing w:val="-4"/>
        </w:rPr>
        <w:t xml:space="preserve"> </w:t>
      </w:r>
      <w:r w:rsidRPr="00156789">
        <w:t>№2</w:t>
      </w:r>
      <w:r w:rsidRPr="00156789">
        <w:rPr>
          <w:spacing w:val="-3"/>
        </w:rPr>
        <w:t xml:space="preserve"> </w:t>
      </w:r>
      <w:r w:rsidRPr="00156789">
        <w:t>«Измерение</w:t>
      </w:r>
      <w:r w:rsidRPr="00156789">
        <w:rPr>
          <w:spacing w:val="-3"/>
        </w:rPr>
        <w:t xml:space="preserve"> </w:t>
      </w:r>
      <w:r w:rsidRPr="00156789">
        <w:t>ускорения</w:t>
      </w:r>
      <w:r w:rsidRPr="00156789">
        <w:rPr>
          <w:spacing w:val="-3"/>
        </w:rPr>
        <w:t xml:space="preserve"> </w:t>
      </w:r>
      <w:r w:rsidRPr="00156789">
        <w:t>свободного</w:t>
      </w:r>
      <w:r w:rsidRPr="00156789">
        <w:rPr>
          <w:spacing w:val="-3"/>
        </w:rPr>
        <w:t xml:space="preserve"> </w:t>
      </w:r>
      <w:r w:rsidRPr="00156789">
        <w:t>падения»</w:t>
      </w:r>
    </w:p>
    <w:p w:rsidR="00042D91" w:rsidRPr="00156789" w:rsidRDefault="00042D91" w:rsidP="00156789">
      <w:pPr>
        <w:jc w:val="center"/>
        <w:rPr>
          <w:rFonts w:ascii="Times New Roman" w:hAnsi="Times New Roman" w:cs="Times New Roman"/>
          <w:b/>
          <w:sz w:val="24"/>
        </w:rPr>
      </w:pPr>
      <w:r w:rsidRPr="00156789">
        <w:rPr>
          <w:rFonts w:ascii="Times New Roman" w:hAnsi="Times New Roman" w:cs="Times New Roman"/>
          <w:b/>
          <w:sz w:val="24"/>
        </w:rPr>
        <w:t>Механические</w:t>
      </w:r>
      <w:r w:rsidRPr="00156789">
        <w:rPr>
          <w:rFonts w:ascii="Times New Roman" w:hAnsi="Times New Roman" w:cs="Times New Roman"/>
          <w:b/>
          <w:spacing w:val="-3"/>
          <w:sz w:val="24"/>
        </w:rPr>
        <w:t xml:space="preserve"> </w:t>
      </w:r>
      <w:r w:rsidRPr="00156789">
        <w:rPr>
          <w:rFonts w:ascii="Times New Roman" w:hAnsi="Times New Roman" w:cs="Times New Roman"/>
          <w:b/>
          <w:sz w:val="24"/>
        </w:rPr>
        <w:t>колебания</w:t>
      </w:r>
      <w:r w:rsidRPr="00156789">
        <w:rPr>
          <w:rFonts w:ascii="Times New Roman" w:hAnsi="Times New Roman" w:cs="Times New Roman"/>
          <w:b/>
          <w:spacing w:val="-3"/>
          <w:sz w:val="24"/>
        </w:rPr>
        <w:t xml:space="preserve"> </w:t>
      </w:r>
      <w:r w:rsidRPr="00156789">
        <w:rPr>
          <w:rFonts w:ascii="Times New Roman" w:hAnsi="Times New Roman" w:cs="Times New Roman"/>
          <w:b/>
          <w:sz w:val="24"/>
        </w:rPr>
        <w:t>и</w:t>
      </w:r>
      <w:r w:rsidRPr="00156789">
        <w:rPr>
          <w:rFonts w:ascii="Times New Roman" w:hAnsi="Times New Roman" w:cs="Times New Roman"/>
          <w:b/>
          <w:spacing w:val="-2"/>
          <w:sz w:val="24"/>
        </w:rPr>
        <w:t xml:space="preserve"> </w:t>
      </w:r>
      <w:r w:rsidRPr="00156789">
        <w:rPr>
          <w:rFonts w:ascii="Times New Roman" w:hAnsi="Times New Roman" w:cs="Times New Roman"/>
          <w:b/>
          <w:sz w:val="24"/>
        </w:rPr>
        <w:t>волны.</w:t>
      </w:r>
      <w:r w:rsidRPr="00156789">
        <w:rPr>
          <w:rFonts w:ascii="Times New Roman" w:hAnsi="Times New Roman" w:cs="Times New Roman"/>
          <w:b/>
          <w:spacing w:val="-3"/>
          <w:sz w:val="24"/>
        </w:rPr>
        <w:t xml:space="preserve"> </w:t>
      </w:r>
      <w:r w:rsidRPr="00156789">
        <w:rPr>
          <w:rFonts w:ascii="Times New Roman" w:hAnsi="Times New Roman" w:cs="Times New Roman"/>
          <w:b/>
          <w:sz w:val="24"/>
        </w:rPr>
        <w:t>Звук</w:t>
      </w:r>
      <w:r w:rsidRPr="00156789">
        <w:rPr>
          <w:rFonts w:ascii="Times New Roman" w:hAnsi="Times New Roman" w:cs="Times New Roman"/>
          <w:b/>
          <w:spacing w:val="2"/>
          <w:sz w:val="24"/>
        </w:rPr>
        <w:t xml:space="preserve"> </w:t>
      </w:r>
      <w:r w:rsidRPr="00156789">
        <w:rPr>
          <w:rFonts w:ascii="Times New Roman" w:hAnsi="Times New Roman" w:cs="Times New Roman"/>
          <w:b/>
          <w:sz w:val="24"/>
        </w:rPr>
        <w:t>(16</w:t>
      </w:r>
      <w:r w:rsidRPr="00156789">
        <w:rPr>
          <w:rFonts w:ascii="Times New Roman" w:hAnsi="Times New Roman" w:cs="Times New Roman"/>
          <w:b/>
          <w:spacing w:val="-2"/>
          <w:sz w:val="24"/>
        </w:rPr>
        <w:t xml:space="preserve"> </w:t>
      </w:r>
      <w:r w:rsidRPr="00156789">
        <w:rPr>
          <w:rFonts w:ascii="Times New Roman" w:hAnsi="Times New Roman" w:cs="Times New Roman"/>
          <w:b/>
          <w:sz w:val="24"/>
        </w:rPr>
        <w:t>ч)</w:t>
      </w:r>
    </w:p>
    <w:p w:rsidR="00042D91" w:rsidRPr="00156789" w:rsidRDefault="00042D91" w:rsidP="00156789">
      <w:pPr>
        <w:pStyle w:val="a9"/>
        <w:spacing w:before="12"/>
        <w:ind w:right="543"/>
        <w:jc w:val="both"/>
      </w:pPr>
      <w:r w:rsidRPr="00156789">
        <w:t>Колебательное</w:t>
      </w:r>
      <w:r w:rsidRPr="00156789">
        <w:rPr>
          <w:spacing w:val="1"/>
        </w:rPr>
        <w:t xml:space="preserve"> </w:t>
      </w:r>
      <w:r w:rsidRPr="00156789">
        <w:t>движение.</w:t>
      </w:r>
      <w:r w:rsidRPr="00156789">
        <w:rPr>
          <w:spacing w:val="1"/>
        </w:rPr>
        <w:t xml:space="preserve"> </w:t>
      </w:r>
      <w:r w:rsidRPr="00156789">
        <w:t>Колебания</w:t>
      </w:r>
      <w:r w:rsidRPr="00156789">
        <w:rPr>
          <w:spacing w:val="1"/>
        </w:rPr>
        <w:t xml:space="preserve"> </w:t>
      </w:r>
      <w:r w:rsidRPr="00156789">
        <w:t>груза</w:t>
      </w:r>
      <w:r w:rsidRPr="00156789">
        <w:rPr>
          <w:spacing w:val="1"/>
        </w:rPr>
        <w:t xml:space="preserve"> </w:t>
      </w:r>
      <w:r w:rsidRPr="00156789">
        <w:t>на</w:t>
      </w:r>
      <w:r w:rsidRPr="00156789">
        <w:rPr>
          <w:spacing w:val="1"/>
        </w:rPr>
        <w:t xml:space="preserve"> </w:t>
      </w:r>
      <w:r w:rsidRPr="00156789">
        <w:t>пружине.</w:t>
      </w:r>
      <w:r w:rsidRPr="00156789">
        <w:rPr>
          <w:spacing w:val="1"/>
        </w:rPr>
        <w:t xml:space="preserve"> </w:t>
      </w:r>
      <w:r w:rsidRPr="00156789">
        <w:t>Свободные</w:t>
      </w:r>
      <w:r w:rsidRPr="00156789">
        <w:rPr>
          <w:spacing w:val="1"/>
        </w:rPr>
        <w:t xml:space="preserve"> </w:t>
      </w:r>
      <w:r w:rsidRPr="00156789">
        <w:t>колебания.</w:t>
      </w:r>
      <w:r w:rsidRPr="00156789">
        <w:rPr>
          <w:spacing w:val="1"/>
        </w:rPr>
        <w:t xml:space="preserve"> </w:t>
      </w:r>
      <w:r w:rsidRPr="00156789">
        <w:t>Колебательная система. Маятник. Амплитуда, период, частота колебаний. Гармонические</w:t>
      </w:r>
      <w:r w:rsidRPr="00156789">
        <w:rPr>
          <w:spacing w:val="1"/>
        </w:rPr>
        <w:t xml:space="preserve"> </w:t>
      </w:r>
      <w:r w:rsidRPr="00156789">
        <w:t>колебания. Превращение энергии при колебательном движении. Затухающие колебания.</w:t>
      </w:r>
      <w:r w:rsidRPr="00156789">
        <w:rPr>
          <w:spacing w:val="1"/>
        </w:rPr>
        <w:t xml:space="preserve"> </w:t>
      </w:r>
      <w:r w:rsidRPr="00156789">
        <w:t>Вынужденные</w:t>
      </w:r>
      <w:r w:rsidRPr="00156789">
        <w:rPr>
          <w:spacing w:val="1"/>
        </w:rPr>
        <w:t xml:space="preserve"> </w:t>
      </w:r>
      <w:r w:rsidRPr="00156789">
        <w:t>колебания.</w:t>
      </w:r>
      <w:r w:rsidRPr="00156789">
        <w:rPr>
          <w:spacing w:val="1"/>
        </w:rPr>
        <w:t xml:space="preserve"> </w:t>
      </w:r>
      <w:r w:rsidRPr="00156789">
        <w:t>Резонанс.</w:t>
      </w:r>
      <w:r w:rsidRPr="00156789">
        <w:rPr>
          <w:spacing w:val="1"/>
        </w:rPr>
        <w:t xml:space="preserve"> </w:t>
      </w:r>
      <w:r w:rsidRPr="00156789">
        <w:t>Распространение</w:t>
      </w:r>
      <w:r w:rsidRPr="00156789">
        <w:rPr>
          <w:spacing w:val="1"/>
        </w:rPr>
        <w:t xml:space="preserve"> </w:t>
      </w:r>
      <w:r w:rsidRPr="00156789">
        <w:t>колебаний</w:t>
      </w:r>
      <w:r w:rsidRPr="00156789">
        <w:rPr>
          <w:spacing w:val="1"/>
        </w:rPr>
        <w:t xml:space="preserve"> </w:t>
      </w:r>
      <w:r w:rsidRPr="00156789">
        <w:t>в</w:t>
      </w:r>
      <w:r w:rsidRPr="00156789">
        <w:rPr>
          <w:spacing w:val="1"/>
        </w:rPr>
        <w:t xml:space="preserve"> </w:t>
      </w:r>
      <w:r w:rsidRPr="00156789">
        <w:t>упругих</w:t>
      </w:r>
      <w:r w:rsidRPr="00156789">
        <w:rPr>
          <w:spacing w:val="1"/>
        </w:rPr>
        <w:t xml:space="preserve"> </w:t>
      </w:r>
      <w:r w:rsidRPr="00156789">
        <w:t>средах.</w:t>
      </w:r>
      <w:r w:rsidRPr="00156789">
        <w:rPr>
          <w:spacing w:val="1"/>
        </w:rPr>
        <w:t xml:space="preserve"> </w:t>
      </w:r>
      <w:r w:rsidRPr="00156789">
        <w:t>Поперечные и продольные волны. Длина волны. Связь длины волны со скоростью ее</w:t>
      </w:r>
      <w:r w:rsidRPr="00156789">
        <w:rPr>
          <w:spacing w:val="1"/>
        </w:rPr>
        <w:t xml:space="preserve"> </w:t>
      </w:r>
      <w:r w:rsidRPr="00156789">
        <w:t>распространения</w:t>
      </w:r>
      <w:r w:rsidRPr="00156789">
        <w:rPr>
          <w:spacing w:val="-7"/>
        </w:rPr>
        <w:t xml:space="preserve"> </w:t>
      </w:r>
      <w:r w:rsidRPr="00156789">
        <w:t>и</w:t>
      </w:r>
      <w:r w:rsidRPr="00156789">
        <w:rPr>
          <w:spacing w:val="-6"/>
        </w:rPr>
        <w:t xml:space="preserve"> </w:t>
      </w:r>
      <w:r w:rsidRPr="00156789">
        <w:t>периодом</w:t>
      </w:r>
      <w:r w:rsidRPr="00156789">
        <w:rPr>
          <w:spacing w:val="-7"/>
        </w:rPr>
        <w:t xml:space="preserve"> </w:t>
      </w:r>
      <w:r w:rsidRPr="00156789">
        <w:t>(частотой).</w:t>
      </w:r>
      <w:r w:rsidRPr="00156789">
        <w:rPr>
          <w:spacing w:val="-5"/>
        </w:rPr>
        <w:t xml:space="preserve"> </w:t>
      </w:r>
      <w:r w:rsidRPr="00156789">
        <w:t>Звуковые</w:t>
      </w:r>
      <w:r w:rsidRPr="00156789">
        <w:rPr>
          <w:spacing w:val="-7"/>
        </w:rPr>
        <w:t xml:space="preserve"> </w:t>
      </w:r>
      <w:r w:rsidRPr="00156789">
        <w:t>волны.</w:t>
      </w:r>
      <w:r w:rsidRPr="00156789">
        <w:rPr>
          <w:spacing w:val="-8"/>
        </w:rPr>
        <w:t xml:space="preserve"> </w:t>
      </w:r>
      <w:r w:rsidRPr="00156789">
        <w:t>Скорость</w:t>
      </w:r>
      <w:r w:rsidRPr="00156789">
        <w:rPr>
          <w:spacing w:val="-6"/>
        </w:rPr>
        <w:t xml:space="preserve"> </w:t>
      </w:r>
      <w:r w:rsidRPr="00156789">
        <w:t>звука.</w:t>
      </w:r>
      <w:r w:rsidRPr="00156789">
        <w:rPr>
          <w:spacing w:val="-4"/>
        </w:rPr>
        <w:t xml:space="preserve"> </w:t>
      </w:r>
      <w:r w:rsidRPr="00156789">
        <w:t>Высота,</w:t>
      </w:r>
      <w:r w:rsidRPr="00156789">
        <w:rPr>
          <w:spacing w:val="-7"/>
        </w:rPr>
        <w:t xml:space="preserve"> </w:t>
      </w:r>
      <w:r w:rsidRPr="00156789">
        <w:t>тембр</w:t>
      </w:r>
      <w:r w:rsidRPr="00156789">
        <w:rPr>
          <w:spacing w:val="-7"/>
        </w:rPr>
        <w:t xml:space="preserve"> </w:t>
      </w:r>
      <w:r w:rsidRPr="00156789">
        <w:t>и</w:t>
      </w:r>
      <w:r w:rsidRPr="00156789">
        <w:rPr>
          <w:spacing w:val="-57"/>
        </w:rPr>
        <w:t xml:space="preserve"> </w:t>
      </w:r>
      <w:r w:rsidRPr="00156789">
        <w:t>громкость звука.</w:t>
      </w:r>
      <w:r w:rsidRPr="00156789">
        <w:rPr>
          <w:spacing w:val="-1"/>
        </w:rPr>
        <w:t xml:space="preserve"> </w:t>
      </w:r>
      <w:r w:rsidRPr="00156789">
        <w:t>Эхо.</w:t>
      </w:r>
      <w:r w:rsidRPr="00156789">
        <w:rPr>
          <w:spacing w:val="-1"/>
        </w:rPr>
        <w:t xml:space="preserve"> </w:t>
      </w:r>
      <w:r w:rsidRPr="00156789">
        <w:t>Звуковой резонанс. Интерференция</w:t>
      </w:r>
      <w:r w:rsidRPr="00156789">
        <w:rPr>
          <w:spacing w:val="-1"/>
        </w:rPr>
        <w:t xml:space="preserve"> </w:t>
      </w:r>
      <w:r w:rsidRPr="00156789">
        <w:t>звука.</w:t>
      </w:r>
    </w:p>
    <w:p w:rsidR="00042D91" w:rsidRPr="00156789" w:rsidRDefault="00042D91" w:rsidP="006902D1">
      <w:pPr>
        <w:pStyle w:val="a9"/>
        <w:spacing w:before="75"/>
      </w:pPr>
      <w:r w:rsidRPr="00156789">
        <w:rPr>
          <w:u w:val="single"/>
        </w:rPr>
        <w:t>Лабораторные</w:t>
      </w:r>
      <w:r w:rsidRPr="00156789">
        <w:rPr>
          <w:spacing w:val="-5"/>
          <w:u w:val="single"/>
        </w:rPr>
        <w:t xml:space="preserve"> </w:t>
      </w:r>
      <w:r w:rsidRPr="00156789">
        <w:rPr>
          <w:u w:val="single"/>
        </w:rPr>
        <w:t>работы</w:t>
      </w:r>
      <w:r w:rsidR="006902D1">
        <w:rPr>
          <w:u w:val="single"/>
        </w:rPr>
        <w:t xml:space="preserve"> </w:t>
      </w:r>
      <w:r w:rsidRPr="00156789">
        <w:rPr>
          <w:spacing w:val="-1"/>
        </w:rPr>
        <w:t>Лабораторная</w:t>
      </w:r>
      <w:r w:rsidR="00156789">
        <w:rPr>
          <w:spacing w:val="-1"/>
        </w:rPr>
        <w:t xml:space="preserve"> </w:t>
      </w:r>
      <w:r w:rsidRPr="00156789">
        <w:rPr>
          <w:spacing w:val="-12"/>
        </w:rPr>
        <w:t xml:space="preserve"> </w:t>
      </w:r>
      <w:r w:rsidRPr="00156789">
        <w:rPr>
          <w:spacing w:val="-1"/>
        </w:rPr>
        <w:t>работа</w:t>
      </w:r>
      <w:r w:rsidRPr="00156789">
        <w:rPr>
          <w:spacing w:val="-11"/>
        </w:rPr>
        <w:t xml:space="preserve"> </w:t>
      </w:r>
      <w:r w:rsidRPr="00156789">
        <w:rPr>
          <w:spacing w:val="-1"/>
        </w:rPr>
        <w:t>№3</w:t>
      </w:r>
      <w:r w:rsidRPr="00156789">
        <w:rPr>
          <w:spacing w:val="-11"/>
        </w:rPr>
        <w:t xml:space="preserve"> </w:t>
      </w:r>
      <w:r w:rsidRPr="00156789">
        <w:rPr>
          <w:spacing w:val="-1"/>
        </w:rPr>
        <w:t>«Исследование</w:t>
      </w:r>
      <w:r w:rsidRPr="00156789">
        <w:rPr>
          <w:spacing w:val="-13"/>
        </w:rPr>
        <w:t xml:space="preserve"> </w:t>
      </w:r>
      <w:r w:rsidRPr="00156789">
        <w:t>зависимости</w:t>
      </w:r>
      <w:r w:rsidRPr="00156789">
        <w:rPr>
          <w:spacing w:val="-10"/>
        </w:rPr>
        <w:t xml:space="preserve"> </w:t>
      </w:r>
      <w:r w:rsidRPr="00156789">
        <w:t>периода</w:t>
      </w:r>
      <w:r w:rsidRPr="00156789">
        <w:rPr>
          <w:spacing w:val="-15"/>
        </w:rPr>
        <w:t xml:space="preserve"> </w:t>
      </w:r>
      <w:r w:rsidRPr="00156789">
        <w:t>и</w:t>
      </w:r>
      <w:r w:rsidRPr="00156789">
        <w:rPr>
          <w:spacing w:val="-12"/>
        </w:rPr>
        <w:t xml:space="preserve"> </w:t>
      </w:r>
      <w:r w:rsidRPr="00156789">
        <w:t>частоты</w:t>
      </w:r>
      <w:r w:rsidRPr="00156789">
        <w:rPr>
          <w:spacing w:val="-12"/>
        </w:rPr>
        <w:t xml:space="preserve"> </w:t>
      </w:r>
      <w:r w:rsidRPr="00156789">
        <w:t>свободных</w:t>
      </w:r>
      <w:r w:rsidRPr="00156789">
        <w:rPr>
          <w:spacing w:val="-57"/>
        </w:rPr>
        <w:t xml:space="preserve"> </w:t>
      </w:r>
      <w:r w:rsidRPr="00156789">
        <w:t>колебаний</w:t>
      </w:r>
      <w:r w:rsidRPr="00156789">
        <w:rPr>
          <w:spacing w:val="-1"/>
        </w:rPr>
        <w:t xml:space="preserve"> </w:t>
      </w:r>
      <w:r w:rsidRPr="00156789">
        <w:t>маятника</w:t>
      </w:r>
      <w:r w:rsidRPr="00156789">
        <w:rPr>
          <w:spacing w:val="-1"/>
        </w:rPr>
        <w:t xml:space="preserve"> </w:t>
      </w:r>
      <w:r w:rsidRPr="00156789">
        <w:t>от</w:t>
      </w:r>
      <w:r w:rsidRPr="00156789">
        <w:rPr>
          <w:spacing w:val="-2"/>
        </w:rPr>
        <w:t xml:space="preserve"> </w:t>
      </w:r>
      <w:r w:rsidRPr="00156789">
        <w:t>длины его</w:t>
      </w:r>
      <w:r w:rsidRPr="00156789">
        <w:rPr>
          <w:spacing w:val="-1"/>
        </w:rPr>
        <w:t xml:space="preserve"> </w:t>
      </w:r>
      <w:r w:rsidRPr="00156789">
        <w:t>нити»</w:t>
      </w:r>
    </w:p>
    <w:p w:rsidR="00042D91" w:rsidRPr="00156789" w:rsidRDefault="00042D91" w:rsidP="005F5764">
      <w:pPr>
        <w:spacing w:before="1"/>
        <w:ind w:right="-1"/>
        <w:jc w:val="center"/>
        <w:rPr>
          <w:rFonts w:ascii="Times New Roman" w:hAnsi="Times New Roman" w:cs="Times New Roman"/>
          <w:b/>
          <w:sz w:val="24"/>
        </w:rPr>
      </w:pPr>
      <w:r w:rsidRPr="00156789">
        <w:rPr>
          <w:rFonts w:ascii="Times New Roman" w:hAnsi="Times New Roman" w:cs="Times New Roman"/>
          <w:b/>
          <w:sz w:val="24"/>
        </w:rPr>
        <w:t>ЭЛЕКТРОМАГНИТНЫЕ</w:t>
      </w:r>
      <w:r w:rsidRPr="00156789">
        <w:rPr>
          <w:rFonts w:ascii="Times New Roman" w:hAnsi="Times New Roman" w:cs="Times New Roman"/>
          <w:b/>
          <w:spacing w:val="-5"/>
          <w:sz w:val="24"/>
        </w:rPr>
        <w:t xml:space="preserve"> </w:t>
      </w:r>
      <w:r w:rsidRPr="00156789">
        <w:rPr>
          <w:rFonts w:ascii="Times New Roman" w:hAnsi="Times New Roman" w:cs="Times New Roman"/>
          <w:b/>
          <w:sz w:val="24"/>
        </w:rPr>
        <w:t>ЯВЛЕНИЯ</w:t>
      </w:r>
      <w:r w:rsidR="005F5764">
        <w:rPr>
          <w:rFonts w:ascii="Times New Roman" w:hAnsi="Times New Roman" w:cs="Times New Roman"/>
          <w:b/>
          <w:sz w:val="24"/>
        </w:rPr>
        <w:t xml:space="preserve">.  </w:t>
      </w:r>
      <w:r w:rsidRPr="00156789">
        <w:rPr>
          <w:rFonts w:ascii="Times New Roman" w:hAnsi="Times New Roman" w:cs="Times New Roman"/>
          <w:b/>
          <w:sz w:val="24"/>
        </w:rPr>
        <w:t>Электромагнитное</w:t>
      </w:r>
      <w:r w:rsidRPr="00156789">
        <w:rPr>
          <w:rFonts w:ascii="Times New Roman" w:hAnsi="Times New Roman" w:cs="Times New Roman"/>
          <w:b/>
          <w:spacing w:val="-4"/>
          <w:sz w:val="24"/>
        </w:rPr>
        <w:t xml:space="preserve"> </w:t>
      </w:r>
      <w:r w:rsidR="005F5764">
        <w:rPr>
          <w:rFonts w:ascii="Times New Roman" w:hAnsi="Times New Roman" w:cs="Times New Roman"/>
          <w:b/>
          <w:spacing w:val="-4"/>
          <w:sz w:val="24"/>
        </w:rPr>
        <w:t xml:space="preserve"> п</w:t>
      </w:r>
      <w:r w:rsidRPr="00156789">
        <w:rPr>
          <w:rFonts w:ascii="Times New Roman" w:hAnsi="Times New Roman" w:cs="Times New Roman"/>
          <w:b/>
          <w:sz w:val="24"/>
        </w:rPr>
        <w:t>оле</w:t>
      </w:r>
      <w:r w:rsidRPr="00156789">
        <w:rPr>
          <w:rFonts w:ascii="Times New Roman" w:hAnsi="Times New Roman" w:cs="Times New Roman"/>
          <w:b/>
          <w:spacing w:val="-5"/>
          <w:sz w:val="24"/>
        </w:rPr>
        <w:t xml:space="preserve"> </w:t>
      </w:r>
      <w:r w:rsidRPr="00156789">
        <w:rPr>
          <w:rFonts w:ascii="Times New Roman" w:hAnsi="Times New Roman" w:cs="Times New Roman"/>
          <w:b/>
          <w:sz w:val="24"/>
        </w:rPr>
        <w:t>(26</w:t>
      </w:r>
      <w:r w:rsidRPr="00156789">
        <w:rPr>
          <w:rFonts w:ascii="Times New Roman" w:hAnsi="Times New Roman" w:cs="Times New Roman"/>
          <w:b/>
          <w:spacing w:val="-3"/>
          <w:sz w:val="24"/>
        </w:rPr>
        <w:t xml:space="preserve"> </w:t>
      </w:r>
      <w:r w:rsidRPr="00156789">
        <w:rPr>
          <w:rFonts w:ascii="Times New Roman" w:hAnsi="Times New Roman" w:cs="Times New Roman"/>
          <w:b/>
          <w:sz w:val="24"/>
        </w:rPr>
        <w:t>ч)</w:t>
      </w:r>
    </w:p>
    <w:p w:rsidR="00042D91" w:rsidRPr="00156789" w:rsidRDefault="00042D91" w:rsidP="00156789">
      <w:pPr>
        <w:pStyle w:val="a9"/>
        <w:spacing w:before="10"/>
        <w:ind w:right="542"/>
        <w:jc w:val="both"/>
      </w:pPr>
      <w:r w:rsidRPr="00156789">
        <w:t>Однородное и неоднородное магнитное поле. Направление тока и направление линий его</w:t>
      </w:r>
      <w:r w:rsidRPr="00156789">
        <w:rPr>
          <w:spacing w:val="1"/>
        </w:rPr>
        <w:t xml:space="preserve"> </w:t>
      </w:r>
      <w:r w:rsidRPr="00156789">
        <w:t>магнитного</w:t>
      </w:r>
      <w:r w:rsidRPr="00156789">
        <w:rPr>
          <w:spacing w:val="-12"/>
        </w:rPr>
        <w:t xml:space="preserve"> </w:t>
      </w:r>
      <w:r w:rsidRPr="00156789">
        <w:t>поля.</w:t>
      </w:r>
      <w:r w:rsidRPr="00156789">
        <w:rPr>
          <w:spacing w:val="-9"/>
        </w:rPr>
        <w:t xml:space="preserve"> </w:t>
      </w:r>
      <w:r w:rsidRPr="00156789">
        <w:t>Правило</w:t>
      </w:r>
      <w:r w:rsidRPr="00156789">
        <w:rPr>
          <w:spacing w:val="-9"/>
        </w:rPr>
        <w:t xml:space="preserve"> </w:t>
      </w:r>
      <w:r w:rsidRPr="00156789">
        <w:t>буравчика.</w:t>
      </w:r>
      <w:r w:rsidRPr="00156789">
        <w:rPr>
          <w:spacing w:val="-7"/>
        </w:rPr>
        <w:t xml:space="preserve"> </w:t>
      </w:r>
      <w:r w:rsidRPr="00156789">
        <w:t>Обнаружение</w:t>
      </w:r>
      <w:r w:rsidRPr="00156789">
        <w:rPr>
          <w:spacing w:val="-9"/>
        </w:rPr>
        <w:t xml:space="preserve"> </w:t>
      </w:r>
      <w:r w:rsidRPr="00156789">
        <w:t>магнитного</w:t>
      </w:r>
      <w:r w:rsidRPr="00156789">
        <w:rPr>
          <w:spacing w:val="-12"/>
        </w:rPr>
        <w:t xml:space="preserve"> </w:t>
      </w:r>
      <w:r w:rsidRPr="00156789">
        <w:t>поля.</w:t>
      </w:r>
      <w:r w:rsidRPr="00156789">
        <w:rPr>
          <w:spacing w:val="-9"/>
        </w:rPr>
        <w:t xml:space="preserve"> </w:t>
      </w:r>
      <w:r w:rsidRPr="00156789">
        <w:t>Правило</w:t>
      </w:r>
      <w:r w:rsidRPr="00156789">
        <w:rPr>
          <w:spacing w:val="-8"/>
        </w:rPr>
        <w:t xml:space="preserve"> </w:t>
      </w:r>
      <w:r w:rsidRPr="00156789">
        <w:t>левой</w:t>
      </w:r>
      <w:r w:rsidRPr="00156789">
        <w:rPr>
          <w:spacing w:val="-9"/>
        </w:rPr>
        <w:t xml:space="preserve"> </w:t>
      </w:r>
      <w:r w:rsidRPr="00156789">
        <w:t>руки.</w:t>
      </w:r>
      <w:r w:rsidRPr="00156789">
        <w:rPr>
          <w:spacing w:val="-58"/>
        </w:rPr>
        <w:t xml:space="preserve"> </w:t>
      </w:r>
      <w:r w:rsidRPr="00156789">
        <w:t>Индукция</w:t>
      </w:r>
      <w:r w:rsidRPr="00156789">
        <w:rPr>
          <w:spacing w:val="1"/>
        </w:rPr>
        <w:t xml:space="preserve"> </w:t>
      </w:r>
      <w:r w:rsidRPr="00156789">
        <w:t>магнитного</w:t>
      </w:r>
      <w:r w:rsidRPr="00156789">
        <w:rPr>
          <w:spacing w:val="1"/>
        </w:rPr>
        <w:t xml:space="preserve"> </w:t>
      </w:r>
      <w:r w:rsidRPr="00156789">
        <w:t>поля.</w:t>
      </w:r>
      <w:r w:rsidRPr="00156789">
        <w:rPr>
          <w:spacing w:val="1"/>
        </w:rPr>
        <w:t xml:space="preserve"> </w:t>
      </w:r>
      <w:r w:rsidRPr="00156789">
        <w:t>Магнитный</w:t>
      </w:r>
      <w:r w:rsidRPr="00156789">
        <w:rPr>
          <w:spacing w:val="1"/>
        </w:rPr>
        <w:t xml:space="preserve"> </w:t>
      </w:r>
      <w:r w:rsidRPr="00156789">
        <w:t>поток.</w:t>
      </w:r>
      <w:r w:rsidRPr="00156789">
        <w:rPr>
          <w:spacing w:val="1"/>
        </w:rPr>
        <w:t xml:space="preserve"> </w:t>
      </w:r>
      <w:r w:rsidRPr="00156789">
        <w:t>Опыты</w:t>
      </w:r>
      <w:r w:rsidRPr="00156789">
        <w:rPr>
          <w:spacing w:val="1"/>
        </w:rPr>
        <w:t xml:space="preserve"> </w:t>
      </w:r>
      <w:r w:rsidRPr="00156789">
        <w:t>Фарадея.</w:t>
      </w:r>
      <w:r w:rsidRPr="00156789">
        <w:rPr>
          <w:spacing w:val="1"/>
        </w:rPr>
        <w:t xml:space="preserve"> </w:t>
      </w:r>
      <w:r w:rsidRPr="00156789">
        <w:t>Электромагнитная</w:t>
      </w:r>
      <w:r w:rsidRPr="00156789">
        <w:rPr>
          <w:spacing w:val="1"/>
        </w:rPr>
        <w:t xml:space="preserve"> </w:t>
      </w:r>
      <w:r w:rsidRPr="00156789">
        <w:t>индукция.</w:t>
      </w:r>
      <w:r w:rsidRPr="00156789">
        <w:rPr>
          <w:spacing w:val="1"/>
        </w:rPr>
        <w:t xml:space="preserve"> </w:t>
      </w:r>
      <w:r w:rsidRPr="00156789">
        <w:t>Направление</w:t>
      </w:r>
      <w:r w:rsidRPr="00156789">
        <w:rPr>
          <w:spacing w:val="1"/>
        </w:rPr>
        <w:t xml:space="preserve"> </w:t>
      </w:r>
      <w:r w:rsidRPr="00156789">
        <w:t>индукционного</w:t>
      </w:r>
      <w:r w:rsidRPr="00156789">
        <w:rPr>
          <w:spacing w:val="1"/>
        </w:rPr>
        <w:t xml:space="preserve"> </w:t>
      </w:r>
      <w:r w:rsidRPr="00156789">
        <w:t>тока.</w:t>
      </w:r>
      <w:r w:rsidRPr="00156789">
        <w:rPr>
          <w:spacing w:val="1"/>
        </w:rPr>
        <w:t xml:space="preserve"> </w:t>
      </w:r>
      <w:r w:rsidRPr="00156789">
        <w:t>Правило</w:t>
      </w:r>
      <w:r w:rsidRPr="00156789">
        <w:rPr>
          <w:spacing w:val="1"/>
        </w:rPr>
        <w:t xml:space="preserve"> </w:t>
      </w:r>
      <w:r w:rsidRPr="00156789">
        <w:t>Ленца.</w:t>
      </w:r>
      <w:r w:rsidRPr="00156789">
        <w:rPr>
          <w:spacing w:val="1"/>
        </w:rPr>
        <w:t xml:space="preserve"> </w:t>
      </w:r>
      <w:r w:rsidRPr="00156789">
        <w:t>Явление</w:t>
      </w:r>
      <w:r w:rsidRPr="00156789">
        <w:rPr>
          <w:spacing w:val="1"/>
        </w:rPr>
        <w:t xml:space="preserve"> </w:t>
      </w:r>
      <w:r w:rsidRPr="00156789">
        <w:t>самоиндукции.</w:t>
      </w:r>
      <w:r w:rsidRPr="00156789">
        <w:rPr>
          <w:spacing w:val="1"/>
        </w:rPr>
        <w:t xml:space="preserve"> </w:t>
      </w:r>
      <w:r w:rsidRPr="00156789">
        <w:t>Переменный</w:t>
      </w:r>
      <w:r w:rsidRPr="00156789">
        <w:rPr>
          <w:spacing w:val="1"/>
        </w:rPr>
        <w:t xml:space="preserve"> </w:t>
      </w:r>
      <w:r w:rsidRPr="00156789">
        <w:t>ток.</w:t>
      </w:r>
      <w:r w:rsidRPr="00156789">
        <w:rPr>
          <w:spacing w:val="1"/>
        </w:rPr>
        <w:t xml:space="preserve"> </w:t>
      </w:r>
      <w:r w:rsidRPr="00156789">
        <w:t>Генератор</w:t>
      </w:r>
      <w:r w:rsidRPr="00156789">
        <w:rPr>
          <w:spacing w:val="1"/>
        </w:rPr>
        <w:t xml:space="preserve"> </w:t>
      </w:r>
      <w:r w:rsidRPr="00156789">
        <w:t>переменного</w:t>
      </w:r>
      <w:r w:rsidRPr="00156789">
        <w:rPr>
          <w:spacing w:val="1"/>
        </w:rPr>
        <w:t xml:space="preserve"> </w:t>
      </w:r>
      <w:r w:rsidRPr="00156789">
        <w:t>тока.</w:t>
      </w:r>
      <w:r w:rsidRPr="00156789">
        <w:rPr>
          <w:spacing w:val="1"/>
        </w:rPr>
        <w:t xml:space="preserve"> </w:t>
      </w:r>
      <w:r w:rsidRPr="00156789">
        <w:t>Преобразования</w:t>
      </w:r>
      <w:r w:rsidRPr="00156789">
        <w:rPr>
          <w:spacing w:val="1"/>
        </w:rPr>
        <w:t xml:space="preserve"> </w:t>
      </w:r>
      <w:r w:rsidRPr="00156789">
        <w:t>энергии</w:t>
      </w:r>
      <w:r w:rsidRPr="00156789">
        <w:rPr>
          <w:spacing w:val="1"/>
        </w:rPr>
        <w:t xml:space="preserve"> </w:t>
      </w:r>
      <w:r w:rsidRPr="00156789">
        <w:t>в</w:t>
      </w:r>
      <w:r w:rsidRPr="00156789">
        <w:rPr>
          <w:spacing w:val="1"/>
        </w:rPr>
        <w:t xml:space="preserve"> </w:t>
      </w:r>
      <w:r w:rsidRPr="00156789">
        <w:t>электрогенераторах.</w:t>
      </w:r>
      <w:r w:rsidRPr="00156789">
        <w:rPr>
          <w:spacing w:val="1"/>
        </w:rPr>
        <w:t xml:space="preserve"> </w:t>
      </w:r>
      <w:r w:rsidRPr="00156789">
        <w:t>Трансформатор.</w:t>
      </w:r>
      <w:r w:rsidRPr="00156789">
        <w:rPr>
          <w:spacing w:val="1"/>
        </w:rPr>
        <w:t xml:space="preserve"> </w:t>
      </w:r>
      <w:r w:rsidRPr="00156789">
        <w:t>Передача</w:t>
      </w:r>
      <w:r w:rsidRPr="00156789">
        <w:rPr>
          <w:spacing w:val="1"/>
        </w:rPr>
        <w:t xml:space="preserve"> </w:t>
      </w:r>
      <w:r w:rsidRPr="00156789">
        <w:t>электрической</w:t>
      </w:r>
      <w:r w:rsidRPr="00156789">
        <w:rPr>
          <w:spacing w:val="1"/>
        </w:rPr>
        <w:t xml:space="preserve"> </w:t>
      </w:r>
      <w:r w:rsidRPr="00156789">
        <w:t>энергии</w:t>
      </w:r>
      <w:r w:rsidRPr="00156789">
        <w:rPr>
          <w:spacing w:val="1"/>
        </w:rPr>
        <w:t xml:space="preserve"> </w:t>
      </w:r>
      <w:r w:rsidRPr="00156789">
        <w:t>на</w:t>
      </w:r>
      <w:r w:rsidRPr="00156789">
        <w:rPr>
          <w:spacing w:val="1"/>
        </w:rPr>
        <w:t xml:space="preserve"> </w:t>
      </w:r>
      <w:r w:rsidRPr="00156789">
        <w:t>расстояние.</w:t>
      </w:r>
      <w:r w:rsidRPr="00156789">
        <w:rPr>
          <w:spacing w:val="1"/>
        </w:rPr>
        <w:t xml:space="preserve"> </w:t>
      </w:r>
      <w:r w:rsidRPr="00156789">
        <w:t>Электромагнитное</w:t>
      </w:r>
      <w:r w:rsidRPr="00156789">
        <w:rPr>
          <w:spacing w:val="1"/>
        </w:rPr>
        <w:t xml:space="preserve"> </w:t>
      </w:r>
      <w:r w:rsidRPr="00156789">
        <w:t>поле.</w:t>
      </w:r>
      <w:r w:rsidRPr="00156789">
        <w:rPr>
          <w:spacing w:val="1"/>
        </w:rPr>
        <w:t xml:space="preserve"> </w:t>
      </w:r>
      <w:r w:rsidRPr="00156789">
        <w:t>Электромагнитные</w:t>
      </w:r>
      <w:r w:rsidRPr="00156789">
        <w:rPr>
          <w:spacing w:val="1"/>
        </w:rPr>
        <w:t xml:space="preserve"> </w:t>
      </w:r>
      <w:r w:rsidRPr="00156789">
        <w:t>волны.</w:t>
      </w:r>
      <w:r w:rsidRPr="00156789">
        <w:rPr>
          <w:spacing w:val="1"/>
        </w:rPr>
        <w:t xml:space="preserve"> </w:t>
      </w:r>
      <w:r w:rsidRPr="00156789">
        <w:t>Скорость</w:t>
      </w:r>
      <w:r w:rsidRPr="00156789">
        <w:rPr>
          <w:spacing w:val="1"/>
        </w:rPr>
        <w:t xml:space="preserve"> </w:t>
      </w:r>
      <w:r w:rsidRPr="00156789">
        <w:t>распространения</w:t>
      </w:r>
      <w:r w:rsidRPr="00156789">
        <w:rPr>
          <w:spacing w:val="-57"/>
        </w:rPr>
        <w:t xml:space="preserve"> </w:t>
      </w:r>
      <w:r w:rsidRPr="00156789">
        <w:t>электромагнитных</w:t>
      </w:r>
      <w:r w:rsidRPr="00156789">
        <w:rPr>
          <w:spacing w:val="1"/>
        </w:rPr>
        <w:t xml:space="preserve"> </w:t>
      </w:r>
      <w:r w:rsidRPr="00156789">
        <w:t>волн.</w:t>
      </w:r>
      <w:r w:rsidRPr="00156789">
        <w:rPr>
          <w:spacing w:val="1"/>
        </w:rPr>
        <w:t xml:space="preserve"> </w:t>
      </w:r>
      <w:r w:rsidRPr="00156789">
        <w:t>Влияние</w:t>
      </w:r>
      <w:r w:rsidRPr="00156789">
        <w:rPr>
          <w:spacing w:val="1"/>
        </w:rPr>
        <w:t xml:space="preserve"> </w:t>
      </w:r>
      <w:r w:rsidRPr="00156789">
        <w:t>электромагнитных</w:t>
      </w:r>
      <w:r w:rsidRPr="00156789">
        <w:rPr>
          <w:spacing w:val="1"/>
        </w:rPr>
        <w:t xml:space="preserve"> </w:t>
      </w:r>
      <w:r w:rsidRPr="00156789">
        <w:t>излучений</w:t>
      </w:r>
      <w:r w:rsidRPr="00156789">
        <w:rPr>
          <w:spacing w:val="1"/>
        </w:rPr>
        <w:t xml:space="preserve"> </w:t>
      </w:r>
      <w:r w:rsidRPr="00156789">
        <w:t>на</w:t>
      </w:r>
      <w:r w:rsidRPr="00156789">
        <w:rPr>
          <w:spacing w:val="1"/>
        </w:rPr>
        <w:t xml:space="preserve"> </w:t>
      </w:r>
      <w:r w:rsidRPr="00156789">
        <w:t>живые</w:t>
      </w:r>
      <w:r w:rsidRPr="00156789">
        <w:rPr>
          <w:spacing w:val="1"/>
        </w:rPr>
        <w:t xml:space="preserve"> </w:t>
      </w:r>
      <w:r w:rsidRPr="00156789">
        <w:t>организмы.</w:t>
      </w:r>
      <w:r w:rsidRPr="00156789">
        <w:rPr>
          <w:spacing w:val="1"/>
        </w:rPr>
        <w:t xml:space="preserve"> </w:t>
      </w:r>
      <w:r w:rsidRPr="00156789">
        <w:t>Колебательный контур. Получение электромагнитных колебаний. Принципы радиосвязи и</w:t>
      </w:r>
      <w:r w:rsidRPr="00156789">
        <w:rPr>
          <w:spacing w:val="-57"/>
        </w:rPr>
        <w:t xml:space="preserve"> </w:t>
      </w:r>
      <w:r w:rsidRPr="00156789">
        <w:t>телевидения. Интерференция света. Электромагнитная природа света. Преломление света.</w:t>
      </w:r>
      <w:r w:rsidRPr="00156789">
        <w:rPr>
          <w:spacing w:val="1"/>
        </w:rPr>
        <w:t xml:space="preserve"> </w:t>
      </w:r>
      <w:r w:rsidRPr="00156789">
        <w:t>Показатель преломления. Дисперсия света. Цвета тел. Спектрограф и спектроскоп. Типы</w:t>
      </w:r>
      <w:r w:rsidRPr="00156789">
        <w:rPr>
          <w:spacing w:val="1"/>
        </w:rPr>
        <w:t xml:space="preserve"> </w:t>
      </w:r>
      <w:r w:rsidRPr="00156789">
        <w:t>оптических спектров. Спектральный анализ. Поглощение и испускание света атомами.</w:t>
      </w:r>
      <w:r w:rsidRPr="00156789">
        <w:rPr>
          <w:spacing w:val="1"/>
        </w:rPr>
        <w:t xml:space="preserve"> </w:t>
      </w:r>
      <w:r w:rsidRPr="00156789">
        <w:t>Происхождение</w:t>
      </w:r>
      <w:r w:rsidRPr="00156789">
        <w:rPr>
          <w:spacing w:val="-2"/>
        </w:rPr>
        <w:t xml:space="preserve"> </w:t>
      </w:r>
      <w:r w:rsidRPr="00156789">
        <w:t>линейчатых спектров.</w:t>
      </w:r>
    </w:p>
    <w:p w:rsidR="00042D91" w:rsidRPr="00156789" w:rsidRDefault="00042D91" w:rsidP="00156789">
      <w:pPr>
        <w:pStyle w:val="a9"/>
        <w:spacing w:before="76"/>
      </w:pPr>
      <w:r w:rsidRPr="00156789">
        <w:rPr>
          <w:u w:val="single"/>
        </w:rPr>
        <w:t>Лабораторные</w:t>
      </w:r>
      <w:r w:rsidRPr="00156789">
        <w:rPr>
          <w:spacing w:val="-5"/>
          <w:u w:val="single"/>
        </w:rPr>
        <w:t xml:space="preserve"> </w:t>
      </w:r>
      <w:r w:rsidRPr="00156789">
        <w:rPr>
          <w:u w:val="single"/>
        </w:rPr>
        <w:t>работы</w:t>
      </w:r>
    </w:p>
    <w:p w:rsidR="00042D91" w:rsidRPr="00156789" w:rsidRDefault="00042D91" w:rsidP="00156789">
      <w:pPr>
        <w:pStyle w:val="a9"/>
        <w:spacing w:before="74"/>
        <w:ind w:right="589"/>
      </w:pPr>
      <w:r w:rsidRPr="00156789">
        <w:t>Лабораторная работа №4 «Изучение явления электромагнитной индукции»</w:t>
      </w:r>
      <w:r w:rsidRPr="00156789">
        <w:rPr>
          <w:spacing w:val="1"/>
        </w:rPr>
        <w:t xml:space="preserve"> </w:t>
      </w:r>
      <w:r w:rsidRPr="00156789">
        <w:t>Лабораторная</w:t>
      </w:r>
      <w:r w:rsidRPr="00156789">
        <w:rPr>
          <w:spacing w:val="-3"/>
        </w:rPr>
        <w:t xml:space="preserve"> </w:t>
      </w:r>
      <w:r w:rsidRPr="00156789">
        <w:t>работа</w:t>
      </w:r>
      <w:r w:rsidRPr="00156789">
        <w:rPr>
          <w:spacing w:val="-2"/>
        </w:rPr>
        <w:t xml:space="preserve"> </w:t>
      </w:r>
      <w:r w:rsidRPr="00156789">
        <w:t>№5</w:t>
      </w:r>
      <w:r w:rsidRPr="00156789">
        <w:rPr>
          <w:spacing w:val="-3"/>
        </w:rPr>
        <w:t xml:space="preserve"> </w:t>
      </w:r>
      <w:r w:rsidRPr="00156789">
        <w:t>«Наблюдение</w:t>
      </w:r>
      <w:r w:rsidRPr="00156789">
        <w:rPr>
          <w:spacing w:val="-3"/>
        </w:rPr>
        <w:t xml:space="preserve"> </w:t>
      </w:r>
      <w:r w:rsidRPr="00156789">
        <w:t>сплошного</w:t>
      </w:r>
      <w:r w:rsidRPr="00156789">
        <w:rPr>
          <w:spacing w:val="-3"/>
        </w:rPr>
        <w:t xml:space="preserve"> </w:t>
      </w:r>
      <w:r w:rsidRPr="00156789">
        <w:t>и</w:t>
      </w:r>
      <w:r w:rsidRPr="00156789">
        <w:rPr>
          <w:spacing w:val="-2"/>
        </w:rPr>
        <w:t xml:space="preserve"> </w:t>
      </w:r>
      <w:r w:rsidRPr="00156789">
        <w:t>линейчатых</w:t>
      </w:r>
      <w:r w:rsidRPr="00156789">
        <w:rPr>
          <w:spacing w:val="-3"/>
        </w:rPr>
        <w:t xml:space="preserve"> </w:t>
      </w:r>
      <w:r w:rsidRPr="00156789">
        <w:t>спектров</w:t>
      </w:r>
      <w:r w:rsidRPr="00156789">
        <w:rPr>
          <w:spacing w:val="-2"/>
        </w:rPr>
        <w:t xml:space="preserve"> </w:t>
      </w:r>
      <w:r w:rsidRPr="00156789">
        <w:t>испускания»</w:t>
      </w:r>
    </w:p>
    <w:p w:rsidR="00042D91" w:rsidRPr="00156789" w:rsidRDefault="00042D91" w:rsidP="00156789">
      <w:pPr>
        <w:ind w:right="3157"/>
        <w:jc w:val="center"/>
        <w:rPr>
          <w:rFonts w:ascii="Times New Roman" w:hAnsi="Times New Roman" w:cs="Times New Roman"/>
          <w:b/>
          <w:sz w:val="24"/>
        </w:rPr>
      </w:pPr>
      <w:r w:rsidRPr="00156789">
        <w:rPr>
          <w:rFonts w:ascii="Times New Roman" w:hAnsi="Times New Roman" w:cs="Times New Roman"/>
          <w:b/>
          <w:sz w:val="24"/>
        </w:rPr>
        <w:t>КВАНТОВЫЕ</w:t>
      </w:r>
      <w:r w:rsidRPr="00156789">
        <w:rPr>
          <w:rFonts w:ascii="Times New Roman" w:hAnsi="Times New Roman" w:cs="Times New Roman"/>
          <w:b/>
          <w:spacing w:val="-4"/>
          <w:sz w:val="24"/>
        </w:rPr>
        <w:t xml:space="preserve"> </w:t>
      </w:r>
      <w:r w:rsidRPr="00156789">
        <w:rPr>
          <w:rFonts w:ascii="Times New Roman" w:hAnsi="Times New Roman" w:cs="Times New Roman"/>
          <w:b/>
          <w:sz w:val="24"/>
        </w:rPr>
        <w:t>ЯВЛЕНИЯ</w:t>
      </w:r>
    </w:p>
    <w:p w:rsidR="00042D91" w:rsidRPr="00156789" w:rsidRDefault="00042D91" w:rsidP="00156789">
      <w:pPr>
        <w:spacing w:before="3"/>
        <w:jc w:val="both"/>
        <w:rPr>
          <w:rFonts w:ascii="Times New Roman" w:hAnsi="Times New Roman" w:cs="Times New Roman"/>
          <w:b/>
          <w:sz w:val="24"/>
        </w:rPr>
      </w:pPr>
      <w:r w:rsidRPr="00156789">
        <w:rPr>
          <w:rFonts w:ascii="Times New Roman" w:hAnsi="Times New Roman" w:cs="Times New Roman"/>
          <w:b/>
          <w:sz w:val="24"/>
        </w:rPr>
        <w:t>Строение</w:t>
      </w:r>
      <w:r w:rsidRPr="00156789">
        <w:rPr>
          <w:rFonts w:ascii="Times New Roman" w:hAnsi="Times New Roman" w:cs="Times New Roman"/>
          <w:b/>
          <w:spacing w:val="-2"/>
          <w:sz w:val="24"/>
        </w:rPr>
        <w:t xml:space="preserve"> </w:t>
      </w:r>
      <w:r w:rsidRPr="00156789">
        <w:rPr>
          <w:rFonts w:ascii="Times New Roman" w:hAnsi="Times New Roman" w:cs="Times New Roman"/>
          <w:b/>
          <w:sz w:val="24"/>
        </w:rPr>
        <w:t>атома</w:t>
      </w:r>
      <w:r w:rsidRPr="00156789">
        <w:rPr>
          <w:rFonts w:ascii="Times New Roman" w:hAnsi="Times New Roman" w:cs="Times New Roman"/>
          <w:b/>
          <w:spacing w:val="-1"/>
          <w:sz w:val="24"/>
        </w:rPr>
        <w:t xml:space="preserve"> </w:t>
      </w:r>
      <w:r w:rsidRPr="00156789">
        <w:rPr>
          <w:rFonts w:ascii="Times New Roman" w:hAnsi="Times New Roman" w:cs="Times New Roman"/>
          <w:b/>
          <w:sz w:val="24"/>
        </w:rPr>
        <w:t>и</w:t>
      </w:r>
      <w:r w:rsidRPr="00156789">
        <w:rPr>
          <w:rFonts w:ascii="Times New Roman" w:hAnsi="Times New Roman" w:cs="Times New Roman"/>
          <w:b/>
          <w:spacing w:val="-2"/>
          <w:sz w:val="24"/>
        </w:rPr>
        <w:t xml:space="preserve"> </w:t>
      </w:r>
      <w:r w:rsidRPr="00156789">
        <w:rPr>
          <w:rFonts w:ascii="Times New Roman" w:hAnsi="Times New Roman" w:cs="Times New Roman"/>
          <w:b/>
          <w:sz w:val="24"/>
        </w:rPr>
        <w:t>атомного ядра</w:t>
      </w:r>
      <w:r w:rsidRPr="00156789">
        <w:rPr>
          <w:rFonts w:ascii="Times New Roman" w:hAnsi="Times New Roman" w:cs="Times New Roman"/>
          <w:b/>
          <w:spacing w:val="-1"/>
          <w:sz w:val="24"/>
        </w:rPr>
        <w:t xml:space="preserve"> </w:t>
      </w:r>
      <w:r w:rsidRPr="00156789">
        <w:rPr>
          <w:rFonts w:ascii="Times New Roman" w:hAnsi="Times New Roman" w:cs="Times New Roman"/>
          <w:b/>
          <w:sz w:val="24"/>
        </w:rPr>
        <w:t>(19</w:t>
      </w:r>
      <w:r w:rsidRPr="00156789">
        <w:rPr>
          <w:rFonts w:ascii="Times New Roman" w:hAnsi="Times New Roman" w:cs="Times New Roman"/>
          <w:b/>
          <w:spacing w:val="-2"/>
          <w:sz w:val="24"/>
        </w:rPr>
        <w:t xml:space="preserve"> </w:t>
      </w:r>
      <w:r w:rsidRPr="00156789">
        <w:rPr>
          <w:rFonts w:ascii="Times New Roman" w:hAnsi="Times New Roman" w:cs="Times New Roman"/>
          <w:b/>
          <w:sz w:val="24"/>
        </w:rPr>
        <w:t>ч)</w:t>
      </w:r>
    </w:p>
    <w:p w:rsidR="00042D91" w:rsidRPr="00156789" w:rsidRDefault="00042D91" w:rsidP="00156789">
      <w:pPr>
        <w:pStyle w:val="a9"/>
        <w:spacing w:before="9"/>
        <w:ind w:right="543"/>
        <w:jc w:val="both"/>
      </w:pPr>
      <w:r w:rsidRPr="00156789">
        <w:t>Радиоактивность как свидетельство сложного строения атомов. Альфа-, бета- и гамма-</w:t>
      </w:r>
      <w:r w:rsidRPr="00156789">
        <w:rPr>
          <w:spacing w:val="1"/>
        </w:rPr>
        <w:t xml:space="preserve"> </w:t>
      </w:r>
      <w:r w:rsidRPr="00156789">
        <w:t>излучения.</w:t>
      </w:r>
      <w:r w:rsidRPr="00156789">
        <w:rPr>
          <w:spacing w:val="1"/>
        </w:rPr>
        <w:t xml:space="preserve"> </w:t>
      </w:r>
      <w:r w:rsidRPr="00156789">
        <w:t>Опыты</w:t>
      </w:r>
      <w:r w:rsidRPr="00156789">
        <w:rPr>
          <w:spacing w:val="1"/>
        </w:rPr>
        <w:t xml:space="preserve"> </w:t>
      </w:r>
      <w:r w:rsidRPr="00156789">
        <w:t>Резерфорда.</w:t>
      </w:r>
      <w:r w:rsidRPr="00156789">
        <w:rPr>
          <w:spacing w:val="1"/>
        </w:rPr>
        <w:t xml:space="preserve"> </w:t>
      </w:r>
      <w:r w:rsidRPr="00156789">
        <w:t>Ядерная</w:t>
      </w:r>
      <w:r w:rsidRPr="00156789">
        <w:rPr>
          <w:spacing w:val="1"/>
        </w:rPr>
        <w:t xml:space="preserve"> </w:t>
      </w:r>
      <w:r w:rsidRPr="00156789">
        <w:t>модель</w:t>
      </w:r>
      <w:r w:rsidRPr="00156789">
        <w:rPr>
          <w:spacing w:val="1"/>
        </w:rPr>
        <w:t xml:space="preserve"> </w:t>
      </w:r>
      <w:r w:rsidRPr="00156789">
        <w:t>атома.</w:t>
      </w:r>
      <w:r w:rsidRPr="00156789">
        <w:rPr>
          <w:spacing w:val="1"/>
        </w:rPr>
        <w:t xml:space="preserve"> </w:t>
      </w:r>
      <w:r w:rsidRPr="00156789">
        <w:t>Радиоактивные</w:t>
      </w:r>
      <w:r w:rsidRPr="00156789">
        <w:rPr>
          <w:spacing w:val="1"/>
        </w:rPr>
        <w:t xml:space="preserve"> </w:t>
      </w:r>
      <w:r w:rsidRPr="00156789">
        <w:t>превращения</w:t>
      </w:r>
      <w:r w:rsidRPr="00156789">
        <w:rPr>
          <w:spacing w:val="1"/>
        </w:rPr>
        <w:t xml:space="preserve"> </w:t>
      </w:r>
      <w:r w:rsidRPr="00156789">
        <w:t>атомных ядер. Сохранение зарядового и массового чисел при ядерных реакциях. Методы</w:t>
      </w:r>
      <w:r w:rsidRPr="00156789">
        <w:rPr>
          <w:spacing w:val="1"/>
        </w:rPr>
        <w:t xml:space="preserve"> </w:t>
      </w:r>
      <w:r w:rsidRPr="00156789">
        <w:t>наблюдения и регистрации частиц в ядерной физике. Протонно-нейтронная модель ядра.</w:t>
      </w:r>
      <w:r w:rsidRPr="00156789">
        <w:rPr>
          <w:spacing w:val="1"/>
        </w:rPr>
        <w:t xml:space="preserve"> </w:t>
      </w:r>
      <w:r w:rsidRPr="00156789">
        <w:t>Физический смысл зарядового и массового чисел. Изотопы. Правило смещения для альфа-</w:t>
      </w:r>
      <w:r w:rsidRPr="00156789">
        <w:rPr>
          <w:spacing w:val="-57"/>
        </w:rPr>
        <w:t xml:space="preserve"> </w:t>
      </w:r>
      <w:r w:rsidRPr="00156789">
        <w:t>и</w:t>
      </w:r>
      <w:r w:rsidRPr="00156789">
        <w:rPr>
          <w:spacing w:val="-6"/>
        </w:rPr>
        <w:t xml:space="preserve"> </w:t>
      </w:r>
      <w:r w:rsidRPr="00156789">
        <w:t>бета-распада.</w:t>
      </w:r>
      <w:r w:rsidRPr="00156789">
        <w:rPr>
          <w:spacing w:val="-7"/>
        </w:rPr>
        <w:t xml:space="preserve"> </w:t>
      </w:r>
      <w:r w:rsidRPr="00156789">
        <w:t>Энергия</w:t>
      </w:r>
      <w:r w:rsidRPr="00156789">
        <w:rPr>
          <w:spacing w:val="-6"/>
        </w:rPr>
        <w:t xml:space="preserve"> </w:t>
      </w:r>
      <w:r w:rsidRPr="00156789">
        <w:t>связи</w:t>
      </w:r>
      <w:r w:rsidRPr="00156789">
        <w:rPr>
          <w:spacing w:val="-6"/>
        </w:rPr>
        <w:t xml:space="preserve"> </w:t>
      </w:r>
      <w:r w:rsidRPr="00156789">
        <w:t>частиц</w:t>
      </w:r>
      <w:r w:rsidRPr="00156789">
        <w:rPr>
          <w:spacing w:val="-5"/>
        </w:rPr>
        <w:t xml:space="preserve"> </w:t>
      </w:r>
      <w:r w:rsidRPr="00156789">
        <w:t>в</w:t>
      </w:r>
      <w:r w:rsidRPr="00156789">
        <w:rPr>
          <w:spacing w:val="-8"/>
        </w:rPr>
        <w:t xml:space="preserve"> </w:t>
      </w:r>
      <w:r w:rsidRPr="00156789">
        <w:t>ядре.</w:t>
      </w:r>
      <w:r w:rsidRPr="00156789">
        <w:rPr>
          <w:spacing w:val="-2"/>
        </w:rPr>
        <w:t xml:space="preserve"> </w:t>
      </w:r>
      <w:r w:rsidRPr="00156789">
        <w:t>Деление</w:t>
      </w:r>
      <w:r w:rsidRPr="00156789">
        <w:rPr>
          <w:spacing w:val="-7"/>
        </w:rPr>
        <w:t xml:space="preserve"> </w:t>
      </w:r>
      <w:r w:rsidRPr="00156789">
        <w:t>ядер</w:t>
      </w:r>
      <w:r w:rsidRPr="00156789">
        <w:rPr>
          <w:spacing w:val="-7"/>
        </w:rPr>
        <w:t xml:space="preserve"> </w:t>
      </w:r>
      <w:r w:rsidRPr="00156789">
        <w:t>урана.</w:t>
      </w:r>
      <w:r w:rsidRPr="00156789">
        <w:rPr>
          <w:spacing w:val="-6"/>
        </w:rPr>
        <w:t xml:space="preserve"> </w:t>
      </w:r>
      <w:r w:rsidRPr="00156789">
        <w:t>Цепная</w:t>
      </w:r>
      <w:r w:rsidRPr="00156789">
        <w:rPr>
          <w:spacing w:val="-7"/>
        </w:rPr>
        <w:t xml:space="preserve"> </w:t>
      </w:r>
      <w:r w:rsidRPr="00156789">
        <w:t>реакция.</w:t>
      </w:r>
      <w:r w:rsidRPr="00156789">
        <w:rPr>
          <w:spacing w:val="-4"/>
        </w:rPr>
        <w:t xml:space="preserve"> </w:t>
      </w:r>
      <w:r w:rsidRPr="00156789">
        <w:t>Ядерная</w:t>
      </w:r>
      <w:r w:rsidRPr="00156789">
        <w:rPr>
          <w:spacing w:val="-57"/>
        </w:rPr>
        <w:t xml:space="preserve"> </w:t>
      </w:r>
      <w:r w:rsidRPr="00156789">
        <w:t>энергетика.</w:t>
      </w:r>
      <w:r w:rsidRPr="00156789">
        <w:rPr>
          <w:spacing w:val="1"/>
        </w:rPr>
        <w:t xml:space="preserve"> </w:t>
      </w:r>
      <w:r w:rsidRPr="00156789">
        <w:t>Экологические</w:t>
      </w:r>
      <w:r w:rsidRPr="00156789">
        <w:rPr>
          <w:spacing w:val="1"/>
        </w:rPr>
        <w:t xml:space="preserve"> </w:t>
      </w:r>
      <w:r w:rsidRPr="00156789">
        <w:t>проблемы</w:t>
      </w:r>
      <w:r w:rsidRPr="00156789">
        <w:rPr>
          <w:spacing w:val="1"/>
        </w:rPr>
        <w:t xml:space="preserve"> </w:t>
      </w:r>
      <w:r w:rsidRPr="00156789">
        <w:t>работы</w:t>
      </w:r>
      <w:r w:rsidRPr="00156789">
        <w:rPr>
          <w:spacing w:val="1"/>
        </w:rPr>
        <w:t xml:space="preserve"> </w:t>
      </w:r>
      <w:r w:rsidRPr="00156789">
        <w:t>атомных</w:t>
      </w:r>
      <w:r w:rsidRPr="00156789">
        <w:rPr>
          <w:spacing w:val="1"/>
        </w:rPr>
        <w:t xml:space="preserve"> </w:t>
      </w:r>
      <w:r w:rsidRPr="00156789">
        <w:t>электростанций.</w:t>
      </w:r>
      <w:r w:rsidRPr="00156789">
        <w:rPr>
          <w:spacing w:val="1"/>
        </w:rPr>
        <w:t xml:space="preserve"> </w:t>
      </w:r>
      <w:r w:rsidRPr="00156789">
        <w:t>Период</w:t>
      </w:r>
      <w:r w:rsidRPr="00156789">
        <w:rPr>
          <w:spacing w:val="1"/>
        </w:rPr>
        <w:t xml:space="preserve"> </w:t>
      </w:r>
      <w:r w:rsidRPr="00156789">
        <w:t>полураспада. Закон радиоактивного распада. Влияние радиоактивных излучений на живые</w:t>
      </w:r>
      <w:r w:rsidRPr="00156789">
        <w:rPr>
          <w:spacing w:val="-57"/>
        </w:rPr>
        <w:t xml:space="preserve"> </w:t>
      </w:r>
      <w:r w:rsidRPr="00156789">
        <w:t>организмы.</w:t>
      </w:r>
      <w:r w:rsidRPr="00156789">
        <w:rPr>
          <w:spacing w:val="-1"/>
        </w:rPr>
        <w:t xml:space="preserve"> </w:t>
      </w:r>
      <w:r w:rsidRPr="00156789">
        <w:t>Термоядерная реакция.</w:t>
      </w:r>
    </w:p>
    <w:p w:rsidR="00042D91" w:rsidRPr="00156789" w:rsidRDefault="00042D91" w:rsidP="00156789">
      <w:pPr>
        <w:pStyle w:val="a9"/>
        <w:spacing w:before="78"/>
      </w:pPr>
      <w:r w:rsidRPr="00156789">
        <w:rPr>
          <w:u w:val="single"/>
        </w:rPr>
        <w:t>Лабораторные</w:t>
      </w:r>
      <w:r w:rsidRPr="00156789">
        <w:rPr>
          <w:spacing w:val="-5"/>
          <w:u w:val="single"/>
        </w:rPr>
        <w:t xml:space="preserve"> </w:t>
      </w:r>
      <w:r w:rsidRPr="00156789">
        <w:rPr>
          <w:u w:val="single"/>
        </w:rPr>
        <w:t>работы</w:t>
      </w:r>
    </w:p>
    <w:p w:rsidR="00042D91" w:rsidRPr="00156789" w:rsidRDefault="00042D91" w:rsidP="00156789">
      <w:pPr>
        <w:pStyle w:val="a9"/>
        <w:spacing w:before="74"/>
      </w:pPr>
      <w:r w:rsidRPr="00156789">
        <w:t>Лабораторная работа №6 «Измерение естественного радиационного фона дозиметром»</w:t>
      </w:r>
      <w:r w:rsidRPr="00156789">
        <w:rPr>
          <w:spacing w:val="1"/>
        </w:rPr>
        <w:t xml:space="preserve"> </w:t>
      </w:r>
      <w:r w:rsidRPr="00156789">
        <w:t>Лабораторная работа №7 «Изучение деления ядра атома урана по фотографии треков»</w:t>
      </w:r>
      <w:r w:rsidRPr="00156789">
        <w:rPr>
          <w:spacing w:val="1"/>
        </w:rPr>
        <w:t xml:space="preserve"> </w:t>
      </w:r>
      <w:r w:rsidRPr="00156789">
        <w:t>Лабораторная работа №8 «Оценка периода полураспада находящихся в воздухе продуктов</w:t>
      </w:r>
      <w:r w:rsidRPr="00156789">
        <w:rPr>
          <w:spacing w:val="-57"/>
        </w:rPr>
        <w:t xml:space="preserve"> </w:t>
      </w:r>
      <w:r w:rsidRPr="00156789">
        <w:t>распада</w:t>
      </w:r>
      <w:r w:rsidRPr="00156789">
        <w:rPr>
          <w:spacing w:val="-2"/>
        </w:rPr>
        <w:t xml:space="preserve"> </w:t>
      </w:r>
      <w:r w:rsidRPr="00156789">
        <w:t>газа</w:t>
      </w:r>
      <w:r w:rsidRPr="00156789">
        <w:rPr>
          <w:spacing w:val="-1"/>
        </w:rPr>
        <w:t xml:space="preserve"> </w:t>
      </w:r>
      <w:r w:rsidRPr="00156789">
        <w:t>радона»</w:t>
      </w:r>
      <w:r w:rsidR="006902D1">
        <w:t>.</w:t>
      </w:r>
    </w:p>
    <w:p w:rsidR="00042D91" w:rsidRPr="00156789" w:rsidRDefault="00042D91" w:rsidP="00156789">
      <w:pPr>
        <w:pStyle w:val="a9"/>
      </w:pPr>
      <w:r w:rsidRPr="00156789">
        <w:t>Лабораторная</w:t>
      </w:r>
      <w:r w:rsidRPr="00156789">
        <w:rPr>
          <w:spacing w:val="-12"/>
        </w:rPr>
        <w:t xml:space="preserve"> </w:t>
      </w:r>
      <w:r w:rsidRPr="00156789">
        <w:t>работа</w:t>
      </w:r>
      <w:r w:rsidRPr="00156789">
        <w:rPr>
          <w:spacing w:val="-9"/>
        </w:rPr>
        <w:t xml:space="preserve"> </w:t>
      </w:r>
      <w:r w:rsidRPr="00156789">
        <w:t>№9</w:t>
      </w:r>
      <w:r w:rsidRPr="00156789">
        <w:rPr>
          <w:spacing w:val="-12"/>
        </w:rPr>
        <w:t xml:space="preserve"> </w:t>
      </w:r>
      <w:r w:rsidRPr="00156789">
        <w:t>«Изучение</w:t>
      </w:r>
      <w:r w:rsidRPr="00156789">
        <w:rPr>
          <w:spacing w:val="-13"/>
        </w:rPr>
        <w:t xml:space="preserve"> </w:t>
      </w:r>
      <w:r w:rsidRPr="00156789">
        <w:t>треков</w:t>
      </w:r>
      <w:r w:rsidRPr="00156789">
        <w:rPr>
          <w:spacing w:val="-12"/>
        </w:rPr>
        <w:t xml:space="preserve"> </w:t>
      </w:r>
      <w:r w:rsidRPr="00156789">
        <w:t>заряженных</w:t>
      </w:r>
      <w:r w:rsidRPr="00156789">
        <w:rPr>
          <w:spacing w:val="-12"/>
        </w:rPr>
        <w:t xml:space="preserve"> </w:t>
      </w:r>
      <w:r w:rsidRPr="00156789">
        <w:t>частиц</w:t>
      </w:r>
      <w:r w:rsidRPr="00156789">
        <w:rPr>
          <w:spacing w:val="-11"/>
        </w:rPr>
        <w:t xml:space="preserve"> </w:t>
      </w:r>
      <w:r w:rsidRPr="00156789">
        <w:t>по</w:t>
      </w:r>
      <w:r w:rsidRPr="00156789">
        <w:rPr>
          <w:spacing w:val="-12"/>
        </w:rPr>
        <w:t xml:space="preserve"> </w:t>
      </w:r>
      <w:r w:rsidRPr="00156789">
        <w:t>готовым</w:t>
      </w:r>
      <w:r w:rsidRPr="00156789">
        <w:rPr>
          <w:spacing w:val="-13"/>
        </w:rPr>
        <w:t xml:space="preserve"> </w:t>
      </w:r>
      <w:r w:rsidRPr="00156789">
        <w:t>фотографиям»</w:t>
      </w:r>
    </w:p>
    <w:p w:rsidR="00042D91" w:rsidRPr="00156789" w:rsidRDefault="00042D91" w:rsidP="00156789">
      <w:pPr>
        <w:ind w:right="3157"/>
        <w:jc w:val="center"/>
        <w:rPr>
          <w:rFonts w:ascii="Times New Roman" w:hAnsi="Times New Roman" w:cs="Times New Roman"/>
          <w:b/>
          <w:sz w:val="24"/>
        </w:rPr>
      </w:pPr>
      <w:r w:rsidRPr="00156789">
        <w:rPr>
          <w:rFonts w:ascii="Times New Roman" w:hAnsi="Times New Roman" w:cs="Times New Roman"/>
          <w:b/>
          <w:sz w:val="24"/>
        </w:rPr>
        <w:lastRenderedPageBreak/>
        <w:t>ЭЛЕМЕНТЫ</w:t>
      </w:r>
      <w:r w:rsidRPr="00156789">
        <w:rPr>
          <w:rFonts w:ascii="Times New Roman" w:hAnsi="Times New Roman" w:cs="Times New Roman"/>
          <w:b/>
          <w:spacing w:val="-3"/>
          <w:sz w:val="24"/>
        </w:rPr>
        <w:t xml:space="preserve"> </w:t>
      </w:r>
      <w:r w:rsidRPr="00156789">
        <w:rPr>
          <w:rFonts w:ascii="Times New Roman" w:hAnsi="Times New Roman" w:cs="Times New Roman"/>
          <w:b/>
          <w:sz w:val="24"/>
        </w:rPr>
        <w:t>АСТРОНОМИИ</w:t>
      </w:r>
    </w:p>
    <w:p w:rsidR="00042D91" w:rsidRPr="00156789" w:rsidRDefault="00042D91" w:rsidP="00156789">
      <w:pPr>
        <w:jc w:val="both"/>
        <w:rPr>
          <w:rFonts w:ascii="Times New Roman" w:hAnsi="Times New Roman" w:cs="Times New Roman"/>
          <w:b/>
          <w:sz w:val="24"/>
        </w:rPr>
      </w:pPr>
      <w:r w:rsidRPr="00156789">
        <w:rPr>
          <w:rFonts w:ascii="Times New Roman" w:hAnsi="Times New Roman" w:cs="Times New Roman"/>
          <w:b/>
          <w:sz w:val="24"/>
        </w:rPr>
        <w:t>Строение</w:t>
      </w:r>
      <w:r w:rsidRPr="00156789">
        <w:rPr>
          <w:rFonts w:ascii="Times New Roman" w:hAnsi="Times New Roman" w:cs="Times New Roman"/>
          <w:b/>
          <w:spacing w:val="-4"/>
          <w:sz w:val="24"/>
        </w:rPr>
        <w:t xml:space="preserve"> </w:t>
      </w:r>
      <w:r w:rsidRPr="00156789">
        <w:rPr>
          <w:rFonts w:ascii="Times New Roman" w:hAnsi="Times New Roman" w:cs="Times New Roman"/>
          <w:b/>
          <w:sz w:val="24"/>
        </w:rPr>
        <w:t>и</w:t>
      </w:r>
      <w:r w:rsidRPr="00156789">
        <w:rPr>
          <w:rFonts w:ascii="Times New Roman" w:hAnsi="Times New Roman" w:cs="Times New Roman"/>
          <w:b/>
          <w:spacing w:val="-2"/>
          <w:sz w:val="24"/>
        </w:rPr>
        <w:t xml:space="preserve"> </w:t>
      </w:r>
      <w:r w:rsidRPr="00156789">
        <w:rPr>
          <w:rFonts w:ascii="Times New Roman" w:hAnsi="Times New Roman" w:cs="Times New Roman"/>
          <w:b/>
          <w:sz w:val="24"/>
        </w:rPr>
        <w:t>эволюция</w:t>
      </w:r>
      <w:r w:rsidRPr="00156789">
        <w:rPr>
          <w:rFonts w:ascii="Times New Roman" w:hAnsi="Times New Roman" w:cs="Times New Roman"/>
          <w:b/>
          <w:spacing w:val="-2"/>
          <w:sz w:val="24"/>
        </w:rPr>
        <w:t xml:space="preserve"> </w:t>
      </w:r>
      <w:r w:rsidRPr="00156789">
        <w:rPr>
          <w:rFonts w:ascii="Times New Roman" w:hAnsi="Times New Roman" w:cs="Times New Roman"/>
          <w:b/>
          <w:sz w:val="24"/>
        </w:rPr>
        <w:t>Вселенной</w:t>
      </w:r>
      <w:r w:rsidRPr="00156789">
        <w:rPr>
          <w:rFonts w:ascii="Times New Roman" w:hAnsi="Times New Roman" w:cs="Times New Roman"/>
          <w:b/>
          <w:spacing w:val="1"/>
          <w:sz w:val="24"/>
        </w:rPr>
        <w:t xml:space="preserve"> </w:t>
      </w:r>
      <w:r w:rsidR="006902D1">
        <w:rPr>
          <w:rFonts w:ascii="Times New Roman" w:hAnsi="Times New Roman" w:cs="Times New Roman"/>
          <w:b/>
          <w:sz w:val="24"/>
        </w:rPr>
        <w:t>(4</w:t>
      </w:r>
      <w:r w:rsidRPr="00156789">
        <w:rPr>
          <w:rFonts w:ascii="Times New Roman" w:hAnsi="Times New Roman" w:cs="Times New Roman"/>
          <w:b/>
          <w:sz w:val="24"/>
        </w:rPr>
        <w:t>ч)</w:t>
      </w:r>
    </w:p>
    <w:p w:rsidR="00042D91" w:rsidRPr="00156789" w:rsidRDefault="00042D91" w:rsidP="00156789">
      <w:pPr>
        <w:pStyle w:val="a9"/>
        <w:spacing w:before="10"/>
        <w:ind w:right="545"/>
        <w:jc w:val="both"/>
      </w:pPr>
      <w:r w:rsidRPr="00156789">
        <w:t>Состав, строение и происхождение Солнечной системы. Планеты и малые тела Солнечной</w:t>
      </w:r>
      <w:r w:rsidRPr="00156789">
        <w:rPr>
          <w:spacing w:val="-57"/>
        </w:rPr>
        <w:t xml:space="preserve"> </w:t>
      </w:r>
      <w:r w:rsidRPr="00156789">
        <w:t>системы.</w:t>
      </w:r>
      <w:r w:rsidRPr="00156789">
        <w:rPr>
          <w:spacing w:val="1"/>
        </w:rPr>
        <w:t xml:space="preserve"> </w:t>
      </w:r>
      <w:r w:rsidRPr="00156789">
        <w:t>Строение,</w:t>
      </w:r>
      <w:r w:rsidRPr="00156789">
        <w:rPr>
          <w:spacing w:val="1"/>
        </w:rPr>
        <w:t xml:space="preserve"> </w:t>
      </w:r>
      <w:r w:rsidRPr="00156789">
        <w:t>излучение</w:t>
      </w:r>
      <w:r w:rsidRPr="00156789">
        <w:rPr>
          <w:spacing w:val="1"/>
        </w:rPr>
        <w:t xml:space="preserve"> </w:t>
      </w:r>
      <w:r w:rsidRPr="00156789">
        <w:t>и</w:t>
      </w:r>
      <w:r w:rsidRPr="00156789">
        <w:rPr>
          <w:spacing w:val="1"/>
        </w:rPr>
        <w:t xml:space="preserve"> </w:t>
      </w:r>
      <w:r w:rsidRPr="00156789">
        <w:t>эволюция</w:t>
      </w:r>
      <w:r w:rsidRPr="00156789">
        <w:rPr>
          <w:spacing w:val="1"/>
        </w:rPr>
        <w:t xml:space="preserve"> </w:t>
      </w:r>
      <w:r w:rsidRPr="00156789">
        <w:t>Солнца</w:t>
      </w:r>
      <w:r w:rsidRPr="00156789">
        <w:rPr>
          <w:spacing w:val="1"/>
        </w:rPr>
        <w:t xml:space="preserve"> </w:t>
      </w:r>
      <w:r w:rsidRPr="00156789">
        <w:t>и</w:t>
      </w:r>
      <w:r w:rsidRPr="00156789">
        <w:rPr>
          <w:spacing w:val="1"/>
        </w:rPr>
        <w:t xml:space="preserve"> </w:t>
      </w:r>
      <w:r w:rsidRPr="00156789">
        <w:t>звезд.</w:t>
      </w:r>
      <w:r w:rsidRPr="00156789">
        <w:rPr>
          <w:spacing w:val="1"/>
        </w:rPr>
        <w:t xml:space="preserve"> </w:t>
      </w:r>
      <w:r w:rsidRPr="00156789">
        <w:t>Строение</w:t>
      </w:r>
      <w:r w:rsidRPr="00156789">
        <w:rPr>
          <w:spacing w:val="1"/>
        </w:rPr>
        <w:t xml:space="preserve"> </w:t>
      </w:r>
      <w:r w:rsidRPr="00156789">
        <w:t>и</w:t>
      </w:r>
      <w:r w:rsidRPr="00156789">
        <w:rPr>
          <w:spacing w:val="1"/>
        </w:rPr>
        <w:t xml:space="preserve"> </w:t>
      </w:r>
      <w:r w:rsidRPr="00156789">
        <w:t>эволюция</w:t>
      </w:r>
      <w:r w:rsidRPr="00156789">
        <w:rPr>
          <w:spacing w:val="1"/>
        </w:rPr>
        <w:t xml:space="preserve"> </w:t>
      </w:r>
      <w:r w:rsidRPr="00156789">
        <w:t>Вселенной.</w:t>
      </w:r>
    </w:p>
    <w:p w:rsidR="009A0CEA" w:rsidRPr="00C81067" w:rsidRDefault="009A0CEA" w:rsidP="009A0CEA">
      <w:pPr>
        <w:pStyle w:val="ab"/>
        <w:jc w:val="both"/>
        <w:rPr>
          <w:rFonts w:ascii="Times New Roman" w:hAnsi="Times New Roman"/>
          <w:b/>
          <w:i/>
          <w:sz w:val="24"/>
          <w:szCs w:val="24"/>
          <w:vertAlign w:val="superscript"/>
        </w:rPr>
      </w:pPr>
      <w:r w:rsidRPr="00C81067">
        <w:rPr>
          <w:rFonts w:ascii="Times New Roman" w:hAnsi="Times New Roman"/>
          <w:b/>
          <w:i/>
          <w:sz w:val="24"/>
          <w:szCs w:val="24"/>
        </w:rPr>
        <w:t>Примерные темы проекто</w:t>
      </w:r>
      <w:r w:rsidR="00DC1BEF">
        <w:rPr>
          <w:rFonts w:ascii="Times New Roman" w:hAnsi="Times New Roman"/>
          <w:b/>
          <w:i/>
          <w:sz w:val="24"/>
          <w:szCs w:val="24"/>
        </w:rPr>
        <w:t>в</w:t>
      </w:r>
    </w:p>
    <w:p w:rsidR="009A0CEA" w:rsidRPr="00C81067" w:rsidRDefault="009A0CEA" w:rsidP="009A0CEA">
      <w:pPr>
        <w:pStyle w:val="ab"/>
        <w:jc w:val="center"/>
        <w:rPr>
          <w:rFonts w:ascii="Times New Roman" w:hAnsi="Times New Roman"/>
          <w:b/>
          <w:sz w:val="28"/>
          <w:szCs w:val="28"/>
        </w:rPr>
      </w:pPr>
      <w:r w:rsidRPr="00C81067">
        <w:rPr>
          <w:rFonts w:ascii="Times New Roman" w:hAnsi="Times New Roman"/>
          <w:b/>
          <w:sz w:val="28"/>
          <w:szCs w:val="28"/>
        </w:rPr>
        <w:t>7 класс</w:t>
      </w:r>
    </w:p>
    <w:p w:rsidR="009A0CEA" w:rsidRPr="00C81067" w:rsidRDefault="009A0CEA" w:rsidP="009A0CEA">
      <w:pPr>
        <w:pStyle w:val="ab"/>
        <w:ind w:firstLine="720"/>
        <w:jc w:val="both"/>
        <w:rPr>
          <w:rFonts w:ascii="Times New Roman" w:hAnsi="Times New Roman"/>
          <w:sz w:val="24"/>
          <w:szCs w:val="24"/>
        </w:rPr>
      </w:pPr>
      <w:r w:rsidRPr="00C81067">
        <w:rPr>
          <w:rFonts w:ascii="Times New Roman" w:hAnsi="Times New Roman"/>
          <w:sz w:val="24"/>
          <w:szCs w:val="24"/>
        </w:rPr>
        <w:t>«Физические приборы вокруг нас», «Физические явления в художественных произведениях (А. С. Пушкина, М. Ю. Лермонтова, Е. Н. Носова, Н. А. Некрасова)», «Нобелевские лауреаты в области физики»;</w:t>
      </w:r>
    </w:p>
    <w:p w:rsidR="009A0CEA" w:rsidRPr="00C81067" w:rsidRDefault="009A0CEA" w:rsidP="009A0CEA">
      <w:pPr>
        <w:pStyle w:val="ab"/>
        <w:ind w:firstLine="720"/>
        <w:jc w:val="both"/>
        <w:rPr>
          <w:rFonts w:ascii="Times New Roman" w:hAnsi="Times New Roman"/>
          <w:sz w:val="24"/>
          <w:szCs w:val="24"/>
        </w:rPr>
      </w:pPr>
      <w:r w:rsidRPr="00C81067">
        <w:rPr>
          <w:rFonts w:ascii="Times New Roman" w:hAnsi="Times New Roman"/>
          <w:sz w:val="24"/>
          <w:szCs w:val="24"/>
        </w:rPr>
        <w:t>«Зарождение и развитие научных взглядов о строении вещества», «Диффузия вокруг нас», «Удивительные свойства воды»;</w:t>
      </w:r>
    </w:p>
    <w:p w:rsidR="009A0CEA" w:rsidRPr="00C81067" w:rsidRDefault="009A0CEA" w:rsidP="009A0CEA">
      <w:pPr>
        <w:pStyle w:val="ab"/>
        <w:ind w:firstLine="720"/>
        <w:jc w:val="both"/>
        <w:rPr>
          <w:rFonts w:ascii="Times New Roman" w:hAnsi="Times New Roman"/>
          <w:sz w:val="24"/>
          <w:szCs w:val="24"/>
        </w:rPr>
      </w:pPr>
      <w:r w:rsidRPr="00C81067">
        <w:rPr>
          <w:rFonts w:ascii="Times New Roman" w:hAnsi="Times New Roman"/>
          <w:sz w:val="24"/>
          <w:szCs w:val="24"/>
        </w:rPr>
        <w:t>«Инерция в жизни человека», «Плотность веществ на Земле и планетах Солнечной системы», «Сила в наших руках», «Вездесущее трение»;</w:t>
      </w:r>
    </w:p>
    <w:p w:rsidR="009A0CEA" w:rsidRPr="00C81067" w:rsidRDefault="009A0CEA" w:rsidP="009A0CEA">
      <w:pPr>
        <w:pStyle w:val="ab"/>
        <w:ind w:firstLine="720"/>
        <w:jc w:val="both"/>
        <w:rPr>
          <w:rFonts w:ascii="Times New Roman" w:hAnsi="Times New Roman"/>
          <w:sz w:val="24"/>
          <w:szCs w:val="24"/>
        </w:rPr>
      </w:pPr>
      <w:r w:rsidRPr="00C81067">
        <w:rPr>
          <w:rFonts w:ascii="Times New Roman" w:hAnsi="Times New Roman"/>
          <w:sz w:val="24"/>
          <w:szCs w:val="24"/>
        </w:rPr>
        <w:t>«Тайны давления», «Нужна ли Земле атмосфера», «Зачем нужно измерять давление», «Выталкивающая сила»;</w:t>
      </w:r>
    </w:p>
    <w:p w:rsidR="009A0CEA" w:rsidRPr="00C81067" w:rsidRDefault="009A0CEA" w:rsidP="009A0CEA">
      <w:pPr>
        <w:pStyle w:val="ab"/>
        <w:ind w:firstLine="720"/>
        <w:jc w:val="both"/>
        <w:rPr>
          <w:rFonts w:ascii="Times New Roman" w:hAnsi="Times New Roman"/>
          <w:sz w:val="24"/>
          <w:szCs w:val="24"/>
        </w:rPr>
      </w:pPr>
      <w:r w:rsidRPr="00C81067">
        <w:rPr>
          <w:rFonts w:ascii="Times New Roman" w:hAnsi="Times New Roman"/>
          <w:sz w:val="24"/>
          <w:szCs w:val="24"/>
        </w:rPr>
        <w:t>«Рычаги в быту и живой природе», «Дайте мне точку опоры, и я подниму Землю».</w:t>
      </w:r>
    </w:p>
    <w:p w:rsidR="009A0CEA" w:rsidRPr="00C81067" w:rsidRDefault="009A0CEA" w:rsidP="009A0CEA">
      <w:pPr>
        <w:pStyle w:val="ab"/>
        <w:ind w:firstLine="720"/>
        <w:jc w:val="center"/>
        <w:rPr>
          <w:rFonts w:ascii="Times New Roman" w:hAnsi="Times New Roman"/>
          <w:b/>
          <w:sz w:val="28"/>
          <w:szCs w:val="28"/>
        </w:rPr>
      </w:pPr>
      <w:r w:rsidRPr="00C81067">
        <w:rPr>
          <w:rFonts w:ascii="Times New Roman" w:hAnsi="Times New Roman"/>
          <w:b/>
          <w:sz w:val="28"/>
          <w:szCs w:val="28"/>
        </w:rPr>
        <w:t>8 класс</w:t>
      </w:r>
    </w:p>
    <w:p w:rsidR="009A0CEA" w:rsidRPr="00C81067" w:rsidRDefault="009A0CEA" w:rsidP="009A0CEA">
      <w:pPr>
        <w:pStyle w:val="ab"/>
        <w:ind w:firstLine="720"/>
        <w:jc w:val="both"/>
        <w:rPr>
          <w:rFonts w:ascii="Times New Roman" w:hAnsi="Times New Roman"/>
          <w:sz w:val="24"/>
          <w:szCs w:val="24"/>
        </w:rPr>
      </w:pPr>
      <w:r w:rsidRPr="00C81067">
        <w:rPr>
          <w:rFonts w:ascii="Times New Roman" w:hAnsi="Times New Roman"/>
          <w:sz w:val="24"/>
          <w:szCs w:val="24"/>
        </w:rPr>
        <w:t>«Теплоемкость веществ, или Как сварить яйцо в бумажной кастрюле», «Несгораемая бумажка, или Нагревание в огне медной проволоки, обмотанной бумажной полоской», «Тепловые двигатели, или Исследование принципа действия тепловой машины на примере опыта с анилином и водой в стакане», «Виды теплопередачи в быту и технике (авиации, космосе, медицине)», «Почему оно все электризуется, или Исследование явлений электризации тел»;</w:t>
      </w:r>
    </w:p>
    <w:p w:rsidR="009A0CEA" w:rsidRPr="00C81067" w:rsidRDefault="009A0CEA" w:rsidP="009A0CEA">
      <w:pPr>
        <w:pStyle w:val="ab"/>
        <w:ind w:firstLine="720"/>
        <w:jc w:val="both"/>
        <w:rPr>
          <w:rFonts w:ascii="Times New Roman" w:hAnsi="Times New Roman"/>
          <w:sz w:val="24"/>
          <w:szCs w:val="24"/>
        </w:rPr>
      </w:pPr>
      <w:r w:rsidRPr="00C81067">
        <w:rPr>
          <w:rFonts w:ascii="Times New Roman" w:hAnsi="Times New Roman"/>
          <w:sz w:val="24"/>
          <w:szCs w:val="24"/>
        </w:rPr>
        <w:t>«Почему оно все электризуется, или Исследование явлений электризации тел», «Электрическое поле конденсатора, или Конденсатор и шарик от настольного тенниса в пространстве между пластинами конденсатора», «Изготовление конденсатора», «Электрический ветер», «Светящиеся слова», «Гальванический элемент», «Строение атома, или Опыт Резерфорда»;</w:t>
      </w:r>
    </w:p>
    <w:p w:rsidR="009A0CEA" w:rsidRPr="00C81067" w:rsidRDefault="009A0CEA" w:rsidP="009A0CEA">
      <w:pPr>
        <w:pStyle w:val="ab"/>
        <w:ind w:firstLine="720"/>
        <w:jc w:val="both"/>
        <w:rPr>
          <w:rFonts w:ascii="Times New Roman" w:hAnsi="Times New Roman"/>
          <w:sz w:val="24"/>
          <w:szCs w:val="24"/>
        </w:rPr>
      </w:pPr>
      <w:r w:rsidRPr="00C81067">
        <w:rPr>
          <w:rFonts w:ascii="Times New Roman" w:hAnsi="Times New Roman"/>
          <w:sz w:val="24"/>
          <w:szCs w:val="24"/>
        </w:rPr>
        <w:t>«Постоянные магниты, или Волшебная банка», «Действие магнитного поля Земли на проводник с током (опыт с полосками металлической фольги)»;</w:t>
      </w:r>
    </w:p>
    <w:p w:rsidR="009A0CEA" w:rsidRPr="00C81067" w:rsidRDefault="009A0CEA" w:rsidP="009A0CEA">
      <w:pPr>
        <w:pStyle w:val="ab"/>
        <w:ind w:firstLine="720"/>
        <w:jc w:val="both"/>
        <w:rPr>
          <w:rFonts w:ascii="Times New Roman" w:hAnsi="Times New Roman"/>
          <w:sz w:val="24"/>
          <w:szCs w:val="24"/>
        </w:rPr>
      </w:pPr>
      <w:r w:rsidRPr="00C81067">
        <w:rPr>
          <w:rFonts w:ascii="Times New Roman" w:hAnsi="Times New Roman"/>
          <w:sz w:val="24"/>
          <w:szCs w:val="24"/>
        </w:rPr>
        <w:t>«Распространение света, или Изготовление камеры-обскуры», «Мнимый рентгеновский снимок, или Цыпленок в яйце».</w:t>
      </w:r>
    </w:p>
    <w:p w:rsidR="009A0CEA" w:rsidRPr="00C81067" w:rsidRDefault="009A0CEA" w:rsidP="009A0CEA">
      <w:pPr>
        <w:pStyle w:val="ab"/>
        <w:ind w:firstLine="720"/>
        <w:jc w:val="center"/>
        <w:rPr>
          <w:rFonts w:ascii="Times New Roman" w:hAnsi="Times New Roman"/>
          <w:b/>
          <w:sz w:val="28"/>
          <w:szCs w:val="28"/>
        </w:rPr>
      </w:pPr>
      <w:r w:rsidRPr="00C81067">
        <w:rPr>
          <w:rFonts w:ascii="Times New Roman" w:hAnsi="Times New Roman"/>
          <w:b/>
          <w:sz w:val="28"/>
          <w:szCs w:val="28"/>
        </w:rPr>
        <w:t>9 класс</w:t>
      </w:r>
    </w:p>
    <w:p w:rsidR="009A0CEA" w:rsidRPr="00C81067" w:rsidRDefault="009A0CEA" w:rsidP="009A0CEA">
      <w:pPr>
        <w:pStyle w:val="ab"/>
        <w:ind w:firstLine="720"/>
        <w:jc w:val="both"/>
        <w:rPr>
          <w:rFonts w:ascii="Times New Roman" w:hAnsi="Times New Roman"/>
          <w:sz w:val="24"/>
          <w:szCs w:val="24"/>
        </w:rPr>
      </w:pPr>
      <w:r w:rsidRPr="00C81067">
        <w:rPr>
          <w:rFonts w:ascii="Times New Roman" w:hAnsi="Times New Roman"/>
          <w:sz w:val="24"/>
          <w:szCs w:val="24"/>
        </w:rPr>
        <w:t>«Экспериментальное подтверждение справедливости условия криволинейного движения тел», «История развития искусственных спутников Земли и решаемые с их помощью научно-исследовательские задачи»;</w:t>
      </w:r>
    </w:p>
    <w:p w:rsidR="009A0CEA" w:rsidRPr="00C81067" w:rsidRDefault="009A0CEA" w:rsidP="009A0CEA">
      <w:pPr>
        <w:pStyle w:val="ab"/>
        <w:ind w:firstLine="720"/>
        <w:jc w:val="both"/>
        <w:rPr>
          <w:rFonts w:ascii="Times New Roman" w:hAnsi="Times New Roman"/>
          <w:sz w:val="24"/>
          <w:szCs w:val="24"/>
        </w:rPr>
      </w:pPr>
      <w:r w:rsidRPr="00C81067">
        <w:rPr>
          <w:rFonts w:ascii="Times New Roman" w:hAnsi="Times New Roman"/>
          <w:sz w:val="24"/>
          <w:szCs w:val="24"/>
        </w:rPr>
        <w:t>«Определение качественной зависимости периода колебаний пружинного маятника от массы груза и жесткости пружины», «Определение качественной зависимости периода колебаний нитяного(математического) маятника от величины ускорения свободного падения», «Ультразвук и инфразвук в природе, технике и медицине»;</w:t>
      </w:r>
    </w:p>
    <w:p w:rsidR="009A0CEA" w:rsidRPr="00C81067" w:rsidRDefault="009A0CEA" w:rsidP="009A0CEA">
      <w:pPr>
        <w:pStyle w:val="ab"/>
        <w:ind w:firstLine="720"/>
        <w:jc w:val="both"/>
        <w:rPr>
          <w:rFonts w:ascii="Times New Roman" w:hAnsi="Times New Roman"/>
          <w:sz w:val="24"/>
          <w:szCs w:val="24"/>
        </w:rPr>
      </w:pPr>
      <w:r w:rsidRPr="00C81067">
        <w:rPr>
          <w:rFonts w:ascii="Times New Roman" w:hAnsi="Times New Roman"/>
          <w:sz w:val="24"/>
          <w:szCs w:val="24"/>
        </w:rPr>
        <w:t>«Развитие средств и способов передачи информации на далекие расстояния с древних времен и до наших дней», «Метод спектрального анализа и его применение в науке и технике»;</w:t>
      </w:r>
    </w:p>
    <w:p w:rsidR="009A0CEA" w:rsidRPr="00C81067" w:rsidRDefault="009A0CEA" w:rsidP="009A0CEA">
      <w:pPr>
        <w:pStyle w:val="ab"/>
        <w:ind w:firstLine="720"/>
        <w:jc w:val="both"/>
        <w:rPr>
          <w:rFonts w:ascii="Times New Roman" w:hAnsi="Times New Roman"/>
          <w:sz w:val="24"/>
          <w:szCs w:val="24"/>
        </w:rPr>
      </w:pPr>
      <w:r w:rsidRPr="00C81067">
        <w:rPr>
          <w:rFonts w:ascii="Times New Roman" w:hAnsi="Times New Roman"/>
          <w:sz w:val="24"/>
          <w:szCs w:val="24"/>
        </w:rPr>
        <w:t>«Негативное воздействие радиации (ионизирующих излучений) на живые организмы и способы защиты от нее»;</w:t>
      </w:r>
    </w:p>
    <w:p w:rsidR="009A0CEA" w:rsidRPr="00C81067" w:rsidRDefault="009A0CEA" w:rsidP="009A0CEA">
      <w:pPr>
        <w:pStyle w:val="ab"/>
        <w:ind w:firstLine="720"/>
        <w:jc w:val="both"/>
        <w:rPr>
          <w:rFonts w:ascii="Times New Roman" w:hAnsi="Times New Roman"/>
          <w:sz w:val="24"/>
          <w:szCs w:val="24"/>
        </w:rPr>
      </w:pPr>
      <w:r w:rsidRPr="00C81067">
        <w:rPr>
          <w:rFonts w:ascii="Times New Roman" w:hAnsi="Times New Roman"/>
          <w:sz w:val="24"/>
          <w:szCs w:val="24"/>
        </w:rPr>
        <w:t>«Естественные спутники планет земной группы», «Естественные спутники планет-гигантов».</w:t>
      </w:r>
    </w:p>
    <w:p w:rsidR="009A0CEA" w:rsidRPr="00C81067" w:rsidRDefault="009A0CEA" w:rsidP="009A0CEA">
      <w:pPr>
        <w:pStyle w:val="ab"/>
        <w:ind w:firstLine="720"/>
        <w:jc w:val="both"/>
        <w:rPr>
          <w:rFonts w:ascii="Times New Roman" w:hAnsi="Times New Roman"/>
          <w:sz w:val="24"/>
          <w:szCs w:val="24"/>
        </w:rPr>
      </w:pPr>
      <w:r w:rsidRPr="00C81067">
        <w:rPr>
          <w:rFonts w:ascii="Times New Roman" w:hAnsi="Times New Roman"/>
          <w:sz w:val="24"/>
          <w:szCs w:val="24"/>
        </w:rPr>
        <w:t>Возможные формы выполнения: доклад (сопровождаемый презентацией), компьютерная анимация, таблица, реферат, кроссворд, фотоальбом, изготовление модели, макета, приспособления, подготовка ролевой игры, викторины, демонстрация опытов.</w:t>
      </w:r>
    </w:p>
    <w:p w:rsidR="009A0CEA" w:rsidRPr="00C81067" w:rsidRDefault="009A0CEA" w:rsidP="009A0CEA">
      <w:pPr>
        <w:pStyle w:val="ab"/>
        <w:ind w:firstLine="720"/>
        <w:jc w:val="both"/>
        <w:rPr>
          <w:rFonts w:ascii="Times New Roman" w:hAnsi="Times New Roman"/>
          <w:sz w:val="24"/>
          <w:szCs w:val="24"/>
        </w:rPr>
      </w:pPr>
    </w:p>
    <w:p w:rsidR="006902D1" w:rsidRDefault="006902D1" w:rsidP="009A0CEA">
      <w:pPr>
        <w:pStyle w:val="Style1"/>
        <w:suppressAutoHyphens w:val="0"/>
        <w:spacing w:line="276" w:lineRule="auto"/>
        <w:rPr>
          <w:rStyle w:val="FontStyle12"/>
          <w:rFonts w:ascii="Times New Roman" w:hAnsi="Times New Roman" w:cs="Times New Roman"/>
          <w:b/>
          <w:i w:val="0"/>
          <w:sz w:val="28"/>
          <w:szCs w:val="28"/>
        </w:rPr>
      </w:pPr>
    </w:p>
    <w:p w:rsidR="005D407D" w:rsidRPr="00123CC4" w:rsidRDefault="005D407D" w:rsidP="005D407D">
      <w:pPr>
        <w:pStyle w:val="Style1"/>
        <w:suppressAutoHyphens w:val="0"/>
        <w:spacing w:line="240" w:lineRule="auto"/>
        <w:rPr>
          <w:rStyle w:val="FontStyle12"/>
          <w:rFonts w:ascii="Times New Roman" w:hAnsi="Times New Roman" w:cs="Times New Roman"/>
          <w:i w:val="0"/>
          <w:sz w:val="24"/>
          <w:szCs w:val="24"/>
        </w:rPr>
      </w:pPr>
      <w:r>
        <w:rPr>
          <w:rStyle w:val="FontStyle12"/>
          <w:rFonts w:ascii="Times New Roman" w:hAnsi="Times New Roman" w:cs="Times New Roman"/>
          <w:b/>
          <w:i w:val="0"/>
          <w:sz w:val="28"/>
          <w:szCs w:val="28"/>
        </w:rPr>
        <w:lastRenderedPageBreak/>
        <w:t>4</w:t>
      </w:r>
      <w:r w:rsidRPr="00123CC4">
        <w:rPr>
          <w:rStyle w:val="FontStyle12"/>
          <w:rFonts w:ascii="Times New Roman" w:hAnsi="Times New Roman" w:cs="Times New Roman"/>
          <w:i w:val="0"/>
          <w:sz w:val="24"/>
          <w:szCs w:val="24"/>
        </w:rPr>
        <w:t>. Тематическое планирование</w:t>
      </w:r>
      <w:r>
        <w:rPr>
          <w:rStyle w:val="FontStyle12"/>
          <w:rFonts w:ascii="Times New Roman" w:hAnsi="Times New Roman" w:cs="Times New Roman"/>
          <w:i w:val="0"/>
          <w:sz w:val="24"/>
          <w:szCs w:val="24"/>
        </w:rPr>
        <w:t xml:space="preserve"> 7класс</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1276"/>
        <w:gridCol w:w="1417"/>
        <w:gridCol w:w="1418"/>
      </w:tblGrid>
      <w:tr w:rsidR="005D407D" w:rsidRPr="00123CC4" w:rsidTr="005D407D">
        <w:trPr>
          <w:trHeight w:val="1072"/>
        </w:trPr>
        <w:tc>
          <w:tcPr>
            <w:tcW w:w="5245" w:type="dxa"/>
          </w:tcPr>
          <w:p w:rsidR="005D407D" w:rsidRPr="005D407D" w:rsidRDefault="005D407D" w:rsidP="005D407D">
            <w:pPr>
              <w:pStyle w:val="TableParagraph"/>
              <w:ind w:left="1211"/>
              <w:rPr>
                <w:sz w:val="24"/>
                <w:szCs w:val="24"/>
              </w:rPr>
            </w:pPr>
            <w:r w:rsidRPr="005D407D">
              <w:rPr>
                <w:sz w:val="24"/>
                <w:szCs w:val="24"/>
              </w:rPr>
              <w:t>Название</w:t>
            </w:r>
            <w:r w:rsidRPr="005D407D">
              <w:rPr>
                <w:spacing w:val="-4"/>
                <w:sz w:val="24"/>
                <w:szCs w:val="24"/>
              </w:rPr>
              <w:t xml:space="preserve"> </w:t>
            </w:r>
            <w:r w:rsidRPr="005D407D">
              <w:rPr>
                <w:sz w:val="24"/>
                <w:szCs w:val="24"/>
              </w:rPr>
              <w:t>темы</w:t>
            </w:r>
          </w:p>
        </w:tc>
        <w:tc>
          <w:tcPr>
            <w:tcW w:w="1276" w:type="dxa"/>
          </w:tcPr>
          <w:p w:rsidR="005D407D" w:rsidRPr="005D407D" w:rsidRDefault="005D407D" w:rsidP="005D407D">
            <w:pPr>
              <w:pStyle w:val="TableParagraph"/>
              <w:ind w:left="191" w:right="189"/>
              <w:jc w:val="center"/>
              <w:rPr>
                <w:sz w:val="24"/>
                <w:szCs w:val="24"/>
              </w:rPr>
            </w:pPr>
            <w:r w:rsidRPr="005D407D">
              <w:rPr>
                <w:spacing w:val="-1"/>
                <w:sz w:val="24"/>
                <w:szCs w:val="24"/>
              </w:rPr>
              <w:t>Количество</w:t>
            </w:r>
            <w:r w:rsidRPr="005D407D">
              <w:rPr>
                <w:spacing w:val="-57"/>
                <w:sz w:val="24"/>
                <w:szCs w:val="24"/>
              </w:rPr>
              <w:t xml:space="preserve"> </w:t>
            </w:r>
            <w:r w:rsidRPr="005D407D">
              <w:rPr>
                <w:spacing w:val="1"/>
                <w:sz w:val="24"/>
                <w:szCs w:val="24"/>
              </w:rPr>
              <w:t xml:space="preserve"> </w:t>
            </w:r>
            <w:r w:rsidRPr="005D407D">
              <w:rPr>
                <w:sz w:val="24"/>
                <w:szCs w:val="24"/>
              </w:rPr>
              <w:t>часов</w:t>
            </w:r>
          </w:p>
        </w:tc>
        <w:tc>
          <w:tcPr>
            <w:tcW w:w="1417" w:type="dxa"/>
          </w:tcPr>
          <w:p w:rsidR="005D407D" w:rsidRPr="005D407D" w:rsidRDefault="005D407D" w:rsidP="005D407D">
            <w:pPr>
              <w:pStyle w:val="TableParagraph"/>
              <w:ind w:left="180" w:right="174"/>
              <w:jc w:val="center"/>
              <w:rPr>
                <w:sz w:val="24"/>
                <w:szCs w:val="24"/>
              </w:rPr>
            </w:pPr>
            <w:r w:rsidRPr="005D407D">
              <w:rPr>
                <w:sz w:val="24"/>
                <w:szCs w:val="24"/>
              </w:rPr>
              <w:t>Количество</w:t>
            </w:r>
            <w:r w:rsidRPr="005D407D">
              <w:rPr>
                <w:spacing w:val="1"/>
                <w:sz w:val="24"/>
                <w:szCs w:val="24"/>
              </w:rPr>
              <w:t xml:space="preserve"> </w:t>
            </w:r>
            <w:r w:rsidRPr="005D407D">
              <w:rPr>
                <w:sz w:val="24"/>
                <w:szCs w:val="24"/>
              </w:rPr>
              <w:t>контрольных</w:t>
            </w:r>
            <w:r w:rsidRPr="005D407D">
              <w:rPr>
                <w:spacing w:val="-57"/>
                <w:sz w:val="24"/>
                <w:szCs w:val="24"/>
              </w:rPr>
              <w:t xml:space="preserve"> </w:t>
            </w:r>
            <w:r w:rsidRPr="005D407D">
              <w:rPr>
                <w:sz w:val="24"/>
                <w:szCs w:val="24"/>
              </w:rPr>
              <w:t>работ</w:t>
            </w:r>
          </w:p>
        </w:tc>
        <w:tc>
          <w:tcPr>
            <w:tcW w:w="1418" w:type="dxa"/>
          </w:tcPr>
          <w:p w:rsidR="005D407D" w:rsidRPr="005D407D" w:rsidRDefault="005D407D" w:rsidP="005D407D">
            <w:pPr>
              <w:pStyle w:val="TableParagraph"/>
              <w:ind w:left="131" w:right="131" w:firstLine="2"/>
              <w:jc w:val="center"/>
              <w:rPr>
                <w:sz w:val="24"/>
                <w:szCs w:val="24"/>
              </w:rPr>
            </w:pPr>
            <w:r w:rsidRPr="005D407D">
              <w:rPr>
                <w:sz w:val="24"/>
                <w:szCs w:val="24"/>
              </w:rPr>
              <w:t>Количество</w:t>
            </w:r>
            <w:r w:rsidRPr="005D407D">
              <w:rPr>
                <w:spacing w:val="1"/>
                <w:sz w:val="24"/>
                <w:szCs w:val="24"/>
              </w:rPr>
              <w:t xml:space="preserve"> </w:t>
            </w:r>
            <w:r w:rsidRPr="005D407D">
              <w:rPr>
                <w:sz w:val="24"/>
                <w:szCs w:val="24"/>
              </w:rPr>
              <w:t>лабораторных</w:t>
            </w:r>
            <w:r w:rsidRPr="005D407D">
              <w:rPr>
                <w:spacing w:val="-57"/>
                <w:sz w:val="24"/>
                <w:szCs w:val="24"/>
              </w:rPr>
              <w:t xml:space="preserve"> </w:t>
            </w:r>
            <w:r w:rsidRPr="005D407D">
              <w:rPr>
                <w:sz w:val="24"/>
                <w:szCs w:val="24"/>
              </w:rPr>
              <w:t>работ</w:t>
            </w:r>
          </w:p>
        </w:tc>
      </w:tr>
      <w:tr w:rsidR="005D407D" w:rsidRPr="00123CC4" w:rsidTr="0047238A">
        <w:trPr>
          <w:trHeight w:val="405"/>
        </w:trPr>
        <w:tc>
          <w:tcPr>
            <w:tcW w:w="5245" w:type="dxa"/>
            <w:tcBorders>
              <w:bottom w:val="single" w:sz="4" w:space="0" w:color="auto"/>
            </w:tcBorders>
          </w:tcPr>
          <w:p w:rsidR="005D407D" w:rsidRPr="005D407D" w:rsidRDefault="005D407D" w:rsidP="005D407D">
            <w:pPr>
              <w:jc w:val="both"/>
              <w:rPr>
                <w:rFonts w:ascii="Times New Roman" w:hAnsi="Times New Roman"/>
                <w:sz w:val="24"/>
                <w:szCs w:val="24"/>
                <w:lang w:val="ru-RU"/>
              </w:rPr>
            </w:pPr>
            <w:r w:rsidRPr="005D407D">
              <w:rPr>
                <w:rFonts w:ascii="Times New Roman" w:hAnsi="Times New Roman"/>
                <w:sz w:val="24"/>
                <w:szCs w:val="24"/>
                <w:lang w:val="ru-RU"/>
              </w:rPr>
              <w:t xml:space="preserve"> Физика и ее роль в познании окружающего мира</w:t>
            </w:r>
            <w:r>
              <w:rPr>
                <w:rFonts w:ascii="Times New Roman" w:hAnsi="Times New Roman"/>
                <w:sz w:val="24"/>
                <w:szCs w:val="24"/>
                <w:lang w:val="ru-RU"/>
              </w:rPr>
              <w:t xml:space="preserve"> </w:t>
            </w:r>
          </w:p>
          <w:p w:rsidR="005D407D" w:rsidRPr="005D407D" w:rsidRDefault="005D407D" w:rsidP="005D407D">
            <w:pPr>
              <w:pStyle w:val="TableParagraph"/>
              <w:spacing w:after="200"/>
              <w:ind w:left="107" w:right="260"/>
              <w:rPr>
                <w:sz w:val="24"/>
                <w:szCs w:val="24"/>
                <w:lang w:val="ru-RU"/>
              </w:rPr>
            </w:pPr>
          </w:p>
        </w:tc>
        <w:tc>
          <w:tcPr>
            <w:tcW w:w="1276" w:type="dxa"/>
            <w:tcBorders>
              <w:bottom w:val="single" w:sz="4" w:space="0" w:color="auto"/>
            </w:tcBorders>
          </w:tcPr>
          <w:p w:rsidR="005D407D" w:rsidRPr="005D407D" w:rsidRDefault="005D407D" w:rsidP="005D407D">
            <w:pPr>
              <w:pStyle w:val="TableParagraph"/>
              <w:spacing w:after="200"/>
              <w:ind w:left="189" w:right="189"/>
              <w:jc w:val="center"/>
              <w:rPr>
                <w:sz w:val="24"/>
                <w:szCs w:val="24"/>
              </w:rPr>
            </w:pPr>
            <w:r w:rsidRPr="005D407D">
              <w:rPr>
                <w:sz w:val="24"/>
                <w:szCs w:val="24"/>
              </w:rPr>
              <w:t>4</w:t>
            </w:r>
          </w:p>
        </w:tc>
        <w:tc>
          <w:tcPr>
            <w:tcW w:w="1417" w:type="dxa"/>
            <w:tcBorders>
              <w:bottom w:val="single" w:sz="4" w:space="0" w:color="auto"/>
            </w:tcBorders>
          </w:tcPr>
          <w:p w:rsidR="005D407D" w:rsidRPr="005D407D" w:rsidRDefault="005D407D" w:rsidP="005D407D">
            <w:pPr>
              <w:pStyle w:val="TableParagraph"/>
              <w:spacing w:after="200"/>
              <w:ind w:left="5"/>
              <w:jc w:val="center"/>
              <w:rPr>
                <w:sz w:val="24"/>
                <w:szCs w:val="24"/>
              </w:rPr>
            </w:pPr>
          </w:p>
        </w:tc>
        <w:tc>
          <w:tcPr>
            <w:tcW w:w="1418" w:type="dxa"/>
            <w:tcBorders>
              <w:bottom w:val="single" w:sz="4" w:space="0" w:color="auto"/>
            </w:tcBorders>
          </w:tcPr>
          <w:p w:rsidR="005D407D" w:rsidRPr="005D407D" w:rsidRDefault="005D407D" w:rsidP="005D407D">
            <w:pPr>
              <w:pStyle w:val="TableParagraph"/>
              <w:spacing w:after="200"/>
              <w:ind w:left="846"/>
              <w:rPr>
                <w:sz w:val="24"/>
                <w:szCs w:val="24"/>
              </w:rPr>
            </w:pPr>
            <w:r w:rsidRPr="005D407D">
              <w:rPr>
                <w:sz w:val="24"/>
                <w:szCs w:val="24"/>
              </w:rPr>
              <w:t>1</w:t>
            </w:r>
          </w:p>
        </w:tc>
      </w:tr>
      <w:tr w:rsidR="005D407D" w:rsidRPr="00123CC4" w:rsidTr="005D407D">
        <w:trPr>
          <w:trHeight w:val="240"/>
        </w:trPr>
        <w:tc>
          <w:tcPr>
            <w:tcW w:w="5245" w:type="dxa"/>
            <w:tcBorders>
              <w:bottom w:val="single" w:sz="4" w:space="0" w:color="auto"/>
            </w:tcBorders>
          </w:tcPr>
          <w:p w:rsidR="005D407D" w:rsidRPr="005D407D" w:rsidRDefault="005D407D" w:rsidP="005D407D">
            <w:pPr>
              <w:jc w:val="both"/>
              <w:rPr>
                <w:sz w:val="24"/>
                <w:szCs w:val="24"/>
                <w:lang w:val="ru-RU"/>
              </w:rPr>
            </w:pPr>
            <w:r w:rsidRPr="005D407D">
              <w:rPr>
                <w:rFonts w:ascii="Times New Roman" w:hAnsi="Times New Roman"/>
                <w:sz w:val="24"/>
                <w:szCs w:val="24"/>
                <w:lang w:val="ru-RU"/>
              </w:rPr>
              <w:t xml:space="preserve">Первоначальные сведения о строении вещества </w:t>
            </w:r>
          </w:p>
        </w:tc>
        <w:tc>
          <w:tcPr>
            <w:tcW w:w="1276" w:type="dxa"/>
            <w:tcBorders>
              <w:bottom w:val="single" w:sz="4" w:space="0" w:color="auto"/>
            </w:tcBorders>
          </w:tcPr>
          <w:p w:rsidR="005D407D" w:rsidRPr="005D407D" w:rsidRDefault="005D407D" w:rsidP="005D407D">
            <w:pPr>
              <w:pStyle w:val="TableParagraph"/>
              <w:spacing w:after="200"/>
              <w:ind w:left="189" w:right="189"/>
              <w:jc w:val="center"/>
              <w:rPr>
                <w:sz w:val="24"/>
                <w:szCs w:val="24"/>
              </w:rPr>
            </w:pPr>
            <w:r w:rsidRPr="005D407D">
              <w:rPr>
                <w:sz w:val="24"/>
                <w:szCs w:val="24"/>
              </w:rPr>
              <w:t>6</w:t>
            </w:r>
          </w:p>
        </w:tc>
        <w:tc>
          <w:tcPr>
            <w:tcW w:w="1417" w:type="dxa"/>
            <w:tcBorders>
              <w:bottom w:val="single" w:sz="4" w:space="0" w:color="auto"/>
            </w:tcBorders>
          </w:tcPr>
          <w:p w:rsidR="005D407D" w:rsidRPr="00662991" w:rsidRDefault="00662991" w:rsidP="005D407D">
            <w:pPr>
              <w:pStyle w:val="TableParagraph"/>
              <w:spacing w:after="200"/>
              <w:ind w:left="5"/>
              <w:jc w:val="center"/>
              <w:rPr>
                <w:sz w:val="24"/>
                <w:szCs w:val="24"/>
                <w:lang w:val="ru-RU"/>
              </w:rPr>
            </w:pPr>
            <w:r>
              <w:rPr>
                <w:sz w:val="24"/>
                <w:szCs w:val="24"/>
                <w:lang w:val="ru-RU"/>
              </w:rPr>
              <w:t>1</w:t>
            </w:r>
          </w:p>
        </w:tc>
        <w:tc>
          <w:tcPr>
            <w:tcW w:w="1418" w:type="dxa"/>
            <w:tcBorders>
              <w:bottom w:val="single" w:sz="4" w:space="0" w:color="auto"/>
            </w:tcBorders>
          </w:tcPr>
          <w:p w:rsidR="005D407D" w:rsidRPr="005D407D" w:rsidRDefault="005D407D" w:rsidP="005D407D">
            <w:pPr>
              <w:pStyle w:val="TableParagraph"/>
              <w:spacing w:after="200"/>
              <w:ind w:left="846"/>
              <w:rPr>
                <w:sz w:val="24"/>
                <w:szCs w:val="24"/>
              </w:rPr>
            </w:pPr>
            <w:r w:rsidRPr="005D407D">
              <w:rPr>
                <w:sz w:val="24"/>
                <w:szCs w:val="24"/>
              </w:rPr>
              <w:t>1</w:t>
            </w:r>
          </w:p>
        </w:tc>
      </w:tr>
      <w:tr w:rsidR="005D407D" w:rsidRPr="00123CC4" w:rsidTr="005D407D">
        <w:trPr>
          <w:trHeight w:val="321"/>
        </w:trPr>
        <w:tc>
          <w:tcPr>
            <w:tcW w:w="5245" w:type="dxa"/>
          </w:tcPr>
          <w:p w:rsidR="005D407D" w:rsidRPr="005D407D" w:rsidRDefault="005D407D" w:rsidP="005D407D">
            <w:pPr>
              <w:rPr>
                <w:sz w:val="24"/>
                <w:szCs w:val="24"/>
              </w:rPr>
            </w:pPr>
            <w:r>
              <w:rPr>
                <w:rFonts w:ascii="Times New Roman" w:hAnsi="Times New Roman"/>
                <w:sz w:val="24"/>
                <w:szCs w:val="24"/>
              </w:rPr>
              <w:t xml:space="preserve">Взаимодействие тел </w:t>
            </w:r>
          </w:p>
        </w:tc>
        <w:tc>
          <w:tcPr>
            <w:tcW w:w="1276" w:type="dxa"/>
          </w:tcPr>
          <w:p w:rsidR="005D407D" w:rsidRPr="005D407D" w:rsidRDefault="005D407D" w:rsidP="005D407D">
            <w:pPr>
              <w:pStyle w:val="TableParagraph"/>
              <w:spacing w:after="200"/>
              <w:ind w:left="189" w:right="189"/>
              <w:jc w:val="center"/>
              <w:rPr>
                <w:sz w:val="24"/>
                <w:szCs w:val="24"/>
              </w:rPr>
            </w:pPr>
            <w:r w:rsidRPr="005D407D">
              <w:rPr>
                <w:sz w:val="24"/>
                <w:szCs w:val="24"/>
              </w:rPr>
              <w:t>22</w:t>
            </w:r>
          </w:p>
        </w:tc>
        <w:tc>
          <w:tcPr>
            <w:tcW w:w="1417" w:type="dxa"/>
          </w:tcPr>
          <w:p w:rsidR="005D407D" w:rsidRPr="005D407D" w:rsidRDefault="00662991" w:rsidP="005D407D">
            <w:pPr>
              <w:pStyle w:val="TableParagraph"/>
              <w:spacing w:after="200"/>
              <w:ind w:left="5"/>
              <w:jc w:val="center"/>
              <w:rPr>
                <w:sz w:val="24"/>
                <w:szCs w:val="24"/>
              </w:rPr>
            </w:pPr>
            <w:r>
              <w:rPr>
                <w:sz w:val="24"/>
                <w:szCs w:val="24"/>
              </w:rPr>
              <w:t>2</w:t>
            </w:r>
          </w:p>
        </w:tc>
        <w:tc>
          <w:tcPr>
            <w:tcW w:w="1418" w:type="dxa"/>
          </w:tcPr>
          <w:p w:rsidR="005D407D" w:rsidRPr="005D407D" w:rsidRDefault="005D407D" w:rsidP="005D407D">
            <w:pPr>
              <w:pStyle w:val="TableParagraph"/>
              <w:spacing w:after="200"/>
              <w:ind w:left="846"/>
              <w:rPr>
                <w:sz w:val="24"/>
                <w:szCs w:val="24"/>
              </w:rPr>
            </w:pPr>
            <w:r w:rsidRPr="005D407D">
              <w:rPr>
                <w:sz w:val="24"/>
                <w:szCs w:val="24"/>
              </w:rPr>
              <w:t>4</w:t>
            </w:r>
          </w:p>
        </w:tc>
      </w:tr>
      <w:tr w:rsidR="005D407D" w:rsidRPr="00123CC4" w:rsidTr="005D407D">
        <w:trPr>
          <w:trHeight w:val="209"/>
        </w:trPr>
        <w:tc>
          <w:tcPr>
            <w:tcW w:w="5245" w:type="dxa"/>
          </w:tcPr>
          <w:p w:rsidR="005D407D" w:rsidRPr="005D407D" w:rsidRDefault="005D407D" w:rsidP="00F542CE">
            <w:pPr>
              <w:jc w:val="both"/>
              <w:rPr>
                <w:sz w:val="24"/>
                <w:szCs w:val="24"/>
                <w:lang w:val="ru-RU"/>
              </w:rPr>
            </w:pPr>
            <w:r w:rsidRPr="005D407D">
              <w:rPr>
                <w:rFonts w:ascii="Times New Roman" w:hAnsi="Times New Roman"/>
                <w:sz w:val="24"/>
                <w:szCs w:val="24"/>
                <w:lang w:val="ru-RU"/>
              </w:rPr>
              <w:t xml:space="preserve">Давление твердых тел, жидкостей и газов </w:t>
            </w:r>
          </w:p>
        </w:tc>
        <w:tc>
          <w:tcPr>
            <w:tcW w:w="1276" w:type="dxa"/>
          </w:tcPr>
          <w:p w:rsidR="005D407D" w:rsidRPr="005D407D" w:rsidRDefault="005D407D" w:rsidP="005D407D">
            <w:pPr>
              <w:pStyle w:val="TableParagraph"/>
              <w:spacing w:after="200"/>
              <w:ind w:left="189" w:right="189"/>
              <w:jc w:val="center"/>
              <w:rPr>
                <w:sz w:val="24"/>
                <w:szCs w:val="24"/>
              </w:rPr>
            </w:pPr>
            <w:r w:rsidRPr="005D407D">
              <w:rPr>
                <w:sz w:val="24"/>
                <w:szCs w:val="24"/>
              </w:rPr>
              <w:t>22</w:t>
            </w:r>
          </w:p>
        </w:tc>
        <w:tc>
          <w:tcPr>
            <w:tcW w:w="1417" w:type="dxa"/>
          </w:tcPr>
          <w:p w:rsidR="005D407D" w:rsidRPr="005D407D" w:rsidRDefault="00662991" w:rsidP="005D407D">
            <w:pPr>
              <w:pStyle w:val="TableParagraph"/>
              <w:spacing w:after="200"/>
              <w:ind w:left="5"/>
              <w:jc w:val="center"/>
              <w:rPr>
                <w:sz w:val="24"/>
                <w:szCs w:val="24"/>
              </w:rPr>
            </w:pPr>
            <w:r>
              <w:rPr>
                <w:sz w:val="24"/>
                <w:szCs w:val="24"/>
              </w:rPr>
              <w:t>2</w:t>
            </w:r>
          </w:p>
        </w:tc>
        <w:tc>
          <w:tcPr>
            <w:tcW w:w="1418" w:type="dxa"/>
          </w:tcPr>
          <w:p w:rsidR="005D407D" w:rsidRPr="005D407D" w:rsidRDefault="005D407D" w:rsidP="005D407D">
            <w:pPr>
              <w:pStyle w:val="TableParagraph"/>
              <w:spacing w:after="200"/>
              <w:ind w:left="846"/>
              <w:rPr>
                <w:sz w:val="24"/>
                <w:szCs w:val="24"/>
              </w:rPr>
            </w:pPr>
            <w:r w:rsidRPr="005D407D">
              <w:rPr>
                <w:sz w:val="24"/>
                <w:szCs w:val="24"/>
              </w:rPr>
              <w:t>2</w:t>
            </w:r>
          </w:p>
        </w:tc>
      </w:tr>
      <w:tr w:rsidR="005D407D" w:rsidRPr="00123CC4" w:rsidTr="005D407D">
        <w:trPr>
          <w:trHeight w:val="438"/>
        </w:trPr>
        <w:tc>
          <w:tcPr>
            <w:tcW w:w="5245" w:type="dxa"/>
          </w:tcPr>
          <w:p w:rsidR="005D407D" w:rsidRPr="005D407D" w:rsidRDefault="005D407D" w:rsidP="00F542CE">
            <w:pPr>
              <w:rPr>
                <w:sz w:val="24"/>
                <w:szCs w:val="24"/>
                <w:lang w:val="ru-RU"/>
              </w:rPr>
            </w:pPr>
            <w:r w:rsidRPr="005D407D">
              <w:rPr>
                <w:rFonts w:ascii="Times New Roman" w:hAnsi="Times New Roman"/>
                <w:sz w:val="24"/>
                <w:szCs w:val="24"/>
              </w:rPr>
              <w:t>Р</w:t>
            </w:r>
            <w:r>
              <w:rPr>
                <w:rFonts w:ascii="Times New Roman" w:hAnsi="Times New Roman"/>
                <w:sz w:val="24"/>
                <w:szCs w:val="24"/>
              </w:rPr>
              <w:t xml:space="preserve">абота и мощность. Энергия </w:t>
            </w:r>
          </w:p>
        </w:tc>
        <w:tc>
          <w:tcPr>
            <w:tcW w:w="1276" w:type="dxa"/>
          </w:tcPr>
          <w:p w:rsidR="005D407D" w:rsidRPr="005D407D" w:rsidRDefault="005D407D" w:rsidP="005D407D">
            <w:pPr>
              <w:pStyle w:val="TableParagraph"/>
              <w:spacing w:after="200"/>
              <w:jc w:val="center"/>
              <w:rPr>
                <w:sz w:val="24"/>
                <w:szCs w:val="24"/>
              </w:rPr>
            </w:pPr>
            <w:r w:rsidRPr="005D407D">
              <w:rPr>
                <w:sz w:val="24"/>
                <w:szCs w:val="24"/>
                <w:lang w:val="ru-RU"/>
              </w:rPr>
              <w:t>1</w:t>
            </w:r>
            <w:r w:rsidRPr="005D407D">
              <w:rPr>
                <w:sz w:val="24"/>
                <w:szCs w:val="24"/>
              </w:rPr>
              <w:t>4</w:t>
            </w:r>
          </w:p>
        </w:tc>
        <w:tc>
          <w:tcPr>
            <w:tcW w:w="1417" w:type="dxa"/>
          </w:tcPr>
          <w:p w:rsidR="005D407D" w:rsidRPr="005D407D" w:rsidRDefault="00662991" w:rsidP="005D407D">
            <w:pPr>
              <w:pStyle w:val="TableParagraph"/>
              <w:spacing w:after="200"/>
              <w:ind w:left="5"/>
              <w:jc w:val="center"/>
              <w:rPr>
                <w:sz w:val="24"/>
                <w:szCs w:val="24"/>
              </w:rPr>
            </w:pPr>
            <w:r>
              <w:rPr>
                <w:sz w:val="24"/>
                <w:szCs w:val="24"/>
              </w:rPr>
              <w:t>1</w:t>
            </w:r>
          </w:p>
        </w:tc>
        <w:tc>
          <w:tcPr>
            <w:tcW w:w="1418" w:type="dxa"/>
          </w:tcPr>
          <w:p w:rsidR="005D407D" w:rsidRPr="005D407D" w:rsidRDefault="005D407D" w:rsidP="005D407D">
            <w:pPr>
              <w:pStyle w:val="TableParagraph"/>
              <w:spacing w:after="200"/>
              <w:ind w:left="868"/>
              <w:rPr>
                <w:sz w:val="24"/>
                <w:szCs w:val="24"/>
              </w:rPr>
            </w:pPr>
            <w:r w:rsidRPr="005D407D">
              <w:rPr>
                <w:sz w:val="24"/>
                <w:szCs w:val="24"/>
              </w:rPr>
              <w:t>2</w:t>
            </w:r>
          </w:p>
        </w:tc>
      </w:tr>
      <w:tr w:rsidR="005D407D" w:rsidRPr="00123CC4" w:rsidTr="005D407D">
        <w:trPr>
          <w:trHeight w:val="438"/>
        </w:trPr>
        <w:tc>
          <w:tcPr>
            <w:tcW w:w="5245" w:type="dxa"/>
          </w:tcPr>
          <w:p w:rsidR="005D407D" w:rsidRPr="005D407D" w:rsidRDefault="005D407D" w:rsidP="005D407D">
            <w:pPr>
              <w:pStyle w:val="TableParagraph"/>
              <w:spacing w:after="200"/>
              <w:ind w:left="98"/>
              <w:rPr>
                <w:sz w:val="24"/>
                <w:szCs w:val="24"/>
                <w:lang w:val="ru-RU"/>
              </w:rPr>
            </w:pPr>
            <w:r w:rsidRPr="005D407D">
              <w:rPr>
                <w:sz w:val="24"/>
                <w:szCs w:val="24"/>
                <w:lang w:val="ru-RU"/>
              </w:rPr>
              <w:t>ИТОГО</w:t>
            </w:r>
          </w:p>
        </w:tc>
        <w:tc>
          <w:tcPr>
            <w:tcW w:w="1276" w:type="dxa"/>
          </w:tcPr>
          <w:p w:rsidR="005D407D" w:rsidRPr="005D407D" w:rsidRDefault="005D407D" w:rsidP="005D407D">
            <w:pPr>
              <w:pStyle w:val="TableParagraph"/>
              <w:spacing w:after="200"/>
              <w:jc w:val="center"/>
              <w:rPr>
                <w:sz w:val="24"/>
                <w:szCs w:val="24"/>
                <w:lang w:val="ru-RU"/>
              </w:rPr>
            </w:pPr>
            <w:r w:rsidRPr="005D407D">
              <w:rPr>
                <w:sz w:val="24"/>
                <w:szCs w:val="24"/>
                <w:lang w:val="ru-RU"/>
              </w:rPr>
              <w:t>68</w:t>
            </w:r>
          </w:p>
        </w:tc>
        <w:tc>
          <w:tcPr>
            <w:tcW w:w="1417" w:type="dxa"/>
          </w:tcPr>
          <w:p w:rsidR="005D407D" w:rsidRPr="005D407D" w:rsidRDefault="005D407D" w:rsidP="005D407D">
            <w:pPr>
              <w:pStyle w:val="TableParagraph"/>
              <w:spacing w:after="200"/>
              <w:ind w:left="5"/>
              <w:jc w:val="center"/>
              <w:rPr>
                <w:sz w:val="24"/>
                <w:szCs w:val="24"/>
                <w:lang w:val="ru-RU"/>
              </w:rPr>
            </w:pPr>
            <w:r w:rsidRPr="005D407D">
              <w:rPr>
                <w:sz w:val="24"/>
                <w:szCs w:val="24"/>
                <w:lang w:val="ru-RU"/>
              </w:rPr>
              <w:t>6</w:t>
            </w:r>
          </w:p>
        </w:tc>
        <w:tc>
          <w:tcPr>
            <w:tcW w:w="1418" w:type="dxa"/>
          </w:tcPr>
          <w:p w:rsidR="005D407D" w:rsidRPr="005D407D" w:rsidRDefault="005D407D" w:rsidP="005D407D">
            <w:pPr>
              <w:pStyle w:val="TableParagraph"/>
              <w:spacing w:after="200"/>
              <w:ind w:left="868"/>
              <w:rPr>
                <w:sz w:val="24"/>
                <w:szCs w:val="24"/>
                <w:lang w:val="ru-RU"/>
              </w:rPr>
            </w:pPr>
            <w:r w:rsidRPr="005D407D">
              <w:rPr>
                <w:sz w:val="24"/>
                <w:szCs w:val="24"/>
                <w:lang w:val="ru-RU"/>
              </w:rPr>
              <w:t>10</w:t>
            </w:r>
          </w:p>
        </w:tc>
      </w:tr>
    </w:tbl>
    <w:p w:rsidR="005D407D" w:rsidRPr="00123CC4" w:rsidRDefault="005D407D" w:rsidP="005D407D">
      <w:pPr>
        <w:pStyle w:val="Style1"/>
        <w:suppressAutoHyphens w:val="0"/>
        <w:spacing w:line="240" w:lineRule="auto"/>
        <w:rPr>
          <w:rStyle w:val="FontStyle12"/>
          <w:rFonts w:ascii="Times New Roman" w:hAnsi="Times New Roman" w:cs="Times New Roman"/>
          <w:i w:val="0"/>
          <w:sz w:val="24"/>
          <w:szCs w:val="24"/>
        </w:rPr>
      </w:pPr>
      <w:r>
        <w:rPr>
          <w:rStyle w:val="FontStyle12"/>
          <w:rFonts w:ascii="Times New Roman" w:hAnsi="Times New Roman" w:cs="Times New Roman"/>
          <w:b/>
          <w:i w:val="0"/>
          <w:sz w:val="28"/>
          <w:szCs w:val="28"/>
        </w:rPr>
        <w:t>4</w:t>
      </w:r>
      <w:r w:rsidRPr="00123CC4">
        <w:rPr>
          <w:rStyle w:val="FontStyle12"/>
          <w:rFonts w:ascii="Times New Roman" w:hAnsi="Times New Roman" w:cs="Times New Roman"/>
          <w:i w:val="0"/>
          <w:sz w:val="24"/>
          <w:szCs w:val="24"/>
        </w:rPr>
        <w:t>. Тематическое планирование</w:t>
      </w:r>
      <w:r>
        <w:rPr>
          <w:rStyle w:val="FontStyle12"/>
          <w:rFonts w:ascii="Times New Roman" w:hAnsi="Times New Roman" w:cs="Times New Roman"/>
          <w:i w:val="0"/>
          <w:sz w:val="24"/>
          <w:szCs w:val="24"/>
        </w:rPr>
        <w:t xml:space="preserve"> 8класс</w:t>
      </w:r>
    </w:p>
    <w:tbl>
      <w:tblPr>
        <w:tblStyle w:val="TableNormal"/>
        <w:tblW w:w="103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677"/>
        <w:gridCol w:w="1849"/>
        <w:gridCol w:w="1846"/>
      </w:tblGrid>
      <w:tr w:rsidR="005D407D" w:rsidRPr="00123CC4" w:rsidTr="00F542CE">
        <w:trPr>
          <w:trHeight w:val="1072"/>
        </w:trPr>
        <w:tc>
          <w:tcPr>
            <w:tcW w:w="4962" w:type="dxa"/>
          </w:tcPr>
          <w:p w:rsidR="005D407D" w:rsidRPr="00F542CE" w:rsidRDefault="005D407D" w:rsidP="00F542CE">
            <w:pPr>
              <w:pStyle w:val="TableParagraph"/>
              <w:ind w:left="1211"/>
              <w:rPr>
                <w:sz w:val="24"/>
                <w:szCs w:val="24"/>
              </w:rPr>
            </w:pPr>
            <w:r w:rsidRPr="00F542CE">
              <w:rPr>
                <w:sz w:val="24"/>
                <w:szCs w:val="24"/>
              </w:rPr>
              <w:t>Название</w:t>
            </w:r>
            <w:r w:rsidRPr="00F542CE">
              <w:rPr>
                <w:spacing w:val="-4"/>
                <w:sz w:val="24"/>
                <w:szCs w:val="24"/>
              </w:rPr>
              <w:t xml:space="preserve"> </w:t>
            </w:r>
            <w:r w:rsidRPr="00F542CE">
              <w:rPr>
                <w:sz w:val="24"/>
                <w:szCs w:val="24"/>
              </w:rPr>
              <w:t>темы</w:t>
            </w:r>
          </w:p>
        </w:tc>
        <w:tc>
          <w:tcPr>
            <w:tcW w:w="1677" w:type="dxa"/>
          </w:tcPr>
          <w:p w:rsidR="005D407D" w:rsidRPr="00F542CE" w:rsidRDefault="005D407D" w:rsidP="00F542CE">
            <w:pPr>
              <w:pStyle w:val="TableParagraph"/>
              <w:ind w:left="191" w:right="189"/>
              <w:jc w:val="center"/>
              <w:rPr>
                <w:sz w:val="24"/>
                <w:szCs w:val="24"/>
              </w:rPr>
            </w:pPr>
            <w:r w:rsidRPr="00F542CE">
              <w:rPr>
                <w:spacing w:val="-1"/>
                <w:sz w:val="24"/>
                <w:szCs w:val="24"/>
              </w:rPr>
              <w:t>Количество</w:t>
            </w:r>
            <w:r w:rsidRPr="00F542CE">
              <w:rPr>
                <w:spacing w:val="-57"/>
                <w:sz w:val="24"/>
                <w:szCs w:val="24"/>
              </w:rPr>
              <w:t xml:space="preserve"> </w:t>
            </w:r>
            <w:r w:rsidRPr="00F542CE">
              <w:rPr>
                <w:sz w:val="24"/>
                <w:szCs w:val="24"/>
              </w:rPr>
              <w:t>отводимых</w:t>
            </w:r>
            <w:r w:rsidRPr="00F542CE">
              <w:rPr>
                <w:spacing w:val="1"/>
                <w:sz w:val="24"/>
                <w:szCs w:val="24"/>
              </w:rPr>
              <w:t xml:space="preserve"> </w:t>
            </w:r>
            <w:r w:rsidRPr="00F542CE">
              <w:rPr>
                <w:sz w:val="24"/>
                <w:szCs w:val="24"/>
              </w:rPr>
              <w:t>часов</w:t>
            </w:r>
          </w:p>
        </w:tc>
        <w:tc>
          <w:tcPr>
            <w:tcW w:w="1849" w:type="dxa"/>
          </w:tcPr>
          <w:p w:rsidR="005D407D" w:rsidRPr="00F542CE" w:rsidRDefault="005D407D" w:rsidP="00F542CE">
            <w:pPr>
              <w:pStyle w:val="TableParagraph"/>
              <w:ind w:left="180" w:right="174"/>
              <w:jc w:val="center"/>
              <w:rPr>
                <w:sz w:val="24"/>
                <w:szCs w:val="24"/>
              </w:rPr>
            </w:pPr>
            <w:r w:rsidRPr="00F542CE">
              <w:rPr>
                <w:sz w:val="24"/>
                <w:szCs w:val="24"/>
              </w:rPr>
              <w:t>Количество</w:t>
            </w:r>
            <w:r w:rsidRPr="00F542CE">
              <w:rPr>
                <w:spacing w:val="1"/>
                <w:sz w:val="24"/>
                <w:szCs w:val="24"/>
              </w:rPr>
              <w:t xml:space="preserve"> </w:t>
            </w:r>
            <w:r w:rsidRPr="00F542CE">
              <w:rPr>
                <w:sz w:val="24"/>
                <w:szCs w:val="24"/>
              </w:rPr>
              <w:t>контрольных</w:t>
            </w:r>
            <w:r w:rsidRPr="00F542CE">
              <w:rPr>
                <w:spacing w:val="-57"/>
                <w:sz w:val="24"/>
                <w:szCs w:val="24"/>
              </w:rPr>
              <w:t xml:space="preserve"> </w:t>
            </w:r>
            <w:r w:rsidRPr="00F542CE">
              <w:rPr>
                <w:sz w:val="24"/>
                <w:szCs w:val="24"/>
              </w:rPr>
              <w:t>работ</w:t>
            </w:r>
          </w:p>
        </w:tc>
        <w:tc>
          <w:tcPr>
            <w:tcW w:w="1846" w:type="dxa"/>
          </w:tcPr>
          <w:p w:rsidR="005D407D" w:rsidRPr="00F542CE" w:rsidRDefault="005D407D" w:rsidP="00F542CE">
            <w:pPr>
              <w:pStyle w:val="TableParagraph"/>
              <w:ind w:left="131" w:right="131" w:firstLine="2"/>
              <w:jc w:val="center"/>
              <w:rPr>
                <w:sz w:val="24"/>
                <w:szCs w:val="24"/>
              </w:rPr>
            </w:pPr>
            <w:r w:rsidRPr="00F542CE">
              <w:rPr>
                <w:sz w:val="24"/>
                <w:szCs w:val="24"/>
              </w:rPr>
              <w:t>Количество</w:t>
            </w:r>
            <w:r w:rsidRPr="00F542CE">
              <w:rPr>
                <w:spacing w:val="1"/>
                <w:sz w:val="24"/>
                <w:szCs w:val="24"/>
              </w:rPr>
              <w:t xml:space="preserve"> </w:t>
            </w:r>
            <w:r w:rsidRPr="00F542CE">
              <w:rPr>
                <w:sz w:val="24"/>
                <w:szCs w:val="24"/>
              </w:rPr>
              <w:t>лабораторных</w:t>
            </w:r>
            <w:r w:rsidRPr="00F542CE">
              <w:rPr>
                <w:spacing w:val="-57"/>
                <w:sz w:val="24"/>
                <w:szCs w:val="24"/>
              </w:rPr>
              <w:t xml:space="preserve"> </w:t>
            </w:r>
            <w:r w:rsidRPr="00F542CE">
              <w:rPr>
                <w:sz w:val="24"/>
                <w:szCs w:val="24"/>
              </w:rPr>
              <w:t>работ</w:t>
            </w:r>
          </w:p>
        </w:tc>
      </w:tr>
      <w:tr w:rsidR="005D407D" w:rsidRPr="00123CC4" w:rsidTr="00F542CE">
        <w:trPr>
          <w:trHeight w:val="150"/>
        </w:trPr>
        <w:tc>
          <w:tcPr>
            <w:tcW w:w="4962" w:type="dxa"/>
          </w:tcPr>
          <w:p w:rsidR="005D407D" w:rsidRPr="00F542CE" w:rsidRDefault="00F542CE" w:rsidP="00F542CE">
            <w:pPr>
              <w:pStyle w:val="ab"/>
              <w:jc w:val="both"/>
              <w:rPr>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Тепловые явления </w:t>
            </w:r>
          </w:p>
        </w:tc>
        <w:tc>
          <w:tcPr>
            <w:tcW w:w="1677" w:type="dxa"/>
          </w:tcPr>
          <w:p w:rsidR="005D407D" w:rsidRPr="00F542CE" w:rsidRDefault="00F542CE" w:rsidP="00F542CE">
            <w:pPr>
              <w:pStyle w:val="TableParagraph"/>
              <w:ind w:left="189" w:right="189"/>
              <w:jc w:val="center"/>
              <w:rPr>
                <w:sz w:val="24"/>
                <w:szCs w:val="24"/>
              </w:rPr>
            </w:pPr>
            <w:r w:rsidRPr="00F542CE">
              <w:rPr>
                <w:sz w:val="24"/>
                <w:szCs w:val="24"/>
              </w:rPr>
              <w:t>23</w:t>
            </w:r>
          </w:p>
        </w:tc>
        <w:tc>
          <w:tcPr>
            <w:tcW w:w="1849" w:type="dxa"/>
          </w:tcPr>
          <w:p w:rsidR="005D407D" w:rsidRPr="00F542CE" w:rsidRDefault="005D407D" w:rsidP="00F542CE">
            <w:pPr>
              <w:pStyle w:val="TableParagraph"/>
              <w:ind w:left="5"/>
              <w:jc w:val="center"/>
              <w:rPr>
                <w:sz w:val="24"/>
                <w:szCs w:val="24"/>
              </w:rPr>
            </w:pPr>
            <w:r w:rsidRPr="00F542CE">
              <w:rPr>
                <w:sz w:val="24"/>
                <w:szCs w:val="24"/>
              </w:rPr>
              <w:t>2</w:t>
            </w:r>
          </w:p>
        </w:tc>
        <w:tc>
          <w:tcPr>
            <w:tcW w:w="1846" w:type="dxa"/>
          </w:tcPr>
          <w:p w:rsidR="005D407D" w:rsidRPr="00F542CE" w:rsidRDefault="005D407D" w:rsidP="00F542CE">
            <w:pPr>
              <w:pStyle w:val="TableParagraph"/>
              <w:ind w:left="846"/>
              <w:rPr>
                <w:sz w:val="24"/>
                <w:szCs w:val="24"/>
              </w:rPr>
            </w:pPr>
            <w:r w:rsidRPr="00F542CE">
              <w:rPr>
                <w:sz w:val="24"/>
                <w:szCs w:val="24"/>
              </w:rPr>
              <w:t>2</w:t>
            </w:r>
          </w:p>
        </w:tc>
      </w:tr>
      <w:tr w:rsidR="005D407D" w:rsidRPr="00123CC4" w:rsidTr="00F542CE">
        <w:trPr>
          <w:trHeight w:val="341"/>
        </w:trPr>
        <w:tc>
          <w:tcPr>
            <w:tcW w:w="4962" w:type="dxa"/>
          </w:tcPr>
          <w:p w:rsidR="005D407D" w:rsidRPr="00F542CE" w:rsidRDefault="00F542CE" w:rsidP="00F542CE">
            <w:pPr>
              <w:shd w:val="clear" w:color="auto" w:fill="FFFFFF"/>
              <w:ind w:left="-283"/>
              <w:rPr>
                <w:sz w:val="24"/>
                <w:szCs w:val="24"/>
                <w:lang w:val="ru-RU"/>
              </w:rPr>
            </w:pPr>
            <w:r w:rsidRPr="00F542CE">
              <w:rPr>
                <w:rFonts w:ascii="Times New Roman" w:hAnsi="Times New Roman"/>
                <w:color w:val="000000"/>
                <w:sz w:val="24"/>
                <w:szCs w:val="24"/>
                <w:lang w:val="ru-RU"/>
              </w:rPr>
              <w:t xml:space="preserve">Эл   </w:t>
            </w:r>
            <w:r>
              <w:rPr>
                <w:rFonts w:ascii="Times New Roman" w:hAnsi="Times New Roman"/>
                <w:color w:val="000000"/>
                <w:sz w:val="24"/>
                <w:szCs w:val="24"/>
                <w:lang w:val="ru-RU"/>
              </w:rPr>
              <w:t xml:space="preserve">Электрические </w:t>
            </w:r>
            <w:r w:rsidRPr="00F542CE">
              <w:rPr>
                <w:rFonts w:ascii="Times New Roman" w:hAnsi="Times New Roman"/>
                <w:color w:val="000000"/>
                <w:sz w:val="24"/>
                <w:szCs w:val="24"/>
                <w:lang w:val="ru-RU"/>
              </w:rPr>
              <w:t xml:space="preserve"> и электромагнитные явления</w:t>
            </w:r>
          </w:p>
        </w:tc>
        <w:tc>
          <w:tcPr>
            <w:tcW w:w="1677" w:type="dxa"/>
          </w:tcPr>
          <w:p w:rsidR="005D407D" w:rsidRPr="00F542CE" w:rsidRDefault="00F542CE" w:rsidP="00F542CE">
            <w:pPr>
              <w:pStyle w:val="TableParagraph"/>
              <w:ind w:left="189" w:right="189"/>
              <w:jc w:val="center"/>
              <w:rPr>
                <w:sz w:val="24"/>
                <w:szCs w:val="24"/>
              </w:rPr>
            </w:pPr>
            <w:r w:rsidRPr="00F542CE">
              <w:rPr>
                <w:sz w:val="24"/>
                <w:szCs w:val="24"/>
              </w:rPr>
              <w:t>35</w:t>
            </w:r>
          </w:p>
        </w:tc>
        <w:tc>
          <w:tcPr>
            <w:tcW w:w="1849" w:type="dxa"/>
          </w:tcPr>
          <w:p w:rsidR="005D407D" w:rsidRPr="00F542CE" w:rsidRDefault="00D32B7C" w:rsidP="00F542CE">
            <w:pPr>
              <w:pStyle w:val="TableParagraph"/>
              <w:ind w:left="5"/>
              <w:jc w:val="center"/>
              <w:rPr>
                <w:sz w:val="24"/>
                <w:szCs w:val="24"/>
              </w:rPr>
            </w:pPr>
            <w:r>
              <w:rPr>
                <w:sz w:val="24"/>
                <w:szCs w:val="24"/>
              </w:rPr>
              <w:t>2</w:t>
            </w:r>
          </w:p>
        </w:tc>
        <w:tc>
          <w:tcPr>
            <w:tcW w:w="1846" w:type="dxa"/>
          </w:tcPr>
          <w:p w:rsidR="005D407D" w:rsidRPr="00F542CE" w:rsidRDefault="00F542CE" w:rsidP="00F542CE">
            <w:pPr>
              <w:pStyle w:val="TableParagraph"/>
              <w:ind w:left="846"/>
              <w:rPr>
                <w:sz w:val="24"/>
                <w:szCs w:val="24"/>
              </w:rPr>
            </w:pPr>
            <w:r w:rsidRPr="00F542CE">
              <w:rPr>
                <w:sz w:val="24"/>
                <w:szCs w:val="24"/>
              </w:rPr>
              <w:t>7</w:t>
            </w:r>
          </w:p>
        </w:tc>
      </w:tr>
      <w:tr w:rsidR="005D407D" w:rsidRPr="00123CC4" w:rsidTr="00F542CE">
        <w:trPr>
          <w:trHeight w:val="220"/>
        </w:trPr>
        <w:tc>
          <w:tcPr>
            <w:tcW w:w="4962" w:type="dxa"/>
          </w:tcPr>
          <w:p w:rsidR="005D407D" w:rsidRPr="00F542CE" w:rsidRDefault="00F542CE" w:rsidP="00F542CE">
            <w:pPr>
              <w:rPr>
                <w:sz w:val="24"/>
                <w:szCs w:val="24"/>
                <w:lang w:val="ru-RU"/>
              </w:rPr>
            </w:pPr>
            <w:r>
              <w:rPr>
                <w:rFonts w:ascii="Times New Roman" w:hAnsi="Times New Roman"/>
                <w:sz w:val="24"/>
                <w:szCs w:val="24"/>
              </w:rPr>
              <w:t xml:space="preserve">Световые явления </w:t>
            </w:r>
            <w:r>
              <w:rPr>
                <w:rFonts w:ascii="Times New Roman" w:hAnsi="Times New Roman"/>
                <w:sz w:val="24"/>
                <w:szCs w:val="24"/>
                <w:lang w:val="ru-RU"/>
              </w:rPr>
              <w:t xml:space="preserve"> </w:t>
            </w:r>
          </w:p>
        </w:tc>
        <w:tc>
          <w:tcPr>
            <w:tcW w:w="1677" w:type="dxa"/>
          </w:tcPr>
          <w:p w:rsidR="005D407D" w:rsidRPr="00F542CE" w:rsidRDefault="00F542CE" w:rsidP="00F542CE">
            <w:pPr>
              <w:pStyle w:val="TableParagraph"/>
              <w:spacing w:before="1"/>
              <w:ind w:left="189" w:right="189"/>
              <w:jc w:val="center"/>
              <w:rPr>
                <w:sz w:val="24"/>
                <w:szCs w:val="24"/>
              </w:rPr>
            </w:pPr>
            <w:r w:rsidRPr="00F542CE">
              <w:rPr>
                <w:sz w:val="24"/>
                <w:szCs w:val="24"/>
              </w:rPr>
              <w:t>10</w:t>
            </w:r>
          </w:p>
        </w:tc>
        <w:tc>
          <w:tcPr>
            <w:tcW w:w="1849" w:type="dxa"/>
          </w:tcPr>
          <w:p w:rsidR="005D407D" w:rsidRPr="00F542CE" w:rsidRDefault="00D32B7C" w:rsidP="00F542CE">
            <w:pPr>
              <w:pStyle w:val="TableParagraph"/>
              <w:spacing w:before="2"/>
              <w:ind w:left="5"/>
              <w:jc w:val="center"/>
              <w:rPr>
                <w:sz w:val="24"/>
                <w:szCs w:val="24"/>
              </w:rPr>
            </w:pPr>
            <w:r>
              <w:rPr>
                <w:sz w:val="24"/>
                <w:szCs w:val="24"/>
              </w:rPr>
              <w:t>2</w:t>
            </w:r>
          </w:p>
        </w:tc>
        <w:tc>
          <w:tcPr>
            <w:tcW w:w="1846" w:type="dxa"/>
          </w:tcPr>
          <w:p w:rsidR="005D407D" w:rsidRPr="00F542CE" w:rsidRDefault="00F542CE" w:rsidP="00F542CE">
            <w:pPr>
              <w:pStyle w:val="TableParagraph"/>
              <w:spacing w:before="2"/>
              <w:ind w:left="846"/>
              <w:rPr>
                <w:sz w:val="24"/>
                <w:szCs w:val="24"/>
              </w:rPr>
            </w:pPr>
            <w:r w:rsidRPr="00F542CE">
              <w:rPr>
                <w:sz w:val="24"/>
                <w:szCs w:val="24"/>
              </w:rPr>
              <w:t>3</w:t>
            </w:r>
          </w:p>
        </w:tc>
      </w:tr>
      <w:tr w:rsidR="005D407D" w:rsidRPr="00123CC4" w:rsidTr="00F542CE">
        <w:trPr>
          <w:trHeight w:val="438"/>
        </w:trPr>
        <w:tc>
          <w:tcPr>
            <w:tcW w:w="4962" w:type="dxa"/>
          </w:tcPr>
          <w:p w:rsidR="005D407D" w:rsidRPr="00F542CE" w:rsidRDefault="005D407D" w:rsidP="00F542CE">
            <w:pPr>
              <w:pStyle w:val="TableParagraph"/>
              <w:ind w:left="98"/>
              <w:rPr>
                <w:sz w:val="24"/>
                <w:szCs w:val="24"/>
                <w:lang w:val="ru-RU"/>
              </w:rPr>
            </w:pPr>
            <w:r w:rsidRPr="00F542CE">
              <w:rPr>
                <w:sz w:val="24"/>
                <w:szCs w:val="24"/>
                <w:lang w:val="ru-RU"/>
              </w:rPr>
              <w:t>ИТОГО</w:t>
            </w:r>
          </w:p>
        </w:tc>
        <w:tc>
          <w:tcPr>
            <w:tcW w:w="1677" w:type="dxa"/>
          </w:tcPr>
          <w:p w:rsidR="005D407D" w:rsidRPr="00F542CE" w:rsidRDefault="00F542CE" w:rsidP="00F542CE">
            <w:pPr>
              <w:pStyle w:val="TableParagraph"/>
              <w:jc w:val="center"/>
              <w:rPr>
                <w:sz w:val="24"/>
                <w:szCs w:val="24"/>
                <w:lang w:val="ru-RU"/>
              </w:rPr>
            </w:pPr>
            <w:r w:rsidRPr="00F542CE">
              <w:rPr>
                <w:sz w:val="24"/>
                <w:szCs w:val="24"/>
                <w:lang w:val="ru-RU"/>
              </w:rPr>
              <w:t>68</w:t>
            </w:r>
          </w:p>
        </w:tc>
        <w:tc>
          <w:tcPr>
            <w:tcW w:w="1849" w:type="dxa"/>
          </w:tcPr>
          <w:p w:rsidR="005D407D" w:rsidRPr="00F542CE" w:rsidRDefault="005D407D" w:rsidP="00F542CE">
            <w:pPr>
              <w:pStyle w:val="TableParagraph"/>
              <w:ind w:left="5"/>
              <w:jc w:val="center"/>
              <w:rPr>
                <w:sz w:val="24"/>
                <w:szCs w:val="24"/>
                <w:lang w:val="ru-RU"/>
              </w:rPr>
            </w:pPr>
            <w:r w:rsidRPr="00F542CE">
              <w:rPr>
                <w:sz w:val="24"/>
                <w:szCs w:val="24"/>
                <w:lang w:val="ru-RU"/>
              </w:rPr>
              <w:t>6</w:t>
            </w:r>
          </w:p>
        </w:tc>
        <w:tc>
          <w:tcPr>
            <w:tcW w:w="1846" w:type="dxa"/>
          </w:tcPr>
          <w:p w:rsidR="005D407D" w:rsidRPr="00F542CE" w:rsidRDefault="00F542CE" w:rsidP="00F542CE">
            <w:pPr>
              <w:pStyle w:val="TableParagraph"/>
              <w:ind w:left="868"/>
              <w:rPr>
                <w:sz w:val="24"/>
                <w:szCs w:val="24"/>
                <w:lang w:val="ru-RU"/>
              </w:rPr>
            </w:pPr>
            <w:r w:rsidRPr="00F542CE">
              <w:rPr>
                <w:sz w:val="24"/>
                <w:szCs w:val="24"/>
                <w:lang w:val="ru-RU"/>
              </w:rPr>
              <w:t>12</w:t>
            </w:r>
          </w:p>
        </w:tc>
      </w:tr>
    </w:tbl>
    <w:p w:rsidR="006902D1" w:rsidRDefault="006902D1" w:rsidP="009A0CEA">
      <w:pPr>
        <w:pStyle w:val="Style1"/>
        <w:suppressAutoHyphens w:val="0"/>
        <w:spacing w:line="276" w:lineRule="auto"/>
        <w:rPr>
          <w:rStyle w:val="FontStyle12"/>
          <w:rFonts w:ascii="Times New Roman" w:hAnsi="Times New Roman" w:cs="Times New Roman"/>
          <w:b/>
          <w:i w:val="0"/>
          <w:sz w:val="28"/>
          <w:szCs w:val="28"/>
        </w:rPr>
      </w:pPr>
    </w:p>
    <w:p w:rsidR="009A0CEA" w:rsidRPr="00123CC4" w:rsidRDefault="00C81067" w:rsidP="00123CC4">
      <w:pPr>
        <w:pStyle w:val="Style1"/>
        <w:suppressAutoHyphens w:val="0"/>
        <w:spacing w:line="240" w:lineRule="auto"/>
        <w:rPr>
          <w:rStyle w:val="FontStyle12"/>
          <w:rFonts w:ascii="Times New Roman" w:hAnsi="Times New Roman" w:cs="Times New Roman"/>
          <w:i w:val="0"/>
          <w:sz w:val="24"/>
          <w:szCs w:val="24"/>
        </w:rPr>
      </w:pPr>
      <w:r>
        <w:rPr>
          <w:rStyle w:val="FontStyle12"/>
          <w:rFonts w:ascii="Times New Roman" w:hAnsi="Times New Roman" w:cs="Times New Roman"/>
          <w:b/>
          <w:i w:val="0"/>
          <w:sz w:val="28"/>
          <w:szCs w:val="28"/>
        </w:rPr>
        <w:t>4</w:t>
      </w:r>
      <w:r w:rsidRPr="00123CC4">
        <w:rPr>
          <w:rStyle w:val="FontStyle12"/>
          <w:rFonts w:ascii="Times New Roman" w:hAnsi="Times New Roman" w:cs="Times New Roman"/>
          <w:i w:val="0"/>
          <w:sz w:val="24"/>
          <w:szCs w:val="24"/>
        </w:rPr>
        <w:t>. Тематическое планирование</w:t>
      </w:r>
      <w:r w:rsidR="00F542CE">
        <w:rPr>
          <w:rStyle w:val="FontStyle12"/>
          <w:rFonts w:ascii="Times New Roman" w:hAnsi="Times New Roman" w:cs="Times New Roman"/>
          <w:i w:val="0"/>
          <w:sz w:val="24"/>
          <w:szCs w:val="24"/>
        </w:rPr>
        <w:t xml:space="preserve"> 9класс</w:t>
      </w:r>
    </w:p>
    <w:tbl>
      <w:tblPr>
        <w:tblStyle w:val="TableNormal"/>
        <w:tblW w:w="103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677"/>
        <w:gridCol w:w="1849"/>
        <w:gridCol w:w="1846"/>
      </w:tblGrid>
      <w:tr w:rsidR="00042D91" w:rsidRPr="00123CC4" w:rsidTr="00F542CE">
        <w:trPr>
          <w:trHeight w:val="1072"/>
        </w:trPr>
        <w:tc>
          <w:tcPr>
            <w:tcW w:w="4962" w:type="dxa"/>
          </w:tcPr>
          <w:p w:rsidR="00042D91" w:rsidRPr="00123CC4" w:rsidRDefault="00042D91" w:rsidP="00123CC4">
            <w:pPr>
              <w:pStyle w:val="TableParagraph"/>
              <w:ind w:left="1211"/>
              <w:rPr>
                <w:sz w:val="24"/>
                <w:szCs w:val="24"/>
              </w:rPr>
            </w:pPr>
            <w:r w:rsidRPr="00123CC4">
              <w:rPr>
                <w:sz w:val="24"/>
                <w:szCs w:val="24"/>
              </w:rPr>
              <w:t>Название</w:t>
            </w:r>
            <w:r w:rsidRPr="00123CC4">
              <w:rPr>
                <w:spacing w:val="-4"/>
                <w:sz w:val="24"/>
                <w:szCs w:val="24"/>
              </w:rPr>
              <w:t xml:space="preserve"> </w:t>
            </w:r>
            <w:r w:rsidRPr="00123CC4">
              <w:rPr>
                <w:sz w:val="24"/>
                <w:szCs w:val="24"/>
              </w:rPr>
              <w:t>темы</w:t>
            </w:r>
          </w:p>
        </w:tc>
        <w:tc>
          <w:tcPr>
            <w:tcW w:w="1677" w:type="dxa"/>
          </w:tcPr>
          <w:p w:rsidR="00042D91" w:rsidRPr="00123CC4" w:rsidRDefault="00042D91" w:rsidP="00123CC4">
            <w:pPr>
              <w:pStyle w:val="TableParagraph"/>
              <w:ind w:left="191" w:right="189"/>
              <w:jc w:val="center"/>
              <w:rPr>
                <w:sz w:val="24"/>
                <w:szCs w:val="24"/>
              </w:rPr>
            </w:pPr>
            <w:r w:rsidRPr="00123CC4">
              <w:rPr>
                <w:spacing w:val="-1"/>
                <w:sz w:val="24"/>
                <w:szCs w:val="24"/>
              </w:rPr>
              <w:t>Количество</w:t>
            </w:r>
            <w:r w:rsidRPr="00123CC4">
              <w:rPr>
                <w:spacing w:val="-57"/>
                <w:sz w:val="24"/>
                <w:szCs w:val="24"/>
              </w:rPr>
              <w:t xml:space="preserve"> </w:t>
            </w:r>
            <w:r w:rsidRPr="00123CC4">
              <w:rPr>
                <w:sz w:val="24"/>
                <w:szCs w:val="24"/>
              </w:rPr>
              <w:t>отводимых</w:t>
            </w:r>
            <w:r w:rsidRPr="00123CC4">
              <w:rPr>
                <w:spacing w:val="1"/>
                <w:sz w:val="24"/>
                <w:szCs w:val="24"/>
              </w:rPr>
              <w:t xml:space="preserve"> </w:t>
            </w:r>
            <w:r w:rsidRPr="00123CC4">
              <w:rPr>
                <w:sz w:val="24"/>
                <w:szCs w:val="24"/>
              </w:rPr>
              <w:t>часов</w:t>
            </w:r>
          </w:p>
        </w:tc>
        <w:tc>
          <w:tcPr>
            <w:tcW w:w="1849" w:type="dxa"/>
          </w:tcPr>
          <w:p w:rsidR="00042D91" w:rsidRPr="00123CC4" w:rsidRDefault="00042D91" w:rsidP="00123CC4">
            <w:pPr>
              <w:pStyle w:val="TableParagraph"/>
              <w:ind w:left="180" w:right="174"/>
              <w:jc w:val="center"/>
              <w:rPr>
                <w:sz w:val="24"/>
                <w:szCs w:val="24"/>
              </w:rPr>
            </w:pPr>
            <w:r w:rsidRPr="00123CC4">
              <w:rPr>
                <w:sz w:val="24"/>
                <w:szCs w:val="24"/>
              </w:rPr>
              <w:t>Количество</w:t>
            </w:r>
            <w:r w:rsidRPr="00123CC4">
              <w:rPr>
                <w:spacing w:val="1"/>
                <w:sz w:val="24"/>
                <w:szCs w:val="24"/>
              </w:rPr>
              <w:t xml:space="preserve"> </w:t>
            </w:r>
            <w:r w:rsidRPr="00123CC4">
              <w:rPr>
                <w:sz w:val="24"/>
                <w:szCs w:val="24"/>
              </w:rPr>
              <w:t>контрольных</w:t>
            </w:r>
            <w:r w:rsidRPr="00123CC4">
              <w:rPr>
                <w:spacing w:val="-57"/>
                <w:sz w:val="24"/>
                <w:szCs w:val="24"/>
              </w:rPr>
              <w:t xml:space="preserve"> </w:t>
            </w:r>
            <w:r w:rsidRPr="00123CC4">
              <w:rPr>
                <w:sz w:val="24"/>
                <w:szCs w:val="24"/>
              </w:rPr>
              <w:t>работ</w:t>
            </w:r>
          </w:p>
        </w:tc>
        <w:tc>
          <w:tcPr>
            <w:tcW w:w="1846" w:type="dxa"/>
          </w:tcPr>
          <w:p w:rsidR="00042D91" w:rsidRPr="00123CC4" w:rsidRDefault="00042D91" w:rsidP="00123CC4">
            <w:pPr>
              <w:pStyle w:val="TableParagraph"/>
              <w:ind w:left="131" w:right="131" w:firstLine="2"/>
              <w:jc w:val="center"/>
              <w:rPr>
                <w:sz w:val="24"/>
                <w:szCs w:val="24"/>
              </w:rPr>
            </w:pPr>
            <w:r w:rsidRPr="00123CC4">
              <w:rPr>
                <w:sz w:val="24"/>
                <w:szCs w:val="24"/>
              </w:rPr>
              <w:t>Количество</w:t>
            </w:r>
            <w:r w:rsidRPr="00123CC4">
              <w:rPr>
                <w:spacing w:val="1"/>
                <w:sz w:val="24"/>
                <w:szCs w:val="24"/>
              </w:rPr>
              <w:t xml:space="preserve"> </w:t>
            </w:r>
            <w:r w:rsidRPr="00123CC4">
              <w:rPr>
                <w:sz w:val="24"/>
                <w:szCs w:val="24"/>
              </w:rPr>
              <w:t>лабораторных</w:t>
            </w:r>
            <w:r w:rsidRPr="00123CC4">
              <w:rPr>
                <w:spacing w:val="-57"/>
                <w:sz w:val="24"/>
                <w:szCs w:val="24"/>
              </w:rPr>
              <w:t xml:space="preserve"> </w:t>
            </w:r>
            <w:r w:rsidRPr="00123CC4">
              <w:rPr>
                <w:sz w:val="24"/>
                <w:szCs w:val="24"/>
              </w:rPr>
              <w:t>работ</w:t>
            </w:r>
          </w:p>
        </w:tc>
      </w:tr>
      <w:tr w:rsidR="00042D91" w:rsidRPr="00123CC4" w:rsidTr="00F542CE">
        <w:trPr>
          <w:trHeight w:val="150"/>
        </w:trPr>
        <w:tc>
          <w:tcPr>
            <w:tcW w:w="4962" w:type="dxa"/>
          </w:tcPr>
          <w:p w:rsidR="00042D91" w:rsidRPr="00123CC4" w:rsidRDefault="00042D91" w:rsidP="00123CC4">
            <w:pPr>
              <w:pStyle w:val="TableParagraph"/>
              <w:ind w:left="107" w:right="260"/>
              <w:rPr>
                <w:sz w:val="24"/>
                <w:szCs w:val="24"/>
                <w:lang w:val="ru-RU"/>
              </w:rPr>
            </w:pPr>
            <w:r w:rsidRPr="00123CC4">
              <w:rPr>
                <w:sz w:val="24"/>
                <w:szCs w:val="24"/>
                <w:lang w:val="ru-RU"/>
              </w:rPr>
              <w:t>Законы взаимодействия и движения</w:t>
            </w:r>
            <w:r w:rsidRPr="00123CC4">
              <w:rPr>
                <w:spacing w:val="-57"/>
                <w:sz w:val="24"/>
                <w:szCs w:val="24"/>
                <w:lang w:val="ru-RU"/>
              </w:rPr>
              <w:t xml:space="preserve"> </w:t>
            </w:r>
            <w:r w:rsidRPr="00123CC4">
              <w:rPr>
                <w:sz w:val="24"/>
                <w:szCs w:val="24"/>
                <w:lang w:val="ru-RU"/>
              </w:rPr>
              <w:t>тел</w:t>
            </w:r>
          </w:p>
        </w:tc>
        <w:tc>
          <w:tcPr>
            <w:tcW w:w="1677" w:type="dxa"/>
          </w:tcPr>
          <w:p w:rsidR="00042D91" w:rsidRPr="00123CC4" w:rsidRDefault="00042D91" w:rsidP="00123CC4">
            <w:pPr>
              <w:pStyle w:val="TableParagraph"/>
              <w:ind w:left="189" w:right="189"/>
              <w:jc w:val="center"/>
              <w:rPr>
                <w:sz w:val="24"/>
                <w:szCs w:val="24"/>
              </w:rPr>
            </w:pPr>
            <w:r w:rsidRPr="00123CC4">
              <w:rPr>
                <w:sz w:val="24"/>
                <w:szCs w:val="24"/>
              </w:rPr>
              <w:t>34</w:t>
            </w:r>
          </w:p>
        </w:tc>
        <w:tc>
          <w:tcPr>
            <w:tcW w:w="1849" w:type="dxa"/>
          </w:tcPr>
          <w:p w:rsidR="00042D91" w:rsidRPr="00123CC4" w:rsidRDefault="00042D91" w:rsidP="00123CC4">
            <w:pPr>
              <w:pStyle w:val="TableParagraph"/>
              <w:ind w:left="5"/>
              <w:jc w:val="center"/>
              <w:rPr>
                <w:sz w:val="24"/>
                <w:szCs w:val="24"/>
              </w:rPr>
            </w:pPr>
            <w:r w:rsidRPr="00123CC4">
              <w:rPr>
                <w:sz w:val="24"/>
                <w:szCs w:val="24"/>
              </w:rPr>
              <w:t>2</w:t>
            </w:r>
          </w:p>
        </w:tc>
        <w:tc>
          <w:tcPr>
            <w:tcW w:w="1846" w:type="dxa"/>
          </w:tcPr>
          <w:p w:rsidR="00042D91" w:rsidRPr="00123CC4" w:rsidRDefault="00042D91" w:rsidP="00123CC4">
            <w:pPr>
              <w:pStyle w:val="TableParagraph"/>
              <w:ind w:left="846"/>
              <w:rPr>
                <w:sz w:val="24"/>
                <w:szCs w:val="24"/>
              </w:rPr>
            </w:pPr>
            <w:r w:rsidRPr="00123CC4">
              <w:rPr>
                <w:sz w:val="24"/>
                <w:szCs w:val="24"/>
              </w:rPr>
              <w:t>2</w:t>
            </w:r>
          </w:p>
        </w:tc>
      </w:tr>
      <w:tr w:rsidR="00042D91" w:rsidRPr="00123CC4" w:rsidTr="00F542CE">
        <w:trPr>
          <w:trHeight w:val="302"/>
        </w:trPr>
        <w:tc>
          <w:tcPr>
            <w:tcW w:w="4962" w:type="dxa"/>
          </w:tcPr>
          <w:p w:rsidR="00042D91" w:rsidRPr="00123CC4" w:rsidRDefault="00042D91" w:rsidP="00F542CE">
            <w:pPr>
              <w:pStyle w:val="TableParagraph"/>
              <w:ind w:left="98"/>
              <w:rPr>
                <w:sz w:val="24"/>
                <w:szCs w:val="24"/>
                <w:lang w:val="ru-RU"/>
              </w:rPr>
            </w:pPr>
            <w:r w:rsidRPr="00123CC4">
              <w:rPr>
                <w:sz w:val="24"/>
                <w:szCs w:val="24"/>
                <w:lang w:val="ru-RU"/>
              </w:rPr>
              <w:t>Механические</w:t>
            </w:r>
            <w:r w:rsidRPr="00123CC4">
              <w:rPr>
                <w:spacing w:val="47"/>
                <w:sz w:val="24"/>
                <w:szCs w:val="24"/>
                <w:lang w:val="ru-RU"/>
              </w:rPr>
              <w:t xml:space="preserve"> </w:t>
            </w:r>
            <w:r w:rsidRPr="00123CC4">
              <w:rPr>
                <w:sz w:val="24"/>
                <w:szCs w:val="24"/>
                <w:lang w:val="ru-RU"/>
              </w:rPr>
              <w:t>колебания</w:t>
            </w:r>
            <w:r w:rsidRPr="00123CC4">
              <w:rPr>
                <w:spacing w:val="103"/>
                <w:sz w:val="24"/>
                <w:szCs w:val="24"/>
                <w:lang w:val="ru-RU"/>
              </w:rPr>
              <w:t xml:space="preserve"> </w:t>
            </w:r>
            <w:r w:rsidRPr="00123CC4">
              <w:rPr>
                <w:sz w:val="24"/>
                <w:szCs w:val="24"/>
                <w:lang w:val="ru-RU"/>
              </w:rPr>
              <w:t>и</w:t>
            </w:r>
            <w:r w:rsidRPr="00123CC4">
              <w:rPr>
                <w:spacing w:val="108"/>
                <w:sz w:val="24"/>
                <w:szCs w:val="24"/>
                <w:lang w:val="ru-RU"/>
              </w:rPr>
              <w:t xml:space="preserve"> </w:t>
            </w:r>
            <w:r w:rsidRPr="00123CC4">
              <w:rPr>
                <w:sz w:val="24"/>
                <w:szCs w:val="24"/>
                <w:lang w:val="ru-RU"/>
              </w:rPr>
              <w:t>волны.Звук</w:t>
            </w:r>
          </w:p>
        </w:tc>
        <w:tc>
          <w:tcPr>
            <w:tcW w:w="1677" w:type="dxa"/>
          </w:tcPr>
          <w:p w:rsidR="00042D91" w:rsidRPr="00123CC4" w:rsidRDefault="00042D91" w:rsidP="00123CC4">
            <w:pPr>
              <w:pStyle w:val="TableParagraph"/>
              <w:ind w:left="189" w:right="189"/>
              <w:jc w:val="center"/>
              <w:rPr>
                <w:sz w:val="24"/>
                <w:szCs w:val="24"/>
              </w:rPr>
            </w:pPr>
            <w:r w:rsidRPr="00123CC4">
              <w:rPr>
                <w:sz w:val="24"/>
                <w:szCs w:val="24"/>
              </w:rPr>
              <w:t>16</w:t>
            </w:r>
          </w:p>
        </w:tc>
        <w:tc>
          <w:tcPr>
            <w:tcW w:w="1849" w:type="dxa"/>
          </w:tcPr>
          <w:p w:rsidR="00042D91" w:rsidRPr="00123CC4" w:rsidRDefault="00042D91" w:rsidP="00123CC4">
            <w:pPr>
              <w:pStyle w:val="TableParagraph"/>
              <w:ind w:left="5"/>
              <w:jc w:val="center"/>
              <w:rPr>
                <w:sz w:val="24"/>
                <w:szCs w:val="24"/>
              </w:rPr>
            </w:pPr>
            <w:r w:rsidRPr="00123CC4">
              <w:rPr>
                <w:sz w:val="24"/>
                <w:szCs w:val="24"/>
              </w:rPr>
              <w:t>1</w:t>
            </w:r>
          </w:p>
        </w:tc>
        <w:tc>
          <w:tcPr>
            <w:tcW w:w="1846" w:type="dxa"/>
          </w:tcPr>
          <w:p w:rsidR="00042D91" w:rsidRPr="00123CC4" w:rsidRDefault="00042D91" w:rsidP="00123CC4">
            <w:pPr>
              <w:pStyle w:val="TableParagraph"/>
              <w:ind w:left="846"/>
              <w:rPr>
                <w:sz w:val="24"/>
                <w:szCs w:val="24"/>
              </w:rPr>
            </w:pPr>
            <w:r w:rsidRPr="00123CC4">
              <w:rPr>
                <w:sz w:val="24"/>
                <w:szCs w:val="24"/>
              </w:rPr>
              <w:t>1</w:t>
            </w:r>
          </w:p>
        </w:tc>
      </w:tr>
      <w:tr w:rsidR="00042D91" w:rsidRPr="00123CC4" w:rsidTr="00F542CE">
        <w:trPr>
          <w:trHeight w:val="220"/>
        </w:trPr>
        <w:tc>
          <w:tcPr>
            <w:tcW w:w="4962" w:type="dxa"/>
          </w:tcPr>
          <w:p w:rsidR="00042D91" w:rsidRPr="00123CC4" w:rsidRDefault="00042D91" w:rsidP="00123CC4">
            <w:pPr>
              <w:pStyle w:val="TableParagraph"/>
              <w:spacing w:before="1"/>
              <w:ind w:left="98"/>
              <w:rPr>
                <w:sz w:val="24"/>
                <w:szCs w:val="24"/>
              </w:rPr>
            </w:pPr>
            <w:r w:rsidRPr="00123CC4">
              <w:rPr>
                <w:sz w:val="24"/>
                <w:szCs w:val="24"/>
              </w:rPr>
              <w:t>Электромагнитное</w:t>
            </w:r>
            <w:r w:rsidRPr="00123CC4">
              <w:rPr>
                <w:spacing w:val="-6"/>
                <w:sz w:val="24"/>
                <w:szCs w:val="24"/>
              </w:rPr>
              <w:t xml:space="preserve"> </w:t>
            </w:r>
            <w:r w:rsidRPr="00123CC4">
              <w:rPr>
                <w:sz w:val="24"/>
                <w:szCs w:val="24"/>
              </w:rPr>
              <w:t>поле</w:t>
            </w:r>
          </w:p>
        </w:tc>
        <w:tc>
          <w:tcPr>
            <w:tcW w:w="1677" w:type="dxa"/>
          </w:tcPr>
          <w:p w:rsidR="00042D91" w:rsidRPr="00123CC4" w:rsidRDefault="00042D91" w:rsidP="00123CC4">
            <w:pPr>
              <w:pStyle w:val="TableParagraph"/>
              <w:spacing w:before="1"/>
              <w:ind w:left="189" w:right="189"/>
              <w:jc w:val="center"/>
              <w:rPr>
                <w:sz w:val="24"/>
                <w:szCs w:val="24"/>
              </w:rPr>
            </w:pPr>
            <w:r w:rsidRPr="00123CC4">
              <w:rPr>
                <w:sz w:val="24"/>
                <w:szCs w:val="24"/>
              </w:rPr>
              <w:t>26</w:t>
            </w:r>
          </w:p>
        </w:tc>
        <w:tc>
          <w:tcPr>
            <w:tcW w:w="1849" w:type="dxa"/>
          </w:tcPr>
          <w:p w:rsidR="00042D91" w:rsidRPr="00123CC4" w:rsidRDefault="00F91FA7" w:rsidP="00123CC4">
            <w:pPr>
              <w:pStyle w:val="TableParagraph"/>
              <w:spacing w:before="2"/>
              <w:ind w:left="5"/>
              <w:jc w:val="center"/>
              <w:rPr>
                <w:sz w:val="24"/>
                <w:szCs w:val="24"/>
              </w:rPr>
            </w:pPr>
            <w:r>
              <w:rPr>
                <w:sz w:val="24"/>
                <w:szCs w:val="24"/>
              </w:rPr>
              <w:t>2</w:t>
            </w:r>
          </w:p>
        </w:tc>
        <w:tc>
          <w:tcPr>
            <w:tcW w:w="1846" w:type="dxa"/>
          </w:tcPr>
          <w:p w:rsidR="00042D91" w:rsidRPr="00123CC4" w:rsidRDefault="00042D91" w:rsidP="00123CC4">
            <w:pPr>
              <w:pStyle w:val="TableParagraph"/>
              <w:spacing w:before="2"/>
              <w:ind w:left="846"/>
              <w:rPr>
                <w:sz w:val="24"/>
                <w:szCs w:val="24"/>
              </w:rPr>
            </w:pPr>
            <w:r w:rsidRPr="00123CC4">
              <w:rPr>
                <w:sz w:val="24"/>
                <w:szCs w:val="24"/>
              </w:rPr>
              <w:t>2</w:t>
            </w:r>
          </w:p>
        </w:tc>
      </w:tr>
      <w:tr w:rsidR="00042D91" w:rsidRPr="00123CC4" w:rsidTr="00F542CE">
        <w:trPr>
          <w:trHeight w:val="209"/>
        </w:trPr>
        <w:tc>
          <w:tcPr>
            <w:tcW w:w="4962" w:type="dxa"/>
          </w:tcPr>
          <w:p w:rsidR="00042D91" w:rsidRPr="00123CC4" w:rsidRDefault="00042D91" w:rsidP="00123CC4">
            <w:pPr>
              <w:pStyle w:val="TableParagraph"/>
              <w:ind w:left="98"/>
              <w:rPr>
                <w:sz w:val="24"/>
                <w:szCs w:val="24"/>
                <w:lang w:val="ru-RU"/>
              </w:rPr>
            </w:pPr>
            <w:r w:rsidRPr="00123CC4">
              <w:rPr>
                <w:sz w:val="24"/>
                <w:szCs w:val="24"/>
                <w:lang w:val="ru-RU"/>
              </w:rPr>
              <w:t>Строение</w:t>
            </w:r>
            <w:r w:rsidRPr="00123CC4">
              <w:rPr>
                <w:spacing w:val="-2"/>
                <w:sz w:val="24"/>
                <w:szCs w:val="24"/>
                <w:lang w:val="ru-RU"/>
              </w:rPr>
              <w:t xml:space="preserve"> </w:t>
            </w:r>
            <w:r w:rsidRPr="00123CC4">
              <w:rPr>
                <w:sz w:val="24"/>
                <w:szCs w:val="24"/>
                <w:lang w:val="ru-RU"/>
              </w:rPr>
              <w:t>атома</w:t>
            </w:r>
            <w:r w:rsidRPr="00123CC4">
              <w:rPr>
                <w:spacing w:val="-1"/>
                <w:sz w:val="24"/>
                <w:szCs w:val="24"/>
                <w:lang w:val="ru-RU"/>
              </w:rPr>
              <w:t xml:space="preserve"> </w:t>
            </w:r>
            <w:r w:rsidRPr="00123CC4">
              <w:rPr>
                <w:sz w:val="24"/>
                <w:szCs w:val="24"/>
                <w:lang w:val="ru-RU"/>
              </w:rPr>
              <w:t>и</w:t>
            </w:r>
            <w:r w:rsidRPr="00123CC4">
              <w:rPr>
                <w:spacing w:val="-1"/>
                <w:sz w:val="24"/>
                <w:szCs w:val="24"/>
                <w:lang w:val="ru-RU"/>
              </w:rPr>
              <w:t xml:space="preserve"> </w:t>
            </w:r>
            <w:r w:rsidRPr="00123CC4">
              <w:rPr>
                <w:sz w:val="24"/>
                <w:szCs w:val="24"/>
                <w:lang w:val="ru-RU"/>
              </w:rPr>
              <w:t>атомного ядра</w:t>
            </w:r>
          </w:p>
        </w:tc>
        <w:tc>
          <w:tcPr>
            <w:tcW w:w="1677" w:type="dxa"/>
          </w:tcPr>
          <w:p w:rsidR="00042D91" w:rsidRPr="00123CC4" w:rsidRDefault="00042D91" w:rsidP="00123CC4">
            <w:pPr>
              <w:pStyle w:val="TableParagraph"/>
              <w:ind w:left="189" w:right="189"/>
              <w:jc w:val="center"/>
              <w:rPr>
                <w:sz w:val="24"/>
                <w:szCs w:val="24"/>
              </w:rPr>
            </w:pPr>
            <w:r w:rsidRPr="00123CC4">
              <w:rPr>
                <w:sz w:val="24"/>
                <w:szCs w:val="24"/>
              </w:rPr>
              <w:t>19</w:t>
            </w:r>
          </w:p>
        </w:tc>
        <w:tc>
          <w:tcPr>
            <w:tcW w:w="1849" w:type="dxa"/>
          </w:tcPr>
          <w:p w:rsidR="00042D91" w:rsidRPr="00123CC4" w:rsidRDefault="00042D91" w:rsidP="00123CC4">
            <w:pPr>
              <w:pStyle w:val="TableParagraph"/>
              <w:ind w:left="5"/>
              <w:jc w:val="center"/>
              <w:rPr>
                <w:sz w:val="24"/>
                <w:szCs w:val="24"/>
              </w:rPr>
            </w:pPr>
            <w:r w:rsidRPr="00123CC4">
              <w:rPr>
                <w:sz w:val="24"/>
                <w:szCs w:val="24"/>
              </w:rPr>
              <w:t>1</w:t>
            </w:r>
          </w:p>
        </w:tc>
        <w:tc>
          <w:tcPr>
            <w:tcW w:w="1846" w:type="dxa"/>
          </w:tcPr>
          <w:p w:rsidR="00042D91" w:rsidRPr="00123CC4" w:rsidRDefault="00042D91" w:rsidP="00123CC4">
            <w:pPr>
              <w:pStyle w:val="TableParagraph"/>
              <w:ind w:left="846"/>
              <w:rPr>
                <w:sz w:val="24"/>
                <w:szCs w:val="24"/>
              </w:rPr>
            </w:pPr>
            <w:r w:rsidRPr="00123CC4">
              <w:rPr>
                <w:sz w:val="24"/>
                <w:szCs w:val="24"/>
              </w:rPr>
              <w:t>4</w:t>
            </w:r>
          </w:p>
        </w:tc>
      </w:tr>
      <w:tr w:rsidR="00042D91" w:rsidRPr="00123CC4" w:rsidTr="00F542CE">
        <w:trPr>
          <w:trHeight w:val="438"/>
        </w:trPr>
        <w:tc>
          <w:tcPr>
            <w:tcW w:w="4962" w:type="dxa"/>
          </w:tcPr>
          <w:p w:rsidR="00042D91" w:rsidRPr="00123CC4" w:rsidRDefault="00042D91" w:rsidP="00123CC4">
            <w:pPr>
              <w:pStyle w:val="TableParagraph"/>
              <w:ind w:left="98"/>
              <w:rPr>
                <w:sz w:val="24"/>
                <w:szCs w:val="24"/>
              </w:rPr>
            </w:pPr>
            <w:r w:rsidRPr="00123CC4">
              <w:rPr>
                <w:sz w:val="24"/>
                <w:szCs w:val="24"/>
              </w:rPr>
              <w:t>Строение</w:t>
            </w:r>
            <w:r w:rsidRPr="00123CC4">
              <w:rPr>
                <w:spacing w:val="-4"/>
                <w:sz w:val="24"/>
                <w:szCs w:val="24"/>
              </w:rPr>
              <w:t xml:space="preserve"> </w:t>
            </w:r>
            <w:r w:rsidRPr="00123CC4">
              <w:rPr>
                <w:sz w:val="24"/>
                <w:szCs w:val="24"/>
              </w:rPr>
              <w:t>и</w:t>
            </w:r>
            <w:r w:rsidRPr="00123CC4">
              <w:rPr>
                <w:spacing w:val="-3"/>
                <w:sz w:val="24"/>
                <w:szCs w:val="24"/>
              </w:rPr>
              <w:t xml:space="preserve"> </w:t>
            </w:r>
            <w:r w:rsidRPr="00123CC4">
              <w:rPr>
                <w:sz w:val="24"/>
                <w:szCs w:val="24"/>
              </w:rPr>
              <w:t>эволюция</w:t>
            </w:r>
            <w:r w:rsidRPr="00123CC4">
              <w:rPr>
                <w:spacing w:val="-5"/>
                <w:sz w:val="24"/>
                <w:szCs w:val="24"/>
              </w:rPr>
              <w:t xml:space="preserve"> </w:t>
            </w:r>
            <w:r w:rsidRPr="00123CC4">
              <w:rPr>
                <w:sz w:val="24"/>
                <w:szCs w:val="24"/>
              </w:rPr>
              <w:t>Вселенной</w:t>
            </w:r>
          </w:p>
        </w:tc>
        <w:tc>
          <w:tcPr>
            <w:tcW w:w="1677" w:type="dxa"/>
          </w:tcPr>
          <w:p w:rsidR="00042D91" w:rsidRPr="00123CC4" w:rsidRDefault="006902D1" w:rsidP="00123CC4">
            <w:pPr>
              <w:pStyle w:val="TableParagraph"/>
              <w:jc w:val="center"/>
              <w:rPr>
                <w:sz w:val="24"/>
                <w:szCs w:val="24"/>
              </w:rPr>
            </w:pPr>
            <w:r w:rsidRPr="00123CC4">
              <w:rPr>
                <w:sz w:val="24"/>
                <w:szCs w:val="24"/>
              </w:rPr>
              <w:t>4</w:t>
            </w:r>
          </w:p>
        </w:tc>
        <w:tc>
          <w:tcPr>
            <w:tcW w:w="1849" w:type="dxa"/>
          </w:tcPr>
          <w:p w:rsidR="00042D91" w:rsidRPr="00123CC4" w:rsidRDefault="00042D91" w:rsidP="00123CC4">
            <w:pPr>
              <w:pStyle w:val="TableParagraph"/>
              <w:ind w:left="5"/>
              <w:jc w:val="center"/>
              <w:rPr>
                <w:sz w:val="24"/>
                <w:szCs w:val="24"/>
              </w:rPr>
            </w:pPr>
          </w:p>
        </w:tc>
        <w:tc>
          <w:tcPr>
            <w:tcW w:w="1846" w:type="dxa"/>
          </w:tcPr>
          <w:p w:rsidR="00042D91" w:rsidRPr="00123CC4" w:rsidRDefault="00042D91" w:rsidP="00123CC4">
            <w:pPr>
              <w:pStyle w:val="TableParagraph"/>
              <w:ind w:left="868"/>
              <w:rPr>
                <w:sz w:val="24"/>
                <w:szCs w:val="24"/>
              </w:rPr>
            </w:pPr>
            <w:r w:rsidRPr="00123CC4">
              <w:rPr>
                <w:sz w:val="24"/>
                <w:szCs w:val="24"/>
              </w:rPr>
              <w:t>-</w:t>
            </w:r>
          </w:p>
        </w:tc>
      </w:tr>
      <w:tr w:rsidR="00042D91" w:rsidRPr="00123CC4" w:rsidTr="00F542CE">
        <w:trPr>
          <w:trHeight w:val="438"/>
        </w:trPr>
        <w:tc>
          <w:tcPr>
            <w:tcW w:w="4962" w:type="dxa"/>
          </w:tcPr>
          <w:p w:rsidR="00042D91" w:rsidRPr="00123CC4" w:rsidRDefault="00042D91" w:rsidP="00123CC4">
            <w:pPr>
              <w:pStyle w:val="TableParagraph"/>
              <w:ind w:left="98"/>
              <w:rPr>
                <w:sz w:val="24"/>
                <w:szCs w:val="24"/>
                <w:lang w:val="ru-RU"/>
              </w:rPr>
            </w:pPr>
            <w:r w:rsidRPr="00123CC4">
              <w:rPr>
                <w:sz w:val="24"/>
                <w:szCs w:val="24"/>
                <w:lang w:val="ru-RU"/>
              </w:rPr>
              <w:t>ИТОГО</w:t>
            </w:r>
          </w:p>
        </w:tc>
        <w:tc>
          <w:tcPr>
            <w:tcW w:w="1677" w:type="dxa"/>
          </w:tcPr>
          <w:p w:rsidR="00042D91" w:rsidRPr="00123CC4" w:rsidRDefault="005D7597" w:rsidP="00123CC4">
            <w:pPr>
              <w:pStyle w:val="TableParagraph"/>
              <w:jc w:val="center"/>
              <w:rPr>
                <w:sz w:val="24"/>
                <w:szCs w:val="24"/>
                <w:lang w:val="ru-RU"/>
              </w:rPr>
            </w:pPr>
            <w:r w:rsidRPr="00123CC4">
              <w:rPr>
                <w:sz w:val="24"/>
                <w:szCs w:val="24"/>
                <w:lang w:val="ru-RU"/>
              </w:rPr>
              <w:t>99</w:t>
            </w:r>
          </w:p>
        </w:tc>
        <w:tc>
          <w:tcPr>
            <w:tcW w:w="1849" w:type="dxa"/>
          </w:tcPr>
          <w:p w:rsidR="00042D91" w:rsidRPr="00123CC4" w:rsidRDefault="00042D91" w:rsidP="00123CC4">
            <w:pPr>
              <w:pStyle w:val="TableParagraph"/>
              <w:ind w:left="5"/>
              <w:jc w:val="center"/>
              <w:rPr>
                <w:sz w:val="24"/>
                <w:szCs w:val="24"/>
                <w:lang w:val="ru-RU"/>
              </w:rPr>
            </w:pPr>
            <w:r w:rsidRPr="00123CC4">
              <w:rPr>
                <w:sz w:val="24"/>
                <w:szCs w:val="24"/>
                <w:lang w:val="ru-RU"/>
              </w:rPr>
              <w:t>6</w:t>
            </w:r>
          </w:p>
        </w:tc>
        <w:tc>
          <w:tcPr>
            <w:tcW w:w="1846" w:type="dxa"/>
          </w:tcPr>
          <w:p w:rsidR="00042D91" w:rsidRPr="00123CC4" w:rsidRDefault="00042D91" w:rsidP="00123CC4">
            <w:pPr>
              <w:pStyle w:val="TableParagraph"/>
              <w:ind w:left="868"/>
              <w:rPr>
                <w:sz w:val="24"/>
                <w:szCs w:val="24"/>
                <w:lang w:val="ru-RU"/>
              </w:rPr>
            </w:pPr>
            <w:r w:rsidRPr="00123CC4">
              <w:rPr>
                <w:sz w:val="24"/>
                <w:szCs w:val="24"/>
                <w:lang w:val="ru-RU"/>
              </w:rPr>
              <w:t>9</w:t>
            </w:r>
          </w:p>
        </w:tc>
      </w:tr>
    </w:tbl>
    <w:p w:rsidR="00C673D3" w:rsidRDefault="00C673D3" w:rsidP="00C673D3">
      <w:pPr>
        <w:rPr>
          <w:lang w:eastAsia="hi-IN" w:bidi="hi-IN"/>
        </w:rPr>
      </w:pPr>
    </w:p>
    <w:p w:rsidR="00C673D3" w:rsidRPr="00C673D3" w:rsidRDefault="00C673D3" w:rsidP="00C673D3">
      <w:pPr>
        <w:jc w:val="center"/>
        <w:rPr>
          <w:rFonts w:ascii="Times New Roman" w:hAnsi="Times New Roman" w:cs="Times New Roman"/>
          <w:b/>
          <w:sz w:val="28"/>
          <w:szCs w:val="28"/>
          <w:lang w:eastAsia="hi-IN" w:bidi="hi-IN"/>
        </w:rPr>
      </w:pPr>
      <w:r w:rsidRPr="00C673D3">
        <w:rPr>
          <w:rFonts w:ascii="Times New Roman" w:hAnsi="Times New Roman" w:cs="Times New Roman"/>
          <w:b/>
          <w:sz w:val="28"/>
          <w:szCs w:val="28"/>
          <w:lang w:eastAsia="hi-IN" w:bidi="hi-IN"/>
        </w:rPr>
        <w:t>5. Календарно-тематическое планирование 7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7011"/>
        <w:gridCol w:w="1299"/>
        <w:gridCol w:w="1092"/>
        <w:gridCol w:w="10"/>
      </w:tblGrid>
      <w:tr w:rsidR="00A37393" w:rsidRPr="003A021C" w:rsidTr="003A021C">
        <w:trPr>
          <w:trHeight w:val="258"/>
        </w:trPr>
        <w:tc>
          <w:tcPr>
            <w:tcW w:w="292" w:type="pct"/>
            <w:vMerge w:val="restart"/>
            <w:shd w:val="clear" w:color="auto" w:fill="auto"/>
          </w:tcPr>
          <w:p w:rsidR="00A37393" w:rsidRPr="003A021C" w:rsidRDefault="00A37393" w:rsidP="003A021C">
            <w:pPr>
              <w:spacing w:after="0" w:line="240" w:lineRule="auto"/>
              <w:jc w:val="center"/>
              <w:rPr>
                <w:rFonts w:ascii="Times New Roman" w:eastAsia="Calibri" w:hAnsi="Times New Roman" w:cs="Times New Roman"/>
                <w:b/>
                <w:color w:val="000000"/>
                <w:sz w:val="24"/>
                <w:szCs w:val="24"/>
              </w:rPr>
            </w:pPr>
            <w:r w:rsidRPr="003A021C">
              <w:rPr>
                <w:rFonts w:ascii="Times New Roman" w:eastAsia="Calibri" w:hAnsi="Times New Roman" w:cs="Times New Roman"/>
                <w:b/>
                <w:color w:val="000000"/>
                <w:sz w:val="24"/>
                <w:szCs w:val="24"/>
              </w:rPr>
              <w:t>№</w:t>
            </w:r>
          </w:p>
          <w:p w:rsidR="00A37393" w:rsidRPr="003A021C" w:rsidRDefault="00A37393" w:rsidP="003A021C">
            <w:pPr>
              <w:spacing w:after="0" w:line="240" w:lineRule="auto"/>
              <w:jc w:val="center"/>
              <w:rPr>
                <w:rFonts w:ascii="Times New Roman" w:eastAsia="Calibri" w:hAnsi="Times New Roman" w:cs="Times New Roman"/>
                <w:b/>
                <w:color w:val="000000"/>
                <w:sz w:val="24"/>
                <w:szCs w:val="24"/>
              </w:rPr>
            </w:pPr>
            <w:r w:rsidRPr="003A021C">
              <w:rPr>
                <w:rFonts w:ascii="Times New Roman" w:eastAsia="Calibri" w:hAnsi="Times New Roman" w:cs="Times New Roman"/>
                <w:b/>
                <w:color w:val="000000"/>
                <w:sz w:val="24"/>
                <w:szCs w:val="24"/>
              </w:rPr>
              <w:t>п/п</w:t>
            </w:r>
          </w:p>
        </w:tc>
        <w:tc>
          <w:tcPr>
            <w:tcW w:w="3507" w:type="pct"/>
            <w:vMerge w:val="restart"/>
            <w:shd w:val="clear" w:color="auto" w:fill="auto"/>
          </w:tcPr>
          <w:p w:rsidR="00A37393" w:rsidRPr="003A021C" w:rsidRDefault="00A37393" w:rsidP="003A021C">
            <w:pPr>
              <w:spacing w:after="0" w:line="240" w:lineRule="auto"/>
              <w:jc w:val="center"/>
              <w:rPr>
                <w:rFonts w:ascii="Times New Roman" w:eastAsia="Calibri" w:hAnsi="Times New Roman" w:cs="Times New Roman"/>
                <w:b/>
                <w:color w:val="000000"/>
                <w:sz w:val="24"/>
                <w:szCs w:val="24"/>
              </w:rPr>
            </w:pPr>
            <w:r w:rsidRPr="003A021C">
              <w:rPr>
                <w:rFonts w:ascii="Times New Roman" w:eastAsia="Calibri" w:hAnsi="Times New Roman" w:cs="Times New Roman"/>
                <w:b/>
                <w:color w:val="000000"/>
                <w:sz w:val="24"/>
                <w:szCs w:val="24"/>
              </w:rPr>
              <w:t>Раздел, тема урока</w:t>
            </w:r>
          </w:p>
        </w:tc>
        <w:tc>
          <w:tcPr>
            <w:tcW w:w="1201" w:type="pct"/>
            <w:gridSpan w:val="3"/>
          </w:tcPr>
          <w:p w:rsidR="00A37393" w:rsidRPr="003A021C" w:rsidRDefault="00A37393" w:rsidP="003A021C">
            <w:pPr>
              <w:pStyle w:val="af"/>
              <w:jc w:val="center"/>
              <w:rPr>
                <w:b/>
                <w:bCs/>
              </w:rPr>
            </w:pPr>
            <w:r w:rsidRPr="003A021C">
              <w:rPr>
                <w:b/>
                <w:bCs/>
              </w:rPr>
              <w:t>Дата проведения</w:t>
            </w:r>
          </w:p>
        </w:tc>
      </w:tr>
      <w:tr w:rsidR="00A37393" w:rsidRPr="003A021C" w:rsidTr="003A021C">
        <w:trPr>
          <w:gridAfter w:val="1"/>
          <w:wAfter w:w="5" w:type="pct"/>
          <w:trHeight w:val="295"/>
        </w:trPr>
        <w:tc>
          <w:tcPr>
            <w:tcW w:w="292" w:type="pct"/>
            <w:vMerge/>
            <w:shd w:val="clear" w:color="auto" w:fill="auto"/>
          </w:tcPr>
          <w:p w:rsidR="00A37393" w:rsidRPr="003A021C" w:rsidRDefault="00A37393" w:rsidP="003A021C">
            <w:pPr>
              <w:spacing w:after="0" w:line="240" w:lineRule="auto"/>
              <w:jc w:val="both"/>
              <w:rPr>
                <w:rFonts w:ascii="Times New Roman" w:eastAsia="Calibri" w:hAnsi="Times New Roman" w:cs="Times New Roman"/>
                <w:b/>
                <w:color w:val="000000"/>
                <w:sz w:val="24"/>
                <w:szCs w:val="24"/>
              </w:rPr>
            </w:pPr>
          </w:p>
        </w:tc>
        <w:tc>
          <w:tcPr>
            <w:tcW w:w="3507" w:type="pct"/>
            <w:vMerge/>
            <w:shd w:val="clear" w:color="auto" w:fill="auto"/>
          </w:tcPr>
          <w:p w:rsidR="00A37393" w:rsidRPr="003A021C" w:rsidRDefault="00A37393" w:rsidP="003A021C">
            <w:pPr>
              <w:spacing w:after="0" w:line="240" w:lineRule="auto"/>
              <w:jc w:val="both"/>
              <w:rPr>
                <w:rFonts w:ascii="Times New Roman" w:eastAsia="Calibri" w:hAnsi="Times New Roman" w:cs="Times New Roman"/>
                <w:b/>
                <w:color w:val="000000"/>
                <w:sz w:val="24"/>
                <w:szCs w:val="24"/>
              </w:rPr>
            </w:pPr>
          </w:p>
        </w:tc>
        <w:tc>
          <w:tcPr>
            <w:tcW w:w="650" w:type="pct"/>
          </w:tcPr>
          <w:p w:rsidR="00A37393" w:rsidRPr="003A021C" w:rsidRDefault="00C673D3" w:rsidP="003A021C">
            <w:pPr>
              <w:pStyle w:val="af"/>
              <w:jc w:val="center"/>
              <w:rPr>
                <w:b/>
                <w:bCs/>
              </w:rPr>
            </w:pPr>
            <w:r w:rsidRPr="003A021C">
              <w:rPr>
                <w:b/>
                <w:bCs/>
              </w:rPr>
              <w:t>План</w:t>
            </w:r>
          </w:p>
        </w:tc>
        <w:tc>
          <w:tcPr>
            <w:tcW w:w="546" w:type="pct"/>
          </w:tcPr>
          <w:p w:rsidR="00A37393" w:rsidRPr="003A021C" w:rsidRDefault="00C673D3" w:rsidP="003A021C">
            <w:pPr>
              <w:pStyle w:val="af"/>
              <w:jc w:val="center"/>
              <w:rPr>
                <w:b/>
                <w:bCs/>
              </w:rPr>
            </w:pPr>
            <w:r w:rsidRPr="003A021C">
              <w:rPr>
                <w:b/>
                <w:bCs/>
              </w:rPr>
              <w:t>Факт</w:t>
            </w:r>
          </w:p>
        </w:tc>
      </w:tr>
      <w:tr w:rsidR="00A37393" w:rsidRPr="003A021C" w:rsidTr="003A021C">
        <w:trPr>
          <w:gridAfter w:val="1"/>
          <w:wAfter w:w="5" w:type="pct"/>
          <w:trHeight w:val="521"/>
        </w:trPr>
        <w:tc>
          <w:tcPr>
            <w:tcW w:w="292" w:type="pct"/>
            <w:shd w:val="clear" w:color="auto" w:fill="auto"/>
          </w:tcPr>
          <w:p w:rsidR="00A37393" w:rsidRPr="003A021C" w:rsidRDefault="00A37393"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A37393" w:rsidRPr="003A021C" w:rsidRDefault="00A37393"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 xml:space="preserve">Инструктаж по ТБ и ППБ в кабинете физики. Что изучает физика? </w:t>
            </w:r>
          </w:p>
        </w:tc>
        <w:tc>
          <w:tcPr>
            <w:tcW w:w="650" w:type="pct"/>
          </w:tcPr>
          <w:p w:rsidR="00A37393" w:rsidRPr="003A021C" w:rsidRDefault="00684EFB" w:rsidP="003A021C">
            <w:pPr>
              <w:pStyle w:val="af"/>
              <w:jc w:val="center"/>
              <w:rPr>
                <w:bCs/>
              </w:rPr>
            </w:pPr>
            <w:r w:rsidRPr="003A021C">
              <w:rPr>
                <w:bCs/>
              </w:rPr>
              <w:t>04.09</w:t>
            </w:r>
          </w:p>
        </w:tc>
        <w:tc>
          <w:tcPr>
            <w:tcW w:w="546" w:type="pct"/>
          </w:tcPr>
          <w:p w:rsidR="00A37393" w:rsidRPr="003A021C" w:rsidRDefault="00A37393" w:rsidP="003A021C">
            <w:pPr>
              <w:pStyle w:val="af"/>
              <w:jc w:val="center"/>
              <w:rPr>
                <w:b/>
                <w:bCs/>
              </w:rPr>
            </w:pPr>
          </w:p>
        </w:tc>
      </w:tr>
      <w:tr w:rsidR="00A37393" w:rsidRPr="003A021C" w:rsidTr="003A021C">
        <w:trPr>
          <w:gridAfter w:val="1"/>
          <w:wAfter w:w="5" w:type="pct"/>
          <w:trHeight w:val="320"/>
        </w:trPr>
        <w:tc>
          <w:tcPr>
            <w:tcW w:w="292" w:type="pct"/>
            <w:shd w:val="clear" w:color="auto" w:fill="auto"/>
          </w:tcPr>
          <w:p w:rsidR="00A37393" w:rsidRPr="003A021C" w:rsidRDefault="00A37393"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A37393" w:rsidRPr="003A021C" w:rsidRDefault="00A37393"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Физические величины. Измерение физических величин. Система единиц.</w:t>
            </w:r>
          </w:p>
        </w:tc>
        <w:tc>
          <w:tcPr>
            <w:tcW w:w="650" w:type="pct"/>
          </w:tcPr>
          <w:p w:rsidR="00A37393" w:rsidRPr="003A021C" w:rsidRDefault="00684EFB" w:rsidP="003A021C">
            <w:pPr>
              <w:pStyle w:val="af"/>
              <w:jc w:val="center"/>
              <w:rPr>
                <w:bCs/>
              </w:rPr>
            </w:pPr>
            <w:r w:rsidRPr="003A021C">
              <w:rPr>
                <w:bCs/>
              </w:rPr>
              <w:t>07.09</w:t>
            </w:r>
          </w:p>
        </w:tc>
        <w:tc>
          <w:tcPr>
            <w:tcW w:w="546" w:type="pct"/>
          </w:tcPr>
          <w:p w:rsidR="00A37393" w:rsidRPr="003A021C" w:rsidRDefault="00A37393" w:rsidP="003A021C">
            <w:pPr>
              <w:pStyle w:val="af"/>
              <w:jc w:val="center"/>
              <w:rPr>
                <w:b/>
                <w:bCs/>
              </w:rPr>
            </w:pPr>
          </w:p>
        </w:tc>
      </w:tr>
      <w:tr w:rsidR="00A37393" w:rsidRPr="003A021C" w:rsidTr="003A021C">
        <w:trPr>
          <w:gridAfter w:val="1"/>
          <w:wAfter w:w="5" w:type="pct"/>
          <w:trHeight w:hRule="exact" w:val="841"/>
        </w:trPr>
        <w:tc>
          <w:tcPr>
            <w:tcW w:w="292" w:type="pct"/>
            <w:shd w:val="clear" w:color="auto" w:fill="auto"/>
          </w:tcPr>
          <w:p w:rsidR="00A37393" w:rsidRPr="003A021C" w:rsidRDefault="00A37393"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A37393" w:rsidRPr="003A021C" w:rsidRDefault="00A37393"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i/>
                <w:sz w:val="24"/>
                <w:szCs w:val="24"/>
              </w:rPr>
              <w:t>Лабораторная работа №1 «</w:t>
            </w:r>
            <w:r w:rsidRPr="003A021C">
              <w:rPr>
                <w:rFonts w:ascii="Times New Roman" w:hAnsi="Times New Roman" w:cs="Times New Roman"/>
                <w:sz w:val="24"/>
                <w:szCs w:val="24"/>
              </w:rPr>
              <w:t>Определение цены деления измерительного прибора. Измерение физических величин с учетом абсолютной погрешности»  Инструктаж по ТБ и ОТ.</w:t>
            </w:r>
          </w:p>
        </w:tc>
        <w:tc>
          <w:tcPr>
            <w:tcW w:w="650" w:type="pct"/>
          </w:tcPr>
          <w:p w:rsidR="00A37393" w:rsidRPr="003A021C" w:rsidRDefault="00684EFB" w:rsidP="003A021C">
            <w:pPr>
              <w:pStyle w:val="af"/>
              <w:jc w:val="center"/>
              <w:rPr>
                <w:bCs/>
              </w:rPr>
            </w:pPr>
            <w:r w:rsidRPr="003A021C">
              <w:rPr>
                <w:bCs/>
              </w:rPr>
              <w:t>11.09</w:t>
            </w:r>
          </w:p>
        </w:tc>
        <w:tc>
          <w:tcPr>
            <w:tcW w:w="546" w:type="pct"/>
          </w:tcPr>
          <w:p w:rsidR="00A37393" w:rsidRPr="003A021C" w:rsidRDefault="00A37393" w:rsidP="003A021C">
            <w:pPr>
              <w:pStyle w:val="af"/>
              <w:jc w:val="center"/>
              <w:rPr>
                <w:b/>
                <w:bCs/>
              </w:rPr>
            </w:pPr>
          </w:p>
        </w:tc>
      </w:tr>
      <w:tr w:rsidR="00A37393" w:rsidRPr="003A021C" w:rsidTr="003A021C">
        <w:trPr>
          <w:gridAfter w:val="1"/>
          <w:wAfter w:w="5" w:type="pct"/>
          <w:trHeight w:val="251"/>
        </w:trPr>
        <w:tc>
          <w:tcPr>
            <w:tcW w:w="292" w:type="pct"/>
            <w:shd w:val="clear" w:color="auto" w:fill="auto"/>
          </w:tcPr>
          <w:p w:rsidR="00A37393" w:rsidRPr="003A021C" w:rsidRDefault="00A37393"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A37393" w:rsidRPr="003A021C" w:rsidRDefault="00A37393"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Физика и техника.</w:t>
            </w:r>
          </w:p>
        </w:tc>
        <w:tc>
          <w:tcPr>
            <w:tcW w:w="650" w:type="pct"/>
          </w:tcPr>
          <w:p w:rsidR="00A37393" w:rsidRPr="003A021C" w:rsidRDefault="00684EFB" w:rsidP="003A021C">
            <w:pPr>
              <w:pStyle w:val="af"/>
              <w:jc w:val="center"/>
              <w:rPr>
                <w:bCs/>
              </w:rPr>
            </w:pPr>
            <w:r w:rsidRPr="003A021C">
              <w:rPr>
                <w:bCs/>
              </w:rPr>
              <w:t>14.09</w:t>
            </w:r>
          </w:p>
        </w:tc>
        <w:tc>
          <w:tcPr>
            <w:tcW w:w="546" w:type="pct"/>
          </w:tcPr>
          <w:p w:rsidR="00A37393" w:rsidRPr="003A021C" w:rsidRDefault="00A37393" w:rsidP="003A021C">
            <w:pPr>
              <w:pStyle w:val="af"/>
              <w:jc w:val="center"/>
              <w:rPr>
                <w:b/>
                <w:bCs/>
              </w:rPr>
            </w:pPr>
          </w:p>
        </w:tc>
      </w:tr>
      <w:tr w:rsidR="00A37393" w:rsidRPr="003A021C" w:rsidTr="003A021C">
        <w:trPr>
          <w:gridAfter w:val="1"/>
          <w:wAfter w:w="5" w:type="pct"/>
          <w:trHeight w:hRule="exact" w:val="418"/>
        </w:trPr>
        <w:tc>
          <w:tcPr>
            <w:tcW w:w="292" w:type="pct"/>
            <w:shd w:val="clear" w:color="auto" w:fill="auto"/>
          </w:tcPr>
          <w:p w:rsidR="00A37393" w:rsidRPr="003A021C" w:rsidRDefault="00A37393"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A37393" w:rsidRPr="003A021C" w:rsidRDefault="00A37393"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Строение вещества. Молекулы</w:t>
            </w:r>
          </w:p>
          <w:p w:rsidR="00A37393" w:rsidRPr="003A021C" w:rsidRDefault="00A37393" w:rsidP="003A021C">
            <w:pPr>
              <w:spacing w:after="0" w:line="240" w:lineRule="auto"/>
              <w:jc w:val="both"/>
              <w:rPr>
                <w:rFonts w:ascii="Times New Roman" w:hAnsi="Times New Roman" w:cs="Times New Roman"/>
                <w:sz w:val="24"/>
                <w:szCs w:val="24"/>
              </w:rPr>
            </w:pPr>
          </w:p>
        </w:tc>
        <w:tc>
          <w:tcPr>
            <w:tcW w:w="650" w:type="pct"/>
          </w:tcPr>
          <w:p w:rsidR="00A37393" w:rsidRPr="003A021C" w:rsidRDefault="00684EFB" w:rsidP="003A021C">
            <w:pPr>
              <w:pStyle w:val="af"/>
              <w:jc w:val="center"/>
              <w:rPr>
                <w:bCs/>
              </w:rPr>
            </w:pPr>
            <w:r w:rsidRPr="003A021C">
              <w:rPr>
                <w:bCs/>
              </w:rPr>
              <w:t>18.09</w:t>
            </w:r>
          </w:p>
        </w:tc>
        <w:tc>
          <w:tcPr>
            <w:tcW w:w="546" w:type="pct"/>
          </w:tcPr>
          <w:p w:rsidR="00A37393" w:rsidRPr="003A021C" w:rsidRDefault="00A37393" w:rsidP="003A021C">
            <w:pPr>
              <w:pStyle w:val="af"/>
              <w:jc w:val="center"/>
              <w:rPr>
                <w:b/>
                <w:bCs/>
              </w:rPr>
            </w:pPr>
          </w:p>
        </w:tc>
      </w:tr>
      <w:tr w:rsidR="00A37393" w:rsidRPr="003A021C" w:rsidTr="003A021C">
        <w:trPr>
          <w:gridAfter w:val="1"/>
          <w:wAfter w:w="5" w:type="pct"/>
          <w:trHeight w:hRule="exact" w:val="524"/>
        </w:trPr>
        <w:tc>
          <w:tcPr>
            <w:tcW w:w="292" w:type="pct"/>
            <w:shd w:val="clear" w:color="auto" w:fill="auto"/>
          </w:tcPr>
          <w:p w:rsidR="00A37393" w:rsidRPr="003A021C" w:rsidRDefault="00A37393"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A37393" w:rsidRPr="003A021C" w:rsidRDefault="00A37393"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i/>
                <w:sz w:val="24"/>
                <w:szCs w:val="24"/>
              </w:rPr>
              <w:t>Лабораторная работа №2 «</w:t>
            </w:r>
            <w:r w:rsidRPr="003A021C">
              <w:rPr>
                <w:rFonts w:ascii="Times New Roman" w:hAnsi="Times New Roman" w:cs="Times New Roman"/>
                <w:sz w:val="24"/>
                <w:szCs w:val="24"/>
              </w:rPr>
              <w:t>Измерение размеров малых тел».</w:t>
            </w:r>
          </w:p>
          <w:p w:rsidR="00A37393" w:rsidRPr="003A021C" w:rsidRDefault="00A37393"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Инструктаж по ТБ и ОТ.</w:t>
            </w:r>
          </w:p>
          <w:p w:rsidR="00A37393" w:rsidRPr="003A021C" w:rsidRDefault="00A37393" w:rsidP="003A021C">
            <w:pPr>
              <w:spacing w:after="0" w:line="240" w:lineRule="auto"/>
              <w:jc w:val="both"/>
              <w:rPr>
                <w:rFonts w:ascii="Times New Roman" w:hAnsi="Times New Roman" w:cs="Times New Roman"/>
                <w:sz w:val="24"/>
                <w:szCs w:val="24"/>
              </w:rPr>
            </w:pPr>
          </w:p>
        </w:tc>
        <w:tc>
          <w:tcPr>
            <w:tcW w:w="650" w:type="pct"/>
          </w:tcPr>
          <w:p w:rsidR="00A37393" w:rsidRPr="003A021C" w:rsidRDefault="00684EFB" w:rsidP="003A021C">
            <w:pPr>
              <w:pStyle w:val="af"/>
              <w:jc w:val="center"/>
              <w:rPr>
                <w:bCs/>
              </w:rPr>
            </w:pPr>
            <w:r w:rsidRPr="003A021C">
              <w:rPr>
                <w:bCs/>
              </w:rPr>
              <w:t>14.09</w:t>
            </w:r>
          </w:p>
        </w:tc>
        <w:tc>
          <w:tcPr>
            <w:tcW w:w="546" w:type="pct"/>
          </w:tcPr>
          <w:p w:rsidR="00A37393" w:rsidRPr="003A021C" w:rsidRDefault="00A37393" w:rsidP="003A021C">
            <w:pPr>
              <w:pStyle w:val="af"/>
              <w:jc w:val="center"/>
              <w:rPr>
                <w:b/>
                <w:bCs/>
              </w:rPr>
            </w:pPr>
          </w:p>
        </w:tc>
      </w:tr>
      <w:tr w:rsidR="00A37393" w:rsidRPr="003A021C" w:rsidTr="003A021C">
        <w:trPr>
          <w:gridAfter w:val="1"/>
          <w:wAfter w:w="5" w:type="pct"/>
          <w:trHeight w:hRule="exact" w:val="342"/>
        </w:trPr>
        <w:tc>
          <w:tcPr>
            <w:tcW w:w="292" w:type="pct"/>
            <w:shd w:val="clear" w:color="auto" w:fill="auto"/>
          </w:tcPr>
          <w:p w:rsidR="00A37393" w:rsidRPr="003A021C" w:rsidRDefault="00A37393"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A37393" w:rsidRDefault="00A37393"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Диффузия в газах, жидкостях и твердых телах.</w:t>
            </w:r>
          </w:p>
          <w:p w:rsidR="003A021C" w:rsidRPr="003A021C" w:rsidRDefault="003A021C" w:rsidP="003A021C">
            <w:pPr>
              <w:spacing w:after="0" w:line="240" w:lineRule="auto"/>
              <w:jc w:val="both"/>
              <w:rPr>
                <w:rFonts w:ascii="Times New Roman" w:hAnsi="Times New Roman" w:cs="Times New Roman"/>
                <w:sz w:val="24"/>
                <w:szCs w:val="24"/>
              </w:rPr>
            </w:pPr>
          </w:p>
          <w:p w:rsidR="00A37393" w:rsidRPr="003A021C" w:rsidRDefault="00A37393" w:rsidP="003A021C">
            <w:pPr>
              <w:spacing w:after="0" w:line="240" w:lineRule="auto"/>
              <w:jc w:val="both"/>
              <w:rPr>
                <w:rFonts w:ascii="Times New Roman" w:hAnsi="Times New Roman" w:cs="Times New Roman"/>
                <w:sz w:val="24"/>
                <w:szCs w:val="24"/>
              </w:rPr>
            </w:pPr>
          </w:p>
          <w:p w:rsidR="00A37393" w:rsidRPr="003A021C" w:rsidRDefault="00A37393" w:rsidP="003A021C">
            <w:pPr>
              <w:spacing w:after="0" w:line="240" w:lineRule="auto"/>
              <w:jc w:val="both"/>
              <w:rPr>
                <w:rFonts w:ascii="Times New Roman" w:hAnsi="Times New Roman" w:cs="Times New Roman"/>
                <w:sz w:val="24"/>
                <w:szCs w:val="24"/>
              </w:rPr>
            </w:pPr>
          </w:p>
        </w:tc>
        <w:tc>
          <w:tcPr>
            <w:tcW w:w="650" w:type="pct"/>
          </w:tcPr>
          <w:p w:rsidR="00A37393" w:rsidRPr="003A021C" w:rsidRDefault="00684EFB" w:rsidP="003A021C">
            <w:pPr>
              <w:pStyle w:val="af"/>
              <w:jc w:val="center"/>
              <w:rPr>
                <w:bCs/>
              </w:rPr>
            </w:pPr>
            <w:r w:rsidRPr="003A021C">
              <w:rPr>
                <w:bCs/>
              </w:rPr>
              <w:t>18.09</w:t>
            </w:r>
          </w:p>
        </w:tc>
        <w:tc>
          <w:tcPr>
            <w:tcW w:w="546" w:type="pct"/>
          </w:tcPr>
          <w:p w:rsidR="00A37393" w:rsidRPr="003A021C" w:rsidRDefault="00A37393" w:rsidP="003A021C">
            <w:pPr>
              <w:pStyle w:val="af"/>
              <w:jc w:val="center"/>
              <w:rPr>
                <w:b/>
                <w:bCs/>
              </w:rPr>
            </w:pPr>
          </w:p>
        </w:tc>
      </w:tr>
      <w:tr w:rsidR="00A37393" w:rsidRPr="003A021C" w:rsidTr="003A021C">
        <w:trPr>
          <w:gridAfter w:val="1"/>
          <w:wAfter w:w="5" w:type="pct"/>
          <w:trHeight w:hRule="exact" w:val="574"/>
        </w:trPr>
        <w:tc>
          <w:tcPr>
            <w:tcW w:w="292" w:type="pct"/>
            <w:shd w:val="clear" w:color="auto" w:fill="auto"/>
          </w:tcPr>
          <w:p w:rsidR="00A37393" w:rsidRPr="003A021C" w:rsidRDefault="00A37393"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A37393" w:rsidRPr="003A021C" w:rsidRDefault="00A37393"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Взаимное притяжение и отталкивание молекул.</w:t>
            </w:r>
          </w:p>
          <w:p w:rsidR="00A37393" w:rsidRPr="003A021C" w:rsidRDefault="00A37393"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(комбинированный урок)</w:t>
            </w:r>
          </w:p>
        </w:tc>
        <w:tc>
          <w:tcPr>
            <w:tcW w:w="650" w:type="pct"/>
          </w:tcPr>
          <w:p w:rsidR="00A37393" w:rsidRPr="003A021C" w:rsidRDefault="00684EFB" w:rsidP="003A021C">
            <w:pPr>
              <w:pStyle w:val="af"/>
              <w:jc w:val="center"/>
              <w:rPr>
                <w:bCs/>
              </w:rPr>
            </w:pPr>
            <w:r w:rsidRPr="003A021C">
              <w:rPr>
                <w:bCs/>
              </w:rPr>
              <w:t>21.09</w:t>
            </w:r>
          </w:p>
        </w:tc>
        <w:tc>
          <w:tcPr>
            <w:tcW w:w="546" w:type="pct"/>
          </w:tcPr>
          <w:p w:rsidR="00A37393" w:rsidRPr="003A021C" w:rsidRDefault="00A37393" w:rsidP="003A021C">
            <w:pPr>
              <w:pStyle w:val="af"/>
              <w:jc w:val="center"/>
              <w:rPr>
                <w:b/>
                <w:bCs/>
              </w:rPr>
            </w:pPr>
          </w:p>
        </w:tc>
      </w:tr>
      <w:tr w:rsidR="00A37393" w:rsidRPr="003A021C" w:rsidTr="003A021C">
        <w:trPr>
          <w:gridAfter w:val="1"/>
          <w:wAfter w:w="5" w:type="pct"/>
          <w:trHeight w:hRule="exact" w:val="714"/>
        </w:trPr>
        <w:tc>
          <w:tcPr>
            <w:tcW w:w="292" w:type="pct"/>
            <w:shd w:val="clear" w:color="auto" w:fill="auto"/>
          </w:tcPr>
          <w:p w:rsidR="00A37393" w:rsidRPr="003A021C" w:rsidRDefault="00A37393"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A37393" w:rsidRPr="003A021C" w:rsidRDefault="00A37393"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Три состояния вещества. Различие в молекулярном строении твердых тел, жидкостей и газов.</w:t>
            </w:r>
          </w:p>
        </w:tc>
        <w:tc>
          <w:tcPr>
            <w:tcW w:w="650" w:type="pct"/>
          </w:tcPr>
          <w:p w:rsidR="00A37393" w:rsidRPr="003A021C" w:rsidRDefault="00684EFB" w:rsidP="003A021C">
            <w:pPr>
              <w:pStyle w:val="af"/>
              <w:jc w:val="center"/>
              <w:rPr>
                <w:bCs/>
              </w:rPr>
            </w:pPr>
            <w:r w:rsidRPr="003A021C">
              <w:rPr>
                <w:bCs/>
              </w:rPr>
              <w:t>25.09</w:t>
            </w:r>
          </w:p>
        </w:tc>
        <w:tc>
          <w:tcPr>
            <w:tcW w:w="546" w:type="pct"/>
          </w:tcPr>
          <w:p w:rsidR="00A37393" w:rsidRPr="003A021C" w:rsidRDefault="00A37393" w:rsidP="003A021C">
            <w:pPr>
              <w:pStyle w:val="af"/>
              <w:jc w:val="center"/>
              <w:rPr>
                <w:b/>
                <w:bCs/>
              </w:rPr>
            </w:pPr>
          </w:p>
        </w:tc>
      </w:tr>
      <w:tr w:rsidR="00A37393" w:rsidRPr="003A021C" w:rsidTr="003A021C">
        <w:trPr>
          <w:gridAfter w:val="1"/>
          <w:wAfter w:w="5" w:type="pct"/>
          <w:trHeight w:hRule="exact" w:val="649"/>
        </w:trPr>
        <w:tc>
          <w:tcPr>
            <w:tcW w:w="292" w:type="pct"/>
            <w:shd w:val="clear" w:color="auto" w:fill="auto"/>
          </w:tcPr>
          <w:p w:rsidR="00A37393" w:rsidRPr="003A021C" w:rsidRDefault="00A37393"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A37393" w:rsidRPr="003A021C" w:rsidRDefault="00A37393"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 xml:space="preserve">Повторение и обобщение по теме «Первоначальные сведения о строении вещества». </w:t>
            </w:r>
          </w:p>
          <w:p w:rsidR="00A37393" w:rsidRPr="003A021C" w:rsidRDefault="00A37393" w:rsidP="003A021C">
            <w:pPr>
              <w:spacing w:after="0" w:line="240" w:lineRule="auto"/>
              <w:jc w:val="both"/>
              <w:rPr>
                <w:rFonts w:ascii="Times New Roman" w:hAnsi="Times New Roman" w:cs="Times New Roman"/>
                <w:sz w:val="24"/>
                <w:szCs w:val="24"/>
              </w:rPr>
            </w:pPr>
          </w:p>
        </w:tc>
        <w:tc>
          <w:tcPr>
            <w:tcW w:w="650" w:type="pct"/>
          </w:tcPr>
          <w:p w:rsidR="00A37393" w:rsidRPr="003A021C" w:rsidRDefault="00684EFB" w:rsidP="003A021C">
            <w:pPr>
              <w:pStyle w:val="af"/>
              <w:jc w:val="center"/>
              <w:rPr>
                <w:bCs/>
              </w:rPr>
            </w:pPr>
            <w:r w:rsidRPr="003A021C">
              <w:rPr>
                <w:bCs/>
              </w:rPr>
              <w:t>28.09</w:t>
            </w:r>
          </w:p>
        </w:tc>
        <w:tc>
          <w:tcPr>
            <w:tcW w:w="546" w:type="pct"/>
          </w:tcPr>
          <w:p w:rsidR="00A37393" w:rsidRPr="003A021C" w:rsidRDefault="00A37393" w:rsidP="003A021C">
            <w:pPr>
              <w:pStyle w:val="af"/>
              <w:jc w:val="center"/>
              <w:rPr>
                <w:b/>
                <w:bCs/>
              </w:rPr>
            </w:pPr>
          </w:p>
        </w:tc>
      </w:tr>
      <w:tr w:rsidR="00A37393" w:rsidRPr="003A021C" w:rsidTr="003A021C">
        <w:trPr>
          <w:gridAfter w:val="1"/>
          <w:wAfter w:w="5" w:type="pct"/>
          <w:trHeight w:hRule="exact" w:val="418"/>
        </w:trPr>
        <w:tc>
          <w:tcPr>
            <w:tcW w:w="292" w:type="pct"/>
            <w:shd w:val="clear" w:color="auto" w:fill="auto"/>
          </w:tcPr>
          <w:p w:rsidR="00A37393" w:rsidRPr="003A021C" w:rsidRDefault="00A37393"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A37393" w:rsidRPr="003A021C" w:rsidRDefault="00A37393"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 xml:space="preserve">Механическое движение. </w:t>
            </w:r>
          </w:p>
          <w:p w:rsidR="00A37393" w:rsidRPr="003A021C" w:rsidRDefault="00A37393" w:rsidP="003A021C">
            <w:pPr>
              <w:spacing w:after="0" w:line="240" w:lineRule="auto"/>
              <w:jc w:val="both"/>
              <w:rPr>
                <w:rFonts w:ascii="Times New Roman" w:hAnsi="Times New Roman" w:cs="Times New Roman"/>
                <w:sz w:val="24"/>
                <w:szCs w:val="24"/>
              </w:rPr>
            </w:pPr>
          </w:p>
        </w:tc>
        <w:tc>
          <w:tcPr>
            <w:tcW w:w="650" w:type="pct"/>
          </w:tcPr>
          <w:p w:rsidR="00A37393" w:rsidRPr="003A021C" w:rsidRDefault="00684EFB" w:rsidP="003A021C">
            <w:pPr>
              <w:pStyle w:val="af"/>
              <w:jc w:val="center"/>
              <w:rPr>
                <w:bCs/>
              </w:rPr>
            </w:pPr>
            <w:r w:rsidRPr="003A021C">
              <w:rPr>
                <w:bCs/>
              </w:rPr>
              <w:t>02.10</w:t>
            </w:r>
          </w:p>
        </w:tc>
        <w:tc>
          <w:tcPr>
            <w:tcW w:w="546" w:type="pct"/>
          </w:tcPr>
          <w:p w:rsidR="00A37393" w:rsidRPr="003A021C" w:rsidRDefault="00A37393" w:rsidP="003A021C">
            <w:pPr>
              <w:pStyle w:val="af"/>
              <w:jc w:val="center"/>
              <w:rPr>
                <w:b/>
                <w:bCs/>
              </w:rPr>
            </w:pPr>
          </w:p>
        </w:tc>
      </w:tr>
      <w:tr w:rsidR="00A37393" w:rsidRPr="003A021C" w:rsidTr="00E116AB">
        <w:trPr>
          <w:gridAfter w:val="1"/>
          <w:wAfter w:w="5" w:type="pct"/>
          <w:trHeight w:hRule="exact" w:val="479"/>
        </w:trPr>
        <w:tc>
          <w:tcPr>
            <w:tcW w:w="292" w:type="pct"/>
            <w:shd w:val="clear" w:color="auto" w:fill="auto"/>
          </w:tcPr>
          <w:p w:rsidR="00A37393" w:rsidRPr="003A021C" w:rsidRDefault="00A37393"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A37393" w:rsidRPr="003A021C" w:rsidRDefault="00A37393"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 xml:space="preserve">Скорость тела. Равномерное и неравномерное движение. </w:t>
            </w:r>
          </w:p>
        </w:tc>
        <w:tc>
          <w:tcPr>
            <w:tcW w:w="650" w:type="pct"/>
          </w:tcPr>
          <w:p w:rsidR="00A37393" w:rsidRPr="003A021C" w:rsidRDefault="00684EFB" w:rsidP="003A021C">
            <w:pPr>
              <w:pStyle w:val="af"/>
              <w:jc w:val="center"/>
              <w:rPr>
                <w:bCs/>
              </w:rPr>
            </w:pPr>
            <w:r w:rsidRPr="003A021C">
              <w:rPr>
                <w:bCs/>
              </w:rPr>
              <w:t>05.10</w:t>
            </w:r>
          </w:p>
        </w:tc>
        <w:tc>
          <w:tcPr>
            <w:tcW w:w="546" w:type="pct"/>
          </w:tcPr>
          <w:p w:rsidR="00A37393" w:rsidRPr="003A021C" w:rsidRDefault="00A37393" w:rsidP="003A021C">
            <w:pPr>
              <w:pStyle w:val="af"/>
              <w:jc w:val="center"/>
              <w:rPr>
                <w:b/>
                <w:bCs/>
              </w:rPr>
            </w:pPr>
          </w:p>
        </w:tc>
      </w:tr>
      <w:tr w:rsidR="00A37393" w:rsidRPr="003A021C" w:rsidTr="003A021C">
        <w:trPr>
          <w:gridAfter w:val="1"/>
          <w:wAfter w:w="5" w:type="pct"/>
          <w:trHeight w:hRule="exact" w:val="418"/>
        </w:trPr>
        <w:tc>
          <w:tcPr>
            <w:tcW w:w="292" w:type="pct"/>
            <w:shd w:val="clear" w:color="auto" w:fill="auto"/>
          </w:tcPr>
          <w:p w:rsidR="00A37393" w:rsidRPr="003A021C" w:rsidRDefault="00A37393"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A37393" w:rsidRPr="003A021C" w:rsidRDefault="00C673D3"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Решение задач</w:t>
            </w:r>
          </w:p>
        </w:tc>
        <w:tc>
          <w:tcPr>
            <w:tcW w:w="650" w:type="pct"/>
          </w:tcPr>
          <w:p w:rsidR="00A37393" w:rsidRPr="003A021C" w:rsidRDefault="00684EFB" w:rsidP="003A021C">
            <w:pPr>
              <w:pStyle w:val="af"/>
              <w:jc w:val="center"/>
              <w:rPr>
                <w:bCs/>
              </w:rPr>
            </w:pPr>
            <w:r w:rsidRPr="003A021C">
              <w:rPr>
                <w:bCs/>
              </w:rPr>
              <w:t>09.10</w:t>
            </w:r>
          </w:p>
        </w:tc>
        <w:tc>
          <w:tcPr>
            <w:tcW w:w="546" w:type="pct"/>
          </w:tcPr>
          <w:p w:rsidR="00A37393" w:rsidRPr="003A021C" w:rsidRDefault="00A37393" w:rsidP="003A021C">
            <w:pPr>
              <w:pStyle w:val="af"/>
              <w:jc w:val="center"/>
              <w:rPr>
                <w:b/>
                <w:bCs/>
              </w:rPr>
            </w:pPr>
          </w:p>
        </w:tc>
      </w:tr>
      <w:tr w:rsidR="00A37393" w:rsidRPr="003A021C" w:rsidTr="003A021C">
        <w:trPr>
          <w:gridAfter w:val="1"/>
          <w:wAfter w:w="5" w:type="pct"/>
          <w:trHeight w:hRule="exact" w:val="418"/>
        </w:trPr>
        <w:tc>
          <w:tcPr>
            <w:tcW w:w="292" w:type="pct"/>
            <w:shd w:val="clear" w:color="auto" w:fill="auto"/>
          </w:tcPr>
          <w:p w:rsidR="00A37393" w:rsidRPr="003A021C" w:rsidRDefault="00A37393"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A37393" w:rsidRPr="003A021C" w:rsidRDefault="00A37393"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Расчет скорости, пути и времени движения. (урок закрепления знаний)</w:t>
            </w:r>
          </w:p>
          <w:p w:rsidR="00A37393" w:rsidRPr="003A021C" w:rsidRDefault="00A37393" w:rsidP="003A021C">
            <w:pPr>
              <w:spacing w:after="0" w:line="240" w:lineRule="auto"/>
              <w:jc w:val="both"/>
              <w:rPr>
                <w:rFonts w:ascii="Times New Roman" w:hAnsi="Times New Roman" w:cs="Times New Roman"/>
                <w:sz w:val="24"/>
                <w:szCs w:val="24"/>
              </w:rPr>
            </w:pPr>
          </w:p>
        </w:tc>
        <w:tc>
          <w:tcPr>
            <w:tcW w:w="650" w:type="pct"/>
          </w:tcPr>
          <w:p w:rsidR="00A37393" w:rsidRPr="003A021C" w:rsidRDefault="00684EFB" w:rsidP="003A021C">
            <w:pPr>
              <w:pStyle w:val="af"/>
              <w:jc w:val="center"/>
              <w:rPr>
                <w:bCs/>
              </w:rPr>
            </w:pPr>
            <w:r w:rsidRPr="003A021C">
              <w:rPr>
                <w:bCs/>
              </w:rPr>
              <w:t>12.10</w:t>
            </w:r>
          </w:p>
        </w:tc>
        <w:tc>
          <w:tcPr>
            <w:tcW w:w="546" w:type="pct"/>
          </w:tcPr>
          <w:p w:rsidR="00A37393" w:rsidRPr="003A021C" w:rsidRDefault="00A37393" w:rsidP="003A021C">
            <w:pPr>
              <w:pStyle w:val="af"/>
              <w:jc w:val="center"/>
              <w:rPr>
                <w:b/>
                <w:bCs/>
              </w:rPr>
            </w:pPr>
          </w:p>
        </w:tc>
      </w:tr>
      <w:tr w:rsidR="00A37393" w:rsidRPr="003A021C" w:rsidTr="003A021C">
        <w:trPr>
          <w:gridAfter w:val="1"/>
          <w:wAfter w:w="5" w:type="pct"/>
          <w:trHeight w:hRule="exact" w:val="418"/>
        </w:trPr>
        <w:tc>
          <w:tcPr>
            <w:tcW w:w="292" w:type="pct"/>
            <w:shd w:val="clear" w:color="auto" w:fill="auto"/>
          </w:tcPr>
          <w:p w:rsidR="00A37393" w:rsidRPr="003A021C" w:rsidRDefault="00A37393"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A37393" w:rsidRPr="003A021C" w:rsidRDefault="00A37393"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Графики движения.</w:t>
            </w:r>
          </w:p>
          <w:p w:rsidR="00A37393" w:rsidRPr="003A021C" w:rsidRDefault="00A37393" w:rsidP="003A021C">
            <w:pPr>
              <w:spacing w:after="0" w:line="240" w:lineRule="auto"/>
              <w:jc w:val="both"/>
              <w:rPr>
                <w:rFonts w:ascii="Times New Roman" w:hAnsi="Times New Roman" w:cs="Times New Roman"/>
                <w:sz w:val="24"/>
                <w:szCs w:val="24"/>
              </w:rPr>
            </w:pPr>
          </w:p>
        </w:tc>
        <w:tc>
          <w:tcPr>
            <w:tcW w:w="650" w:type="pct"/>
          </w:tcPr>
          <w:p w:rsidR="00A37393" w:rsidRPr="003A021C" w:rsidRDefault="00684EFB" w:rsidP="003A021C">
            <w:pPr>
              <w:pStyle w:val="af"/>
              <w:jc w:val="center"/>
              <w:rPr>
                <w:bCs/>
              </w:rPr>
            </w:pPr>
            <w:r w:rsidRPr="003A021C">
              <w:rPr>
                <w:bCs/>
              </w:rPr>
              <w:t>16.10</w:t>
            </w:r>
          </w:p>
        </w:tc>
        <w:tc>
          <w:tcPr>
            <w:tcW w:w="546" w:type="pct"/>
          </w:tcPr>
          <w:p w:rsidR="00A37393" w:rsidRPr="003A021C" w:rsidRDefault="00A37393" w:rsidP="003A021C">
            <w:pPr>
              <w:pStyle w:val="af"/>
              <w:jc w:val="center"/>
              <w:rPr>
                <w:b/>
                <w:bCs/>
              </w:rPr>
            </w:pPr>
          </w:p>
        </w:tc>
      </w:tr>
      <w:tr w:rsidR="00A37393" w:rsidRPr="003A021C" w:rsidTr="00E116AB">
        <w:trPr>
          <w:gridAfter w:val="1"/>
          <w:wAfter w:w="5" w:type="pct"/>
          <w:trHeight w:hRule="exact" w:val="280"/>
        </w:trPr>
        <w:tc>
          <w:tcPr>
            <w:tcW w:w="292" w:type="pct"/>
            <w:shd w:val="clear" w:color="auto" w:fill="auto"/>
          </w:tcPr>
          <w:p w:rsidR="00A37393" w:rsidRPr="003A021C" w:rsidRDefault="00A37393"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A37393" w:rsidRPr="003A021C" w:rsidRDefault="00A37393"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Инерция.</w:t>
            </w:r>
          </w:p>
        </w:tc>
        <w:tc>
          <w:tcPr>
            <w:tcW w:w="650" w:type="pct"/>
          </w:tcPr>
          <w:p w:rsidR="00A37393" w:rsidRPr="003A021C" w:rsidRDefault="00684EFB" w:rsidP="003A021C">
            <w:pPr>
              <w:pStyle w:val="af"/>
              <w:jc w:val="center"/>
              <w:rPr>
                <w:bCs/>
              </w:rPr>
            </w:pPr>
            <w:r w:rsidRPr="003A021C">
              <w:rPr>
                <w:bCs/>
              </w:rPr>
              <w:t>19.10</w:t>
            </w:r>
          </w:p>
        </w:tc>
        <w:tc>
          <w:tcPr>
            <w:tcW w:w="546" w:type="pct"/>
          </w:tcPr>
          <w:p w:rsidR="00A37393" w:rsidRPr="003A021C" w:rsidRDefault="00A37393" w:rsidP="003A021C">
            <w:pPr>
              <w:pStyle w:val="af"/>
              <w:jc w:val="center"/>
              <w:rPr>
                <w:b/>
                <w:bCs/>
              </w:rPr>
            </w:pPr>
          </w:p>
        </w:tc>
      </w:tr>
      <w:tr w:rsidR="00A37393" w:rsidRPr="003A021C" w:rsidTr="003A021C">
        <w:trPr>
          <w:gridAfter w:val="1"/>
          <w:wAfter w:w="5" w:type="pct"/>
          <w:trHeight w:hRule="exact" w:val="418"/>
        </w:trPr>
        <w:tc>
          <w:tcPr>
            <w:tcW w:w="292" w:type="pct"/>
            <w:shd w:val="clear" w:color="auto" w:fill="auto"/>
          </w:tcPr>
          <w:p w:rsidR="00A37393" w:rsidRPr="003A021C" w:rsidRDefault="00A37393"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A37393" w:rsidRPr="003A021C" w:rsidRDefault="00A37393"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Взаимодействие тел.</w:t>
            </w:r>
          </w:p>
          <w:p w:rsidR="00A37393" w:rsidRPr="003A021C" w:rsidRDefault="00A37393" w:rsidP="003A021C">
            <w:pPr>
              <w:spacing w:after="0" w:line="240" w:lineRule="auto"/>
              <w:jc w:val="both"/>
              <w:rPr>
                <w:rFonts w:ascii="Times New Roman" w:hAnsi="Times New Roman" w:cs="Times New Roman"/>
                <w:sz w:val="24"/>
                <w:szCs w:val="24"/>
              </w:rPr>
            </w:pPr>
          </w:p>
        </w:tc>
        <w:tc>
          <w:tcPr>
            <w:tcW w:w="650" w:type="pct"/>
          </w:tcPr>
          <w:p w:rsidR="00A37393" w:rsidRPr="003A021C" w:rsidRDefault="00684EFB" w:rsidP="003A021C">
            <w:pPr>
              <w:pStyle w:val="af"/>
              <w:jc w:val="center"/>
              <w:rPr>
                <w:bCs/>
              </w:rPr>
            </w:pPr>
            <w:r w:rsidRPr="003A021C">
              <w:rPr>
                <w:bCs/>
              </w:rPr>
              <w:t>23.10</w:t>
            </w:r>
          </w:p>
        </w:tc>
        <w:tc>
          <w:tcPr>
            <w:tcW w:w="546" w:type="pct"/>
          </w:tcPr>
          <w:p w:rsidR="00A37393" w:rsidRPr="003A021C" w:rsidRDefault="00A37393" w:rsidP="003A021C">
            <w:pPr>
              <w:pStyle w:val="af"/>
              <w:jc w:val="center"/>
              <w:rPr>
                <w:b/>
                <w:bCs/>
              </w:rPr>
            </w:pPr>
          </w:p>
        </w:tc>
      </w:tr>
      <w:tr w:rsidR="00A37393" w:rsidRPr="003A021C" w:rsidTr="003A021C">
        <w:trPr>
          <w:gridAfter w:val="1"/>
          <w:wAfter w:w="5" w:type="pct"/>
          <w:trHeight w:hRule="exact" w:val="425"/>
        </w:trPr>
        <w:tc>
          <w:tcPr>
            <w:tcW w:w="292" w:type="pct"/>
            <w:shd w:val="clear" w:color="auto" w:fill="auto"/>
          </w:tcPr>
          <w:p w:rsidR="00A37393" w:rsidRPr="003A021C" w:rsidRDefault="00A37393"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A37393" w:rsidRPr="003A021C" w:rsidRDefault="00A37393"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Масса тела. Единицы массы.</w:t>
            </w:r>
          </w:p>
          <w:p w:rsidR="00A37393" w:rsidRPr="003A021C" w:rsidRDefault="00A37393" w:rsidP="003A021C">
            <w:pPr>
              <w:spacing w:after="0" w:line="240" w:lineRule="auto"/>
              <w:jc w:val="both"/>
              <w:rPr>
                <w:rFonts w:ascii="Times New Roman" w:hAnsi="Times New Roman" w:cs="Times New Roman"/>
                <w:sz w:val="24"/>
                <w:szCs w:val="24"/>
              </w:rPr>
            </w:pPr>
          </w:p>
        </w:tc>
        <w:tc>
          <w:tcPr>
            <w:tcW w:w="650" w:type="pct"/>
          </w:tcPr>
          <w:p w:rsidR="00A37393" w:rsidRPr="003A021C" w:rsidRDefault="00684EFB" w:rsidP="003A021C">
            <w:pPr>
              <w:pStyle w:val="af"/>
              <w:jc w:val="center"/>
              <w:rPr>
                <w:bCs/>
              </w:rPr>
            </w:pPr>
            <w:r w:rsidRPr="003A021C">
              <w:rPr>
                <w:bCs/>
              </w:rPr>
              <w:t>26.10</w:t>
            </w:r>
          </w:p>
        </w:tc>
        <w:tc>
          <w:tcPr>
            <w:tcW w:w="546" w:type="pct"/>
          </w:tcPr>
          <w:p w:rsidR="00A37393" w:rsidRPr="003A021C" w:rsidRDefault="00A37393" w:rsidP="003A021C">
            <w:pPr>
              <w:pStyle w:val="af"/>
              <w:jc w:val="center"/>
              <w:rPr>
                <w:b/>
                <w:bCs/>
              </w:rPr>
            </w:pPr>
          </w:p>
        </w:tc>
      </w:tr>
      <w:tr w:rsidR="00A37393" w:rsidRPr="003A021C" w:rsidTr="003A021C">
        <w:trPr>
          <w:gridAfter w:val="1"/>
          <w:wAfter w:w="5" w:type="pct"/>
          <w:trHeight w:hRule="exact" w:val="664"/>
        </w:trPr>
        <w:tc>
          <w:tcPr>
            <w:tcW w:w="292" w:type="pct"/>
            <w:shd w:val="clear" w:color="auto" w:fill="auto"/>
          </w:tcPr>
          <w:p w:rsidR="00A37393" w:rsidRPr="003A021C" w:rsidRDefault="00A37393"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A37393" w:rsidRPr="003A021C" w:rsidRDefault="00A37393"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i/>
                <w:sz w:val="24"/>
                <w:szCs w:val="24"/>
              </w:rPr>
              <w:t xml:space="preserve">Лабораторная работа №3 </w:t>
            </w:r>
            <w:r w:rsidRPr="003A021C">
              <w:rPr>
                <w:rFonts w:ascii="Times New Roman" w:hAnsi="Times New Roman" w:cs="Times New Roman"/>
                <w:b/>
                <w:i/>
                <w:sz w:val="24"/>
                <w:szCs w:val="24"/>
              </w:rPr>
              <w:t>«</w:t>
            </w:r>
            <w:r w:rsidRPr="003A021C">
              <w:rPr>
                <w:rFonts w:ascii="Times New Roman" w:hAnsi="Times New Roman" w:cs="Times New Roman"/>
                <w:b/>
                <w:sz w:val="24"/>
                <w:szCs w:val="24"/>
              </w:rPr>
              <w:t>Измерение массы тела на рычажных весах».</w:t>
            </w:r>
            <w:r w:rsidRPr="003A021C">
              <w:rPr>
                <w:rFonts w:ascii="Times New Roman" w:hAnsi="Times New Roman" w:cs="Times New Roman"/>
                <w:sz w:val="24"/>
                <w:szCs w:val="24"/>
              </w:rPr>
              <w:t>Инструктаж по ТБ и ОТ.</w:t>
            </w:r>
          </w:p>
          <w:p w:rsidR="00A37393" w:rsidRPr="003A021C" w:rsidRDefault="00A37393" w:rsidP="003A021C">
            <w:pPr>
              <w:spacing w:after="0" w:line="240" w:lineRule="auto"/>
              <w:jc w:val="both"/>
              <w:rPr>
                <w:rFonts w:ascii="Times New Roman" w:hAnsi="Times New Roman" w:cs="Times New Roman"/>
                <w:sz w:val="24"/>
                <w:szCs w:val="24"/>
              </w:rPr>
            </w:pPr>
          </w:p>
        </w:tc>
        <w:tc>
          <w:tcPr>
            <w:tcW w:w="650" w:type="pct"/>
          </w:tcPr>
          <w:p w:rsidR="00A37393" w:rsidRPr="003A021C" w:rsidRDefault="00684EFB" w:rsidP="003A021C">
            <w:pPr>
              <w:pStyle w:val="af"/>
              <w:jc w:val="center"/>
              <w:rPr>
                <w:bCs/>
              </w:rPr>
            </w:pPr>
            <w:r w:rsidRPr="003A021C">
              <w:rPr>
                <w:bCs/>
              </w:rPr>
              <w:t>30.10</w:t>
            </w:r>
          </w:p>
        </w:tc>
        <w:tc>
          <w:tcPr>
            <w:tcW w:w="546" w:type="pct"/>
          </w:tcPr>
          <w:p w:rsidR="00A37393" w:rsidRPr="003A021C" w:rsidRDefault="00A37393" w:rsidP="003A021C">
            <w:pPr>
              <w:pStyle w:val="af"/>
              <w:jc w:val="center"/>
              <w:rPr>
                <w:b/>
                <w:bCs/>
              </w:rPr>
            </w:pPr>
          </w:p>
        </w:tc>
      </w:tr>
      <w:tr w:rsidR="00A37393" w:rsidRPr="003A021C" w:rsidTr="003A021C">
        <w:trPr>
          <w:gridAfter w:val="1"/>
          <w:wAfter w:w="5" w:type="pct"/>
          <w:trHeight w:hRule="exact" w:val="395"/>
        </w:trPr>
        <w:tc>
          <w:tcPr>
            <w:tcW w:w="292" w:type="pct"/>
            <w:shd w:val="clear" w:color="auto" w:fill="auto"/>
          </w:tcPr>
          <w:p w:rsidR="00A37393" w:rsidRPr="003A021C" w:rsidRDefault="00A37393"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A37393" w:rsidRPr="003A021C" w:rsidRDefault="00A37393"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Плотность вещества.</w:t>
            </w:r>
          </w:p>
          <w:p w:rsidR="00A37393" w:rsidRPr="003A021C" w:rsidRDefault="00A37393" w:rsidP="003A021C">
            <w:pPr>
              <w:spacing w:after="0" w:line="240" w:lineRule="auto"/>
              <w:jc w:val="both"/>
              <w:rPr>
                <w:rFonts w:ascii="Times New Roman" w:hAnsi="Times New Roman" w:cs="Times New Roman"/>
                <w:sz w:val="24"/>
                <w:szCs w:val="24"/>
              </w:rPr>
            </w:pPr>
          </w:p>
        </w:tc>
        <w:tc>
          <w:tcPr>
            <w:tcW w:w="650" w:type="pct"/>
          </w:tcPr>
          <w:p w:rsidR="00A37393" w:rsidRPr="003A021C" w:rsidRDefault="00684EFB" w:rsidP="003A021C">
            <w:pPr>
              <w:pStyle w:val="af"/>
              <w:jc w:val="center"/>
              <w:rPr>
                <w:bCs/>
              </w:rPr>
            </w:pPr>
            <w:r w:rsidRPr="003A021C">
              <w:rPr>
                <w:bCs/>
              </w:rPr>
              <w:t>09.11</w:t>
            </w:r>
          </w:p>
        </w:tc>
        <w:tc>
          <w:tcPr>
            <w:tcW w:w="546" w:type="pct"/>
          </w:tcPr>
          <w:p w:rsidR="00A37393" w:rsidRPr="003A021C" w:rsidRDefault="00A37393" w:rsidP="003A021C">
            <w:pPr>
              <w:pStyle w:val="af"/>
              <w:jc w:val="center"/>
              <w:rPr>
                <w:b/>
                <w:bCs/>
              </w:rPr>
            </w:pPr>
          </w:p>
        </w:tc>
      </w:tr>
      <w:tr w:rsidR="00A37393" w:rsidRPr="003A021C" w:rsidTr="00E116AB">
        <w:trPr>
          <w:gridAfter w:val="1"/>
          <w:wAfter w:w="5" w:type="pct"/>
          <w:trHeight w:hRule="exact" w:val="677"/>
        </w:trPr>
        <w:tc>
          <w:tcPr>
            <w:tcW w:w="292" w:type="pct"/>
            <w:shd w:val="clear" w:color="auto" w:fill="auto"/>
          </w:tcPr>
          <w:p w:rsidR="00A37393" w:rsidRPr="003A021C" w:rsidRDefault="00A37393"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A37393" w:rsidRPr="003A021C" w:rsidRDefault="00A37393"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i/>
                <w:sz w:val="24"/>
                <w:szCs w:val="24"/>
              </w:rPr>
              <w:t>Лабораторная работа №4,5</w:t>
            </w:r>
            <w:r w:rsidRPr="003A021C">
              <w:rPr>
                <w:rFonts w:ascii="Times New Roman" w:hAnsi="Times New Roman" w:cs="Times New Roman"/>
                <w:sz w:val="24"/>
                <w:szCs w:val="24"/>
              </w:rPr>
              <w:t xml:space="preserve"> Определение</w:t>
            </w:r>
            <w:r w:rsidR="003A021C">
              <w:rPr>
                <w:rFonts w:ascii="Times New Roman" w:hAnsi="Times New Roman" w:cs="Times New Roman"/>
                <w:sz w:val="24"/>
                <w:szCs w:val="24"/>
              </w:rPr>
              <w:t xml:space="preserve"> </w:t>
            </w:r>
            <w:r w:rsidRPr="003A021C">
              <w:rPr>
                <w:rFonts w:ascii="Times New Roman" w:hAnsi="Times New Roman" w:cs="Times New Roman"/>
                <w:sz w:val="24"/>
                <w:szCs w:val="24"/>
              </w:rPr>
              <w:t>объема тела и плотности вещества.Инструктаж по ТБ и ОТ.</w:t>
            </w:r>
          </w:p>
        </w:tc>
        <w:tc>
          <w:tcPr>
            <w:tcW w:w="650" w:type="pct"/>
          </w:tcPr>
          <w:p w:rsidR="00A37393" w:rsidRPr="003A021C" w:rsidRDefault="00684EFB" w:rsidP="003A021C">
            <w:pPr>
              <w:pStyle w:val="af"/>
              <w:jc w:val="center"/>
              <w:rPr>
                <w:bCs/>
              </w:rPr>
            </w:pPr>
            <w:r w:rsidRPr="003A021C">
              <w:rPr>
                <w:bCs/>
              </w:rPr>
              <w:t>13.11</w:t>
            </w:r>
          </w:p>
          <w:p w:rsidR="00016018" w:rsidRPr="003A021C" w:rsidRDefault="00016018" w:rsidP="003A021C">
            <w:pPr>
              <w:pStyle w:val="af"/>
              <w:jc w:val="center"/>
              <w:rPr>
                <w:bCs/>
              </w:rPr>
            </w:pPr>
          </w:p>
          <w:p w:rsidR="00016018" w:rsidRPr="003A021C" w:rsidRDefault="00016018" w:rsidP="003A021C">
            <w:pPr>
              <w:pStyle w:val="af"/>
              <w:jc w:val="center"/>
              <w:rPr>
                <w:bCs/>
              </w:rPr>
            </w:pPr>
          </w:p>
          <w:p w:rsidR="00016018" w:rsidRPr="003A021C" w:rsidRDefault="00016018" w:rsidP="003A021C">
            <w:pPr>
              <w:pStyle w:val="af"/>
              <w:jc w:val="center"/>
              <w:rPr>
                <w:bCs/>
              </w:rPr>
            </w:pPr>
          </w:p>
        </w:tc>
        <w:tc>
          <w:tcPr>
            <w:tcW w:w="546" w:type="pct"/>
          </w:tcPr>
          <w:p w:rsidR="00A37393" w:rsidRPr="003A021C" w:rsidRDefault="00A37393" w:rsidP="003A021C">
            <w:pPr>
              <w:pStyle w:val="af"/>
              <w:jc w:val="center"/>
              <w:rPr>
                <w:b/>
                <w:bCs/>
              </w:rPr>
            </w:pPr>
          </w:p>
        </w:tc>
      </w:tr>
      <w:tr w:rsidR="00A37393" w:rsidRPr="003A021C" w:rsidTr="00E116AB">
        <w:trPr>
          <w:gridAfter w:val="1"/>
          <w:wAfter w:w="5" w:type="pct"/>
          <w:trHeight w:hRule="exact" w:val="431"/>
        </w:trPr>
        <w:tc>
          <w:tcPr>
            <w:tcW w:w="292" w:type="pct"/>
            <w:shd w:val="clear" w:color="auto" w:fill="auto"/>
          </w:tcPr>
          <w:p w:rsidR="00A37393" w:rsidRPr="003A021C" w:rsidRDefault="00A37393"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A37393" w:rsidRPr="003A021C" w:rsidRDefault="00A37393"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Расчет массы и объема тела по его плотности.</w:t>
            </w:r>
          </w:p>
          <w:p w:rsidR="00A37393" w:rsidRPr="003A021C" w:rsidRDefault="00A37393" w:rsidP="003A021C">
            <w:pPr>
              <w:spacing w:after="0" w:line="240" w:lineRule="auto"/>
              <w:jc w:val="both"/>
              <w:rPr>
                <w:rFonts w:ascii="Times New Roman" w:hAnsi="Times New Roman" w:cs="Times New Roman"/>
                <w:sz w:val="24"/>
                <w:szCs w:val="24"/>
              </w:rPr>
            </w:pPr>
          </w:p>
        </w:tc>
        <w:tc>
          <w:tcPr>
            <w:tcW w:w="650" w:type="pct"/>
          </w:tcPr>
          <w:p w:rsidR="00A37393" w:rsidRPr="003A021C" w:rsidRDefault="00684EFB" w:rsidP="003A021C">
            <w:pPr>
              <w:pStyle w:val="af"/>
              <w:jc w:val="center"/>
              <w:rPr>
                <w:bCs/>
              </w:rPr>
            </w:pPr>
            <w:r w:rsidRPr="003A021C">
              <w:rPr>
                <w:bCs/>
              </w:rPr>
              <w:t>16.11</w:t>
            </w:r>
          </w:p>
        </w:tc>
        <w:tc>
          <w:tcPr>
            <w:tcW w:w="546" w:type="pct"/>
          </w:tcPr>
          <w:p w:rsidR="00A37393" w:rsidRPr="003A021C" w:rsidRDefault="00A37393" w:rsidP="003A021C">
            <w:pPr>
              <w:pStyle w:val="af"/>
              <w:jc w:val="center"/>
              <w:rPr>
                <w:b/>
                <w:bCs/>
              </w:rPr>
            </w:pPr>
          </w:p>
        </w:tc>
      </w:tr>
      <w:tr w:rsidR="00A37393" w:rsidRPr="003A021C" w:rsidTr="003A021C">
        <w:trPr>
          <w:gridAfter w:val="1"/>
          <w:wAfter w:w="5" w:type="pct"/>
          <w:trHeight w:hRule="exact" w:val="374"/>
        </w:trPr>
        <w:tc>
          <w:tcPr>
            <w:tcW w:w="292" w:type="pct"/>
            <w:shd w:val="clear" w:color="auto" w:fill="auto"/>
          </w:tcPr>
          <w:p w:rsidR="00A37393" w:rsidRPr="003A021C" w:rsidRDefault="00A37393"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A37393" w:rsidRPr="003A021C" w:rsidRDefault="00A37393"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Расчет массы и объема тела по его плотности.</w:t>
            </w:r>
          </w:p>
          <w:p w:rsidR="00A37393" w:rsidRPr="003A021C" w:rsidRDefault="00A37393" w:rsidP="003A021C">
            <w:pPr>
              <w:spacing w:after="0" w:line="240" w:lineRule="auto"/>
              <w:jc w:val="both"/>
              <w:rPr>
                <w:rFonts w:ascii="Times New Roman" w:hAnsi="Times New Roman" w:cs="Times New Roman"/>
                <w:sz w:val="24"/>
                <w:szCs w:val="24"/>
              </w:rPr>
            </w:pPr>
          </w:p>
        </w:tc>
        <w:tc>
          <w:tcPr>
            <w:tcW w:w="650" w:type="pct"/>
          </w:tcPr>
          <w:p w:rsidR="00A37393" w:rsidRPr="003A021C" w:rsidRDefault="00684EFB" w:rsidP="003A021C">
            <w:pPr>
              <w:pStyle w:val="af"/>
              <w:jc w:val="center"/>
              <w:rPr>
                <w:bCs/>
              </w:rPr>
            </w:pPr>
            <w:r w:rsidRPr="003A021C">
              <w:rPr>
                <w:bCs/>
              </w:rPr>
              <w:t>20.11</w:t>
            </w:r>
          </w:p>
        </w:tc>
        <w:tc>
          <w:tcPr>
            <w:tcW w:w="546" w:type="pct"/>
          </w:tcPr>
          <w:p w:rsidR="00A37393" w:rsidRPr="003A021C" w:rsidRDefault="00A37393" w:rsidP="003A021C">
            <w:pPr>
              <w:pStyle w:val="af"/>
              <w:jc w:val="center"/>
              <w:rPr>
                <w:b/>
                <w:bCs/>
              </w:rPr>
            </w:pPr>
          </w:p>
        </w:tc>
      </w:tr>
      <w:tr w:rsidR="00A37393" w:rsidRPr="003A021C" w:rsidTr="00E116AB">
        <w:trPr>
          <w:gridAfter w:val="1"/>
          <w:wAfter w:w="5" w:type="pct"/>
          <w:trHeight w:val="452"/>
        </w:trPr>
        <w:tc>
          <w:tcPr>
            <w:tcW w:w="292" w:type="pct"/>
            <w:shd w:val="clear" w:color="auto" w:fill="auto"/>
          </w:tcPr>
          <w:p w:rsidR="00A37393" w:rsidRPr="003A021C" w:rsidRDefault="00A37393"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A37393" w:rsidRPr="003A021C" w:rsidRDefault="00A37393"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b/>
                <w:sz w:val="24"/>
                <w:szCs w:val="24"/>
              </w:rPr>
              <w:t>Контрольная работа №1</w:t>
            </w:r>
            <w:r w:rsidRPr="003A021C">
              <w:rPr>
                <w:rFonts w:ascii="Times New Roman" w:hAnsi="Times New Roman" w:cs="Times New Roman"/>
                <w:sz w:val="24"/>
                <w:szCs w:val="24"/>
              </w:rPr>
              <w:t xml:space="preserve"> «Механическое движение. Плотность».</w:t>
            </w:r>
          </w:p>
          <w:p w:rsidR="00A37393" w:rsidRPr="003A021C" w:rsidRDefault="00A37393" w:rsidP="003A021C">
            <w:pPr>
              <w:spacing w:after="0" w:line="240" w:lineRule="auto"/>
              <w:jc w:val="both"/>
              <w:rPr>
                <w:rFonts w:ascii="Times New Roman" w:hAnsi="Times New Roman" w:cs="Times New Roman"/>
                <w:sz w:val="24"/>
                <w:szCs w:val="24"/>
              </w:rPr>
            </w:pPr>
          </w:p>
        </w:tc>
        <w:tc>
          <w:tcPr>
            <w:tcW w:w="650" w:type="pct"/>
          </w:tcPr>
          <w:p w:rsidR="00A37393" w:rsidRPr="003A021C" w:rsidRDefault="00684EFB" w:rsidP="003A021C">
            <w:pPr>
              <w:pStyle w:val="af"/>
              <w:jc w:val="center"/>
              <w:rPr>
                <w:bCs/>
              </w:rPr>
            </w:pPr>
            <w:r w:rsidRPr="003A021C">
              <w:rPr>
                <w:bCs/>
              </w:rPr>
              <w:t>23.11</w:t>
            </w:r>
          </w:p>
        </w:tc>
        <w:tc>
          <w:tcPr>
            <w:tcW w:w="546" w:type="pct"/>
          </w:tcPr>
          <w:p w:rsidR="00A37393" w:rsidRPr="003A021C" w:rsidRDefault="00A37393" w:rsidP="003A021C">
            <w:pPr>
              <w:pStyle w:val="af"/>
              <w:jc w:val="center"/>
              <w:rPr>
                <w:b/>
                <w:bCs/>
              </w:rPr>
            </w:pPr>
          </w:p>
        </w:tc>
      </w:tr>
      <w:tr w:rsidR="00A37393" w:rsidRPr="003A021C" w:rsidTr="003A021C">
        <w:trPr>
          <w:gridAfter w:val="1"/>
          <w:wAfter w:w="5" w:type="pct"/>
          <w:trHeight w:hRule="exact" w:val="818"/>
        </w:trPr>
        <w:tc>
          <w:tcPr>
            <w:tcW w:w="292" w:type="pct"/>
            <w:shd w:val="clear" w:color="auto" w:fill="auto"/>
          </w:tcPr>
          <w:p w:rsidR="00A37393" w:rsidRPr="003A021C" w:rsidRDefault="00A37393"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A37393" w:rsidRPr="003A021C" w:rsidRDefault="00A37393"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Работа над ошибками.Сила. Единицы силы. Сложение двух сил, направленных по одной прямой. Равнодействующая сил.</w:t>
            </w:r>
          </w:p>
          <w:p w:rsidR="00A37393" w:rsidRPr="003A021C" w:rsidRDefault="00A37393" w:rsidP="003A021C">
            <w:pPr>
              <w:spacing w:after="0" w:line="240" w:lineRule="auto"/>
              <w:jc w:val="both"/>
              <w:rPr>
                <w:rFonts w:ascii="Times New Roman" w:hAnsi="Times New Roman" w:cs="Times New Roman"/>
                <w:sz w:val="24"/>
                <w:szCs w:val="24"/>
              </w:rPr>
            </w:pPr>
          </w:p>
        </w:tc>
        <w:tc>
          <w:tcPr>
            <w:tcW w:w="650" w:type="pct"/>
          </w:tcPr>
          <w:p w:rsidR="00A37393" w:rsidRPr="003A021C" w:rsidRDefault="00684EFB" w:rsidP="003A021C">
            <w:pPr>
              <w:pStyle w:val="af"/>
              <w:jc w:val="center"/>
              <w:rPr>
                <w:bCs/>
              </w:rPr>
            </w:pPr>
            <w:r w:rsidRPr="003A021C">
              <w:rPr>
                <w:bCs/>
              </w:rPr>
              <w:t>27.11</w:t>
            </w:r>
          </w:p>
        </w:tc>
        <w:tc>
          <w:tcPr>
            <w:tcW w:w="546" w:type="pct"/>
          </w:tcPr>
          <w:p w:rsidR="00A37393" w:rsidRPr="003A021C" w:rsidRDefault="00A37393" w:rsidP="003A021C">
            <w:pPr>
              <w:pStyle w:val="af"/>
              <w:jc w:val="center"/>
              <w:rPr>
                <w:b/>
                <w:bCs/>
              </w:rPr>
            </w:pPr>
          </w:p>
        </w:tc>
      </w:tr>
      <w:tr w:rsidR="00A37393" w:rsidRPr="003A021C" w:rsidTr="003A493A">
        <w:trPr>
          <w:gridAfter w:val="1"/>
          <w:wAfter w:w="5" w:type="pct"/>
          <w:trHeight w:hRule="exact" w:val="575"/>
        </w:trPr>
        <w:tc>
          <w:tcPr>
            <w:tcW w:w="292" w:type="pct"/>
            <w:shd w:val="clear" w:color="auto" w:fill="auto"/>
          </w:tcPr>
          <w:p w:rsidR="00A37393" w:rsidRPr="003A021C" w:rsidRDefault="00A37393"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A37393" w:rsidRPr="003A021C" w:rsidRDefault="00A37393"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Сила тяготения. Сила тяжести. Связь между силой тяжести и массой тела.</w:t>
            </w:r>
          </w:p>
          <w:p w:rsidR="00A37393" w:rsidRPr="003A021C" w:rsidRDefault="00A37393" w:rsidP="003A021C">
            <w:pPr>
              <w:spacing w:after="0" w:line="240" w:lineRule="auto"/>
              <w:jc w:val="both"/>
              <w:rPr>
                <w:rFonts w:ascii="Times New Roman" w:hAnsi="Times New Roman" w:cs="Times New Roman"/>
                <w:sz w:val="24"/>
                <w:szCs w:val="24"/>
              </w:rPr>
            </w:pPr>
          </w:p>
        </w:tc>
        <w:tc>
          <w:tcPr>
            <w:tcW w:w="650" w:type="pct"/>
          </w:tcPr>
          <w:p w:rsidR="00A37393" w:rsidRPr="003A021C" w:rsidRDefault="00684EFB" w:rsidP="003A021C">
            <w:pPr>
              <w:pStyle w:val="af"/>
              <w:jc w:val="center"/>
              <w:rPr>
                <w:bCs/>
              </w:rPr>
            </w:pPr>
            <w:r w:rsidRPr="003A021C">
              <w:rPr>
                <w:bCs/>
              </w:rPr>
              <w:t>30.11</w:t>
            </w:r>
          </w:p>
        </w:tc>
        <w:tc>
          <w:tcPr>
            <w:tcW w:w="546" w:type="pct"/>
          </w:tcPr>
          <w:p w:rsidR="00A37393" w:rsidRPr="003A021C" w:rsidRDefault="00A37393" w:rsidP="003A021C">
            <w:pPr>
              <w:pStyle w:val="af"/>
              <w:jc w:val="center"/>
              <w:rPr>
                <w:b/>
                <w:bCs/>
              </w:rPr>
            </w:pPr>
          </w:p>
        </w:tc>
      </w:tr>
      <w:tr w:rsidR="00A37393" w:rsidRPr="003A021C" w:rsidTr="003A493A">
        <w:trPr>
          <w:gridAfter w:val="1"/>
          <w:wAfter w:w="5" w:type="pct"/>
          <w:trHeight w:hRule="exact" w:val="853"/>
        </w:trPr>
        <w:tc>
          <w:tcPr>
            <w:tcW w:w="292" w:type="pct"/>
            <w:shd w:val="clear" w:color="auto" w:fill="auto"/>
          </w:tcPr>
          <w:p w:rsidR="00A37393" w:rsidRPr="003A021C" w:rsidRDefault="00A37393"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A37393" w:rsidRPr="003A021C" w:rsidRDefault="00A37393" w:rsidP="003A021C">
            <w:pPr>
              <w:spacing w:after="0" w:line="240" w:lineRule="auto"/>
              <w:jc w:val="both"/>
              <w:rPr>
                <w:rFonts w:ascii="Times New Roman" w:hAnsi="Times New Roman" w:cs="Times New Roman"/>
                <w:color w:val="000000"/>
                <w:sz w:val="24"/>
                <w:szCs w:val="24"/>
              </w:rPr>
            </w:pPr>
            <w:r w:rsidRPr="003A021C">
              <w:rPr>
                <w:rFonts w:ascii="Times New Roman" w:hAnsi="Times New Roman" w:cs="Times New Roman"/>
                <w:sz w:val="24"/>
                <w:szCs w:val="24"/>
              </w:rPr>
              <w:t xml:space="preserve">Сила упругости. Закон Гука. </w:t>
            </w:r>
            <w:r w:rsidRPr="003A021C">
              <w:rPr>
                <w:rFonts w:ascii="Times New Roman" w:hAnsi="Times New Roman" w:cs="Times New Roman"/>
                <w:i/>
                <w:sz w:val="24"/>
                <w:szCs w:val="24"/>
              </w:rPr>
              <w:t xml:space="preserve">Лабораторная работа №6 </w:t>
            </w:r>
            <w:r w:rsidRPr="003A021C">
              <w:rPr>
                <w:rFonts w:ascii="Times New Roman" w:hAnsi="Times New Roman" w:cs="Times New Roman"/>
                <w:sz w:val="24"/>
                <w:szCs w:val="24"/>
              </w:rPr>
              <w:t>«</w:t>
            </w:r>
            <w:r w:rsidRPr="003A021C">
              <w:rPr>
                <w:rFonts w:ascii="Times New Roman" w:hAnsi="Times New Roman" w:cs="Times New Roman"/>
                <w:color w:val="000000"/>
                <w:sz w:val="24"/>
                <w:szCs w:val="24"/>
              </w:rPr>
              <w:t>Исследование зависимости силы упругости от удлинения пружины. Измерение жесткости пружины».</w:t>
            </w:r>
          </w:p>
          <w:p w:rsidR="00A37393" w:rsidRPr="003A021C" w:rsidRDefault="00A37393"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Инструктаж по ТБ и ОТ.</w:t>
            </w:r>
          </w:p>
          <w:p w:rsidR="00A37393" w:rsidRPr="003A021C" w:rsidRDefault="00A37393" w:rsidP="003A021C">
            <w:pPr>
              <w:spacing w:after="0" w:line="240" w:lineRule="auto"/>
              <w:jc w:val="both"/>
              <w:rPr>
                <w:rFonts w:ascii="Times New Roman" w:hAnsi="Times New Roman" w:cs="Times New Roman"/>
                <w:sz w:val="24"/>
                <w:szCs w:val="24"/>
              </w:rPr>
            </w:pPr>
          </w:p>
        </w:tc>
        <w:tc>
          <w:tcPr>
            <w:tcW w:w="650" w:type="pct"/>
          </w:tcPr>
          <w:p w:rsidR="00A37393" w:rsidRPr="003A021C" w:rsidRDefault="00684EFB" w:rsidP="003A021C">
            <w:pPr>
              <w:pStyle w:val="af"/>
              <w:jc w:val="center"/>
              <w:rPr>
                <w:bCs/>
              </w:rPr>
            </w:pPr>
            <w:r w:rsidRPr="003A021C">
              <w:rPr>
                <w:bCs/>
              </w:rPr>
              <w:t>04.12</w:t>
            </w:r>
          </w:p>
        </w:tc>
        <w:tc>
          <w:tcPr>
            <w:tcW w:w="546" w:type="pct"/>
          </w:tcPr>
          <w:p w:rsidR="00A37393" w:rsidRPr="003A021C" w:rsidRDefault="00A37393" w:rsidP="003A021C">
            <w:pPr>
              <w:pStyle w:val="af"/>
              <w:jc w:val="center"/>
              <w:rPr>
                <w:b/>
                <w:bCs/>
              </w:rPr>
            </w:pPr>
          </w:p>
        </w:tc>
      </w:tr>
      <w:tr w:rsidR="00A37393" w:rsidRPr="003A021C" w:rsidTr="003A021C">
        <w:trPr>
          <w:gridAfter w:val="1"/>
          <w:wAfter w:w="5" w:type="pct"/>
          <w:trHeight w:hRule="exact" w:val="418"/>
        </w:trPr>
        <w:tc>
          <w:tcPr>
            <w:tcW w:w="292" w:type="pct"/>
            <w:shd w:val="clear" w:color="auto" w:fill="auto"/>
          </w:tcPr>
          <w:p w:rsidR="00A37393" w:rsidRPr="003A021C" w:rsidRDefault="00A37393"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A37393" w:rsidRPr="003A021C" w:rsidRDefault="00A37393"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Вес тела.</w:t>
            </w:r>
          </w:p>
          <w:p w:rsidR="00A37393" w:rsidRPr="003A021C" w:rsidRDefault="00A37393" w:rsidP="003A021C">
            <w:pPr>
              <w:spacing w:after="0" w:line="240" w:lineRule="auto"/>
              <w:jc w:val="both"/>
              <w:rPr>
                <w:rFonts w:ascii="Times New Roman" w:hAnsi="Times New Roman" w:cs="Times New Roman"/>
                <w:sz w:val="24"/>
                <w:szCs w:val="24"/>
              </w:rPr>
            </w:pPr>
          </w:p>
        </w:tc>
        <w:tc>
          <w:tcPr>
            <w:tcW w:w="650" w:type="pct"/>
          </w:tcPr>
          <w:p w:rsidR="00A37393" w:rsidRPr="003A021C" w:rsidRDefault="00684EFB" w:rsidP="003A021C">
            <w:pPr>
              <w:pStyle w:val="af"/>
              <w:jc w:val="center"/>
              <w:rPr>
                <w:bCs/>
              </w:rPr>
            </w:pPr>
            <w:r w:rsidRPr="003A021C">
              <w:rPr>
                <w:bCs/>
              </w:rPr>
              <w:t>07.12</w:t>
            </w:r>
          </w:p>
        </w:tc>
        <w:tc>
          <w:tcPr>
            <w:tcW w:w="546" w:type="pct"/>
          </w:tcPr>
          <w:p w:rsidR="00A37393" w:rsidRPr="003A021C" w:rsidRDefault="00A37393" w:rsidP="003A021C">
            <w:pPr>
              <w:pStyle w:val="af"/>
              <w:jc w:val="center"/>
              <w:rPr>
                <w:b/>
                <w:bCs/>
              </w:rPr>
            </w:pPr>
          </w:p>
        </w:tc>
      </w:tr>
      <w:tr w:rsidR="00A37393" w:rsidRPr="003A021C" w:rsidTr="003A493A">
        <w:trPr>
          <w:gridAfter w:val="1"/>
          <w:wAfter w:w="5" w:type="pct"/>
          <w:trHeight w:hRule="exact" w:val="998"/>
        </w:trPr>
        <w:tc>
          <w:tcPr>
            <w:tcW w:w="292" w:type="pct"/>
            <w:shd w:val="clear" w:color="auto" w:fill="auto"/>
          </w:tcPr>
          <w:p w:rsidR="00A37393" w:rsidRPr="003A021C" w:rsidRDefault="00A37393"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A37393" w:rsidRPr="003A021C" w:rsidRDefault="00A37393"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 xml:space="preserve">Динамометр. </w:t>
            </w:r>
            <w:r w:rsidRPr="003A021C">
              <w:rPr>
                <w:rFonts w:ascii="Times New Roman" w:hAnsi="Times New Roman" w:cs="Times New Roman"/>
                <w:i/>
                <w:sz w:val="24"/>
                <w:szCs w:val="24"/>
              </w:rPr>
              <w:t xml:space="preserve">Лабораторная работа №7 </w:t>
            </w:r>
            <w:r w:rsidRPr="003A021C">
              <w:rPr>
                <w:rFonts w:ascii="Times New Roman" w:hAnsi="Times New Roman" w:cs="Times New Roman"/>
                <w:sz w:val="24"/>
                <w:szCs w:val="24"/>
              </w:rPr>
              <w:t xml:space="preserve">«Градуирование пружины и измерение сил динамометром. </w:t>
            </w:r>
            <w:r w:rsidRPr="003A021C">
              <w:rPr>
                <w:rFonts w:ascii="Times New Roman" w:hAnsi="Times New Roman" w:cs="Times New Roman"/>
                <w:color w:val="000000"/>
                <w:sz w:val="24"/>
                <w:szCs w:val="24"/>
              </w:rPr>
              <w:t>Измерение силы динамометром»</w:t>
            </w:r>
            <w:r w:rsidRPr="003A021C">
              <w:rPr>
                <w:rFonts w:ascii="Times New Roman" w:hAnsi="Times New Roman" w:cs="Times New Roman"/>
                <w:sz w:val="24"/>
                <w:szCs w:val="24"/>
              </w:rPr>
              <w:t>Инструктаж по ТБ и ОТ.</w:t>
            </w:r>
          </w:p>
          <w:p w:rsidR="00A37393" w:rsidRPr="003A021C" w:rsidRDefault="00A37393" w:rsidP="003A021C">
            <w:pPr>
              <w:spacing w:after="0" w:line="240" w:lineRule="auto"/>
              <w:jc w:val="both"/>
              <w:rPr>
                <w:rFonts w:ascii="Times New Roman" w:hAnsi="Times New Roman" w:cs="Times New Roman"/>
                <w:sz w:val="24"/>
                <w:szCs w:val="24"/>
              </w:rPr>
            </w:pPr>
          </w:p>
        </w:tc>
        <w:tc>
          <w:tcPr>
            <w:tcW w:w="650" w:type="pct"/>
          </w:tcPr>
          <w:p w:rsidR="00A37393" w:rsidRPr="003A021C" w:rsidRDefault="00684EFB" w:rsidP="003A021C">
            <w:pPr>
              <w:pStyle w:val="af"/>
              <w:jc w:val="center"/>
              <w:rPr>
                <w:bCs/>
              </w:rPr>
            </w:pPr>
            <w:r w:rsidRPr="003A021C">
              <w:rPr>
                <w:bCs/>
              </w:rPr>
              <w:t>11.1</w:t>
            </w:r>
            <w:r w:rsidR="00DC1BEF" w:rsidRPr="003A021C">
              <w:rPr>
                <w:bCs/>
              </w:rPr>
              <w:t xml:space="preserve">2 </w:t>
            </w:r>
          </w:p>
        </w:tc>
        <w:tc>
          <w:tcPr>
            <w:tcW w:w="546" w:type="pct"/>
          </w:tcPr>
          <w:p w:rsidR="00A37393" w:rsidRPr="003A021C" w:rsidRDefault="00A37393" w:rsidP="003A021C">
            <w:pPr>
              <w:pStyle w:val="af"/>
              <w:jc w:val="center"/>
              <w:rPr>
                <w:b/>
                <w:bCs/>
              </w:rPr>
            </w:pPr>
          </w:p>
        </w:tc>
      </w:tr>
      <w:tr w:rsidR="00A37393" w:rsidRPr="003A021C" w:rsidTr="003A021C">
        <w:trPr>
          <w:gridAfter w:val="1"/>
          <w:wAfter w:w="5" w:type="pct"/>
          <w:trHeight w:hRule="exact" w:val="531"/>
        </w:trPr>
        <w:tc>
          <w:tcPr>
            <w:tcW w:w="292" w:type="pct"/>
            <w:shd w:val="clear" w:color="auto" w:fill="auto"/>
          </w:tcPr>
          <w:p w:rsidR="00A37393" w:rsidRPr="003A021C" w:rsidRDefault="00A37393"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A37393" w:rsidRPr="003A021C" w:rsidRDefault="00A37393"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Сила трения. Трение покоя. Трение в природе и технике.</w:t>
            </w:r>
          </w:p>
          <w:p w:rsidR="00A37393" w:rsidRPr="003A021C" w:rsidRDefault="00A37393" w:rsidP="003A021C">
            <w:pPr>
              <w:spacing w:after="0" w:line="240" w:lineRule="auto"/>
              <w:jc w:val="both"/>
              <w:rPr>
                <w:rFonts w:ascii="Times New Roman" w:hAnsi="Times New Roman" w:cs="Times New Roman"/>
                <w:sz w:val="24"/>
                <w:szCs w:val="24"/>
              </w:rPr>
            </w:pPr>
          </w:p>
        </w:tc>
        <w:tc>
          <w:tcPr>
            <w:tcW w:w="650" w:type="pct"/>
          </w:tcPr>
          <w:p w:rsidR="00A37393" w:rsidRPr="003A021C" w:rsidRDefault="00DC1BEF" w:rsidP="003A021C">
            <w:pPr>
              <w:pStyle w:val="af"/>
              <w:jc w:val="center"/>
              <w:rPr>
                <w:bCs/>
              </w:rPr>
            </w:pPr>
            <w:r w:rsidRPr="003A021C">
              <w:rPr>
                <w:bCs/>
              </w:rPr>
              <w:t>14.12</w:t>
            </w:r>
          </w:p>
        </w:tc>
        <w:tc>
          <w:tcPr>
            <w:tcW w:w="546" w:type="pct"/>
          </w:tcPr>
          <w:p w:rsidR="00A37393" w:rsidRPr="003A021C" w:rsidRDefault="00A37393" w:rsidP="003A021C">
            <w:pPr>
              <w:pStyle w:val="af"/>
              <w:jc w:val="center"/>
              <w:rPr>
                <w:b/>
                <w:bCs/>
              </w:rPr>
            </w:pPr>
          </w:p>
        </w:tc>
      </w:tr>
      <w:tr w:rsidR="00DC1BEF" w:rsidRPr="003A021C" w:rsidTr="003A021C">
        <w:trPr>
          <w:gridAfter w:val="1"/>
          <w:wAfter w:w="5" w:type="pct"/>
          <w:trHeight w:hRule="exact" w:val="632"/>
        </w:trPr>
        <w:tc>
          <w:tcPr>
            <w:tcW w:w="292" w:type="pct"/>
            <w:shd w:val="clear" w:color="auto" w:fill="auto"/>
          </w:tcPr>
          <w:p w:rsidR="00DC1BEF" w:rsidRPr="003A021C" w:rsidRDefault="00DC1BEF"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DC1BEF" w:rsidRPr="003A021C" w:rsidRDefault="00DC1BEF"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i/>
                <w:sz w:val="24"/>
                <w:szCs w:val="24"/>
              </w:rPr>
              <w:t>Лабораторная работа №8</w:t>
            </w:r>
            <w:r w:rsidRPr="003A021C">
              <w:rPr>
                <w:rFonts w:ascii="Times New Roman" w:hAnsi="Times New Roman" w:cs="Times New Roman"/>
                <w:sz w:val="24"/>
                <w:szCs w:val="24"/>
              </w:rPr>
              <w:t xml:space="preserve">  «</w:t>
            </w:r>
            <w:r w:rsidRPr="003A021C">
              <w:rPr>
                <w:rFonts w:ascii="Times New Roman" w:hAnsi="Times New Roman" w:cs="Times New Roman"/>
                <w:color w:val="000000"/>
                <w:sz w:val="24"/>
                <w:szCs w:val="24"/>
              </w:rPr>
              <w:t>Исследование силы трения скольжения. Измерение коэффициента трения скольжения»</w:t>
            </w:r>
            <w:r w:rsidRPr="003A021C">
              <w:rPr>
                <w:rFonts w:ascii="Times New Roman" w:hAnsi="Times New Roman" w:cs="Times New Roman"/>
                <w:sz w:val="24"/>
                <w:szCs w:val="24"/>
              </w:rPr>
              <w:t xml:space="preserve"> </w:t>
            </w:r>
          </w:p>
          <w:p w:rsidR="00DC1BEF" w:rsidRPr="003A021C" w:rsidRDefault="00DC1BEF"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Инструктаж по ТБ и ОТ.</w:t>
            </w:r>
          </w:p>
          <w:p w:rsidR="00DC1BEF" w:rsidRPr="003A021C" w:rsidRDefault="00DC1BEF"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 xml:space="preserve"> </w:t>
            </w:r>
          </w:p>
        </w:tc>
        <w:tc>
          <w:tcPr>
            <w:tcW w:w="650" w:type="pct"/>
          </w:tcPr>
          <w:p w:rsidR="00DC1BEF" w:rsidRPr="003A021C" w:rsidRDefault="00DC1BEF" w:rsidP="003A021C">
            <w:pPr>
              <w:pStyle w:val="af"/>
              <w:jc w:val="center"/>
              <w:rPr>
                <w:bCs/>
              </w:rPr>
            </w:pPr>
            <w:r w:rsidRPr="003A021C">
              <w:rPr>
                <w:bCs/>
              </w:rPr>
              <w:t>18.12</w:t>
            </w:r>
          </w:p>
        </w:tc>
        <w:tc>
          <w:tcPr>
            <w:tcW w:w="546" w:type="pct"/>
          </w:tcPr>
          <w:p w:rsidR="00DC1BEF" w:rsidRPr="003A021C" w:rsidRDefault="00DC1BEF" w:rsidP="003A021C">
            <w:pPr>
              <w:pStyle w:val="af"/>
              <w:jc w:val="center"/>
              <w:rPr>
                <w:b/>
                <w:bCs/>
              </w:rPr>
            </w:pPr>
          </w:p>
        </w:tc>
      </w:tr>
      <w:tr w:rsidR="00DC1BEF" w:rsidRPr="003A021C" w:rsidTr="003A493A">
        <w:trPr>
          <w:gridAfter w:val="1"/>
          <w:wAfter w:w="5" w:type="pct"/>
          <w:trHeight w:hRule="exact" w:val="373"/>
        </w:trPr>
        <w:tc>
          <w:tcPr>
            <w:tcW w:w="292" w:type="pct"/>
            <w:shd w:val="clear" w:color="auto" w:fill="auto"/>
          </w:tcPr>
          <w:p w:rsidR="00DC1BEF" w:rsidRPr="003A021C" w:rsidRDefault="00DC1BEF"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DC1BEF" w:rsidRPr="003A021C" w:rsidRDefault="00DC1BEF"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b/>
                <w:sz w:val="24"/>
                <w:szCs w:val="24"/>
              </w:rPr>
              <w:t>Контрольная работа №2</w:t>
            </w:r>
            <w:r w:rsidRPr="003A021C">
              <w:rPr>
                <w:rFonts w:ascii="Times New Roman" w:hAnsi="Times New Roman" w:cs="Times New Roman"/>
                <w:sz w:val="24"/>
                <w:szCs w:val="24"/>
              </w:rPr>
              <w:t xml:space="preserve"> «Взаимодействие тел».</w:t>
            </w:r>
          </w:p>
          <w:p w:rsidR="00DC1BEF" w:rsidRPr="003A021C" w:rsidRDefault="00DC1BEF" w:rsidP="003A021C">
            <w:pPr>
              <w:spacing w:after="0" w:line="240" w:lineRule="auto"/>
              <w:jc w:val="both"/>
              <w:rPr>
                <w:rFonts w:ascii="Times New Roman" w:hAnsi="Times New Roman" w:cs="Times New Roman"/>
                <w:sz w:val="24"/>
                <w:szCs w:val="24"/>
              </w:rPr>
            </w:pPr>
          </w:p>
        </w:tc>
        <w:tc>
          <w:tcPr>
            <w:tcW w:w="650" w:type="pct"/>
          </w:tcPr>
          <w:p w:rsidR="00DC1BEF" w:rsidRPr="003A021C" w:rsidRDefault="00DC1BEF" w:rsidP="003A021C">
            <w:pPr>
              <w:pStyle w:val="af"/>
              <w:jc w:val="center"/>
              <w:rPr>
                <w:bCs/>
              </w:rPr>
            </w:pPr>
            <w:r w:rsidRPr="003A021C">
              <w:rPr>
                <w:bCs/>
              </w:rPr>
              <w:t>11.01</w:t>
            </w:r>
          </w:p>
        </w:tc>
        <w:tc>
          <w:tcPr>
            <w:tcW w:w="546" w:type="pct"/>
          </w:tcPr>
          <w:p w:rsidR="00DC1BEF" w:rsidRPr="003A021C" w:rsidRDefault="00DC1BEF" w:rsidP="003A021C">
            <w:pPr>
              <w:pStyle w:val="af"/>
              <w:jc w:val="center"/>
              <w:rPr>
                <w:b/>
                <w:bCs/>
              </w:rPr>
            </w:pPr>
          </w:p>
        </w:tc>
      </w:tr>
      <w:tr w:rsidR="00DC1BEF" w:rsidRPr="003A021C" w:rsidTr="00E116AB">
        <w:trPr>
          <w:gridAfter w:val="1"/>
          <w:wAfter w:w="5" w:type="pct"/>
          <w:trHeight w:hRule="exact" w:val="448"/>
        </w:trPr>
        <w:tc>
          <w:tcPr>
            <w:tcW w:w="292" w:type="pct"/>
            <w:shd w:val="clear" w:color="auto" w:fill="auto"/>
          </w:tcPr>
          <w:p w:rsidR="00DC1BEF" w:rsidRPr="003A021C" w:rsidRDefault="00DC1BEF"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DC1BEF" w:rsidRPr="003A021C" w:rsidRDefault="00DC1BEF" w:rsidP="003A493A">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Повторение и обобщение по  теме  «Силы в природе».</w:t>
            </w:r>
          </w:p>
        </w:tc>
        <w:tc>
          <w:tcPr>
            <w:tcW w:w="650" w:type="pct"/>
          </w:tcPr>
          <w:p w:rsidR="00DC1BEF" w:rsidRPr="003A021C" w:rsidRDefault="00DC1BEF" w:rsidP="003A021C">
            <w:pPr>
              <w:pStyle w:val="af"/>
              <w:jc w:val="center"/>
              <w:rPr>
                <w:bCs/>
              </w:rPr>
            </w:pPr>
            <w:r w:rsidRPr="003A021C">
              <w:rPr>
                <w:bCs/>
              </w:rPr>
              <w:t>15.12</w:t>
            </w:r>
          </w:p>
        </w:tc>
        <w:tc>
          <w:tcPr>
            <w:tcW w:w="546" w:type="pct"/>
          </w:tcPr>
          <w:p w:rsidR="00DC1BEF" w:rsidRPr="003A021C" w:rsidRDefault="00DC1BEF" w:rsidP="003A021C">
            <w:pPr>
              <w:pStyle w:val="af"/>
              <w:jc w:val="center"/>
              <w:rPr>
                <w:b/>
                <w:bCs/>
              </w:rPr>
            </w:pPr>
          </w:p>
        </w:tc>
      </w:tr>
      <w:tr w:rsidR="00DC1BEF" w:rsidRPr="003A021C" w:rsidTr="003A493A">
        <w:trPr>
          <w:gridAfter w:val="1"/>
          <w:wAfter w:w="5" w:type="pct"/>
          <w:trHeight w:hRule="exact" w:val="360"/>
        </w:trPr>
        <w:tc>
          <w:tcPr>
            <w:tcW w:w="292" w:type="pct"/>
            <w:shd w:val="clear" w:color="auto" w:fill="auto"/>
          </w:tcPr>
          <w:p w:rsidR="00DC1BEF" w:rsidRPr="003A021C" w:rsidRDefault="00DC1BEF"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DC1BEF" w:rsidRPr="003A021C" w:rsidRDefault="00DC1BEF"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Давление.</w:t>
            </w:r>
          </w:p>
        </w:tc>
        <w:tc>
          <w:tcPr>
            <w:tcW w:w="650" w:type="pct"/>
          </w:tcPr>
          <w:p w:rsidR="00DC1BEF" w:rsidRPr="003A021C" w:rsidRDefault="00DC1BEF" w:rsidP="003A021C">
            <w:pPr>
              <w:pStyle w:val="af"/>
              <w:jc w:val="center"/>
              <w:rPr>
                <w:bCs/>
              </w:rPr>
            </w:pPr>
            <w:r w:rsidRPr="003A021C">
              <w:rPr>
                <w:bCs/>
              </w:rPr>
              <w:t>18.01</w:t>
            </w:r>
          </w:p>
        </w:tc>
        <w:tc>
          <w:tcPr>
            <w:tcW w:w="546" w:type="pct"/>
          </w:tcPr>
          <w:p w:rsidR="00DC1BEF" w:rsidRPr="003A021C" w:rsidRDefault="00DC1BEF" w:rsidP="003A021C">
            <w:pPr>
              <w:pStyle w:val="af"/>
              <w:jc w:val="center"/>
              <w:rPr>
                <w:b/>
                <w:bCs/>
              </w:rPr>
            </w:pPr>
          </w:p>
        </w:tc>
      </w:tr>
      <w:tr w:rsidR="00DC1BEF" w:rsidRPr="003A021C" w:rsidTr="003A493A">
        <w:trPr>
          <w:gridAfter w:val="1"/>
          <w:wAfter w:w="5" w:type="pct"/>
          <w:trHeight w:hRule="exact" w:val="293"/>
        </w:trPr>
        <w:tc>
          <w:tcPr>
            <w:tcW w:w="292" w:type="pct"/>
            <w:shd w:val="clear" w:color="auto" w:fill="auto"/>
          </w:tcPr>
          <w:p w:rsidR="00DC1BEF" w:rsidRPr="003A021C" w:rsidRDefault="00DC1BEF"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DC1BEF" w:rsidRPr="003A021C" w:rsidRDefault="00DC1BEF"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Способы уменьшения и увеличения давления.</w:t>
            </w:r>
          </w:p>
          <w:p w:rsidR="00DC1BEF" w:rsidRPr="003A021C" w:rsidRDefault="00DC1BEF" w:rsidP="003A021C">
            <w:pPr>
              <w:spacing w:after="0" w:line="240" w:lineRule="auto"/>
              <w:jc w:val="both"/>
              <w:rPr>
                <w:rFonts w:ascii="Times New Roman" w:hAnsi="Times New Roman" w:cs="Times New Roman"/>
                <w:sz w:val="24"/>
                <w:szCs w:val="24"/>
              </w:rPr>
            </w:pPr>
          </w:p>
        </w:tc>
        <w:tc>
          <w:tcPr>
            <w:tcW w:w="650" w:type="pct"/>
          </w:tcPr>
          <w:p w:rsidR="00DC1BEF" w:rsidRPr="003A021C" w:rsidRDefault="00DC1BEF" w:rsidP="003A021C">
            <w:pPr>
              <w:pStyle w:val="af"/>
              <w:jc w:val="center"/>
              <w:rPr>
                <w:bCs/>
              </w:rPr>
            </w:pPr>
            <w:r w:rsidRPr="003A021C">
              <w:rPr>
                <w:bCs/>
              </w:rPr>
              <w:t>22.01</w:t>
            </w:r>
          </w:p>
        </w:tc>
        <w:tc>
          <w:tcPr>
            <w:tcW w:w="546" w:type="pct"/>
          </w:tcPr>
          <w:p w:rsidR="00DC1BEF" w:rsidRPr="003A021C" w:rsidRDefault="00DC1BEF" w:rsidP="003A021C">
            <w:pPr>
              <w:pStyle w:val="af"/>
              <w:jc w:val="center"/>
              <w:rPr>
                <w:b/>
                <w:bCs/>
              </w:rPr>
            </w:pPr>
          </w:p>
        </w:tc>
      </w:tr>
      <w:tr w:rsidR="00DC1BEF" w:rsidRPr="003A021C" w:rsidTr="003A021C">
        <w:trPr>
          <w:gridAfter w:val="1"/>
          <w:wAfter w:w="5" w:type="pct"/>
          <w:trHeight w:hRule="exact" w:val="708"/>
        </w:trPr>
        <w:tc>
          <w:tcPr>
            <w:tcW w:w="292" w:type="pct"/>
            <w:shd w:val="clear" w:color="auto" w:fill="auto"/>
          </w:tcPr>
          <w:p w:rsidR="00DC1BEF" w:rsidRPr="003A021C" w:rsidRDefault="00DC1BEF"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DC1BEF" w:rsidRPr="003A021C" w:rsidRDefault="00DC1BEF"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i/>
                <w:sz w:val="24"/>
                <w:szCs w:val="24"/>
              </w:rPr>
              <w:t>Лабораторная работа №9 «</w:t>
            </w:r>
            <w:r w:rsidRPr="003A021C">
              <w:rPr>
                <w:rFonts w:ascii="Times New Roman" w:hAnsi="Times New Roman" w:cs="Times New Roman"/>
                <w:sz w:val="24"/>
                <w:szCs w:val="24"/>
              </w:rPr>
              <w:t xml:space="preserve">Измерение давления твердого тела на опору» </w:t>
            </w:r>
          </w:p>
        </w:tc>
        <w:tc>
          <w:tcPr>
            <w:tcW w:w="650" w:type="pct"/>
          </w:tcPr>
          <w:p w:rsidR="00DC1BEF" w:rsidRPr="003A021C" w:rsidRDefault="00DC1BEF" w:rsidP="003A021C">
            <w:pPr>
              <w:pStyle w:val="af"/>
              <w:jc w:val="center"/>
              <w:rPr>
                <w:bCs/>
              </w:rPr>
            </w:pPr>
            <w:r w:rsidRPr="003A021C">
              <w:rPr>
                <w:bCs/>
              </w:rPr>
              <w:t>25.12</w:t>
            </w:r>
          </w:p>
        </w:tc>
        <w:tc>
          <w:tcPr>
            <w:tcW w:w="546" w:type="pct"/>
          </w:tcPr>
          <w:p w:rsidR="00DC1BEF" w:rsidRPr="003A021C" w:rsidRDefault="00DC1BEF" w:rsidP="003A021C">
            <w:pPr>
              <w:pStyle w:val="af"/>
              <w:jc w:val="center"/>
              <w:rPr>
                <w:b/>
                <w:bCs/>
              </w:rPr>
            </w:pPr>
          </w:p>
        </w:tc>
      </w:tr>
      <w:tr w:rsidR="00DC1BEF" w:rsidRPr="003A021C" w:rsidTr="003A021C">
        <w:trPr>
          <w:gridAfter w:val="1"/>
          <w:wAfter w:w="5" w:type="pct"/>
          <w:trHeight w:hRule="exact" w:val="418"/>
        </w:trPr>
        <w:tc>
          <w:tcPr>
            <w:tcW w:w="292" w:type="pct"/>
            <w:shd w:val="clear" w:color="auto" w:fill="auto"/>
          </w:tcPr>
          <w:p w:rsidR="00DC1BEF" w:rsidRPr="003A021C" w:rsidRDefault="00DC1BEF"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DC1BEF" w:rsidRPr="003A021C" w:rsidRDefault="00DC1BEF"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Давление жидкости и газа.</w:t>
            </w:r>
          </w:p>
          <w:p w:rsidR="00DC1BEF" w:rsidRPr="003A021C" w:rsidRDefault="00DC1BEF" w:rsidP="003A021C">
            <w:pPr>
              <w:spacing w:after="0" w:line="240" w:lineRule="auto"/>
              <w:jc w:val="both"/>
              <w:rPr>
                <w:rFonts w:ascii="Times New Roman" w:hAnsi="Times New Roman" w:cs="Times New Roman"/>
                <w:sz w:val="24"/>
                <w:szCs w:val="24"/>
              </w:rPr>
            </w:pPr>
          </w:p>
        </w:tc>
        <w:tc>
          <w:tcPr>
            <w:tcW w:w="650" w:type="pct"/>
          </w:tcPr>
          <w:p w:rsidR="00DC1BEF" w:rsidRPr="003A021C" w:rsidRDefault="00DC1BEF" w:rsidP="003A021C">
            <w:pPr>
              <w:pStyle w:val="af"/>
              <w:jc w:val="center"/>
              <w:rPr>
                <w:bCs/>
              </w:rPr>
            </w:pPr>
            <w:r w:rsidRPr="003A021C">
              <w:rPr>
                <w:bCs/>
              </w:rPr>
              <w:t>29.01</w:t>
            </w:r>
          </w:p>
        </w:tc>
        <w:tc>
          <w:tcPr>
            <w:tcW w:w="546" w:type="pct"/>
          </w:tcPr>
          <w:p w:rsidR="00DC1BEF" w:rsidRPr="003A021C" w:rsidRDefault="00DC1BEF" w:rsidP="003A021C">
            <w:pPr>
              <w:pStyle w:val="af"/>
              <w:jc w:val="center"/>
              <w:rPr>
                <w:b/>
                <w:bCs/>
              </w:rPr>
            </w:pPr>
          </w:p>
        </w:tc>
      </w:tr>
      <w:tr w:rsidR="00DC1BEF" w:rsidRPr="003A021C" w:rsidTr="003A021C">
        <w:trPr>
          <w:gridAfter w:val="1"/>
          <w:wAfter w:w="5" w:type="pct"/>
          <w:trHeight w:hRule="exact" w:val="418"/>
        </w:trPr>
        <w:tc>
          <w:tcPr>
            <w:tcW w:w="292" w:type="pct"/>
            <w:shd w:val="clear" w:color="auto" w:fill="auto"/>
          </w:tcPr>
          <w:p w:rsidR="00DC1BEF" w:rsidRPr="003A021C" w:rsidRDefault="00DC1BEF"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DC1BEF" w:rsidRPr="003A021C" w:rsidRDefault="00DC1BEF"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Закон Паскаля.</w:t>
            </w:r>
          </w:p>
          <w:p w:rsidR="00DC1BEF" w:rsidRPr="003A021C" w:rsidRDefault="00DC1BEF" w:rsidP="003A021C">
            <w:pPr>
              <w:spacing w:after="0" w:line="240" w:lineRule="auto"/>
              <w:jc w:val="both"/>
              <w:rPr>
                <w:rFonts w:ascii="Times New Roman" w:hAnsi="Times New Roman" w:cs="Times New Roman"/>
                <w:sz w:val="24"/>
                <w:szCs w:val="24"/>
              </w:rPr>
            </w:pPr>
          </w:p>
        </w:tc>
        <w:tc>
          <w:tcPr>
            <w:tcW w:w="650" w:type="pct"/>
          </w:tcPr>
          <w:p w:rsidR="00DC1BEF" w:rsidRPr="003A021C" w:rsidRDefault="00DC1BEF" w:rsidP="003A021C">
            <w:pPr>
              <w:pStyle w:val="af"/>
              <w:jc w:val="center"/>
              <w:rPr>
                <w:bCs/>
              </w:rPr>
            </w:pPr>
            <w:r w:rsidRPr="003A021C">
              <w:rPr>
                <w:bCs/>
              </w:rPr>
              <w:t>01.02</w:t>
            </w:r>
          </w:p>
        </w:tc>
        <w:tc>
          <w:tcPr>
            <w:tcW w:w="546" w:type="pct"/>
          </w:tcPr>
          <w:p w:rsidR="00DC1BEF" w:rsidRPr="003A021C" w:rsidRDefault="00DC1BEF" w:rsidP="003A021C">
            <w:pPr>
              <w:pStyle w:val="af"/>
              <w:jc w:val="center"/>
              <w:rPr>
                <w:b/>
                <w:bCs/>
              </w:rPr>
            </w:pPr>
          </w:p>
        </w:tc>
      </w:tr>
      <w:tr w:rsidR="00DC1BEF" w:rsidRPr="003A021C" w:rsidTr="003A493A">
        <w:trPr>
          <w:gridAfter w:val="1"/>
          <w:wAfter w:w="5" w:type="pct"/>
          <w:trHeight w:hRule="exact" w:val="433"/>
        </w:trPr>
        <w:tc>
          <w:tcPr>
            <w:tcW w:w="292" w:type="pct"/>
            <w:shd w:val="clear" w:color="auto" w:fill="auto"/>
          </w:tcPr>
          <w:p w:rsidR="00DC1BEF" w:rsidRPr="003A021C" w:rsidRDefault="00DC1BEF"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DC1BEF" w:rsidRPr="003A021C" w:rsidRDefault="00DC1BEF"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Расчет давления жидкости на дно и стенки сосуда.</w:t>
            </w:r>
          </w:p>
          <w:p w:rsidR="00DC1BEF" w:rsidRPr="003A021C" w:rsidRDefault="00DC1BEF" w:rsidP="003A021C">
            <w:pPr>
              <w:spacing w:after="0" w:line="240" w:lineRule="auto"/>
              <w:jc w:val="both"/>
              <w:rPr>
                <w:rFonts w:ascii="Times New Roman" w:hAnsi="Times New Roman" w:cs="Times New Roman"/>
                <w:sz w:val="24"/>
                <w:szCs w:val="24"/>
              </w:rPr>
            </w:pPr>
          </w:p>
        </w:tc>
        <w:tc>
          <w:tcPr>
            <w:tcW w:w="650" w:type="pct"/>
          </w:tcPr>
          <w:p w:rsidR="00DC1BEF" w:rsidRPr="003A021C" w:rsidRDefault="00DC1BEF" w:rsidP="003A021C">
            <w:pPr>
              <w:pStyle w:val="af"/>
              <w:jc w:val="center"/>
              <w:rPr>
                <w:bCs/>
              </w:rPr>
            </w:pPr>
            <w:r w:rsidRPr="003A021C">
              <w:rPr>
                <w:bCs/>
              </w:rPr>
              <w:t>05.02</w:t>
            </w:r>
          </w:p>
        </w:tc>
        <w:tc>
          <w:tcPr>
            <w:tcW w:w="546" w:type="pct"/>
          </w:tcPr>
          <w:p w:rsidR="00DC1BEF" w:rsidRPr="003A021C" w:rsidRDefault="00DC1BEF" w:rsidP="003A021C">
            <w:pPr>
              <w:pStyle w:val="af"/>
              <w:jc w:val="center"/>
              <w:rPr>
                <w:b/>
                <w:bCs/>
              </w:rPr>
            </w:pPr>
          </w:p>
        </w:tc>
      </w:tr>
      <w:tr w:rsidR="00DC1BEF" w:rsidRPr="003A021C" w:rsidTr="003A493A">
        <w:trPr>
          <w:gridAfter w:val="1"/>
          <w:wAfter w:w="5" w:type="pct"/>
          <w:trHeight w:hRule="exact" w:val="425"/>
        </w:trPr>
        <w:tc>
          <w:tcPr>
            <w:tcW w:w="292" w:type="pct"/>
            <w:shd w:val="clear" w:color="auto" w:fill="auto"/>
          </w:tcPr>
          <w:p w:rsidR="00DC1BEF" w:rsidRPr="003A021C" w:rsidRDefault="00DC1BEF"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DC1BEF" w:rsidRPr="003A021C" w:rsidRDefault="00DC1BEF"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Сообщающиеся сосуды.</w:t>
            </w:r>
          </w:p>
          <w:p w:rsidR="00DC1BEF" w:rsidRPr="003A021C" w:rsidRDefault="00DC1BEF" w:rsidP="003A021C">
            <w:pPr>
              <w:spacing w:after="0" w:line="240" w:lineRule="auto"/>
              <w:jc w:val="both"/>
              <w:rPr>
                <w:rFonts w:ascii="Times New Roman" w:hAnsi="Times New Roman" w:cs="Times New Roman"/>
                <w:sz w:val="24"/>
                <w:szCs w:val="24"/>
              </w:rPr>
            </w:pPr>
          </w:p>
        </w:tc>
        <w:tc>
          <w:tcPr>
            <w:tcW w:w="650" w:type="pct"/>
          </w:tcPr>
          <w:p w:rsidR="00DC1BEF" w:rsidRPr="003A021C" w:rsidRDefault="00DC1BEF" w:rsidP="003A021C">
            <w:pPr>
              <w:pStyle w:val="af"/>
              <w:jc w:val="center"/>
              <w:rPr>
                <w:bCs/>
              </w:rPr>
            </w:pPr>
            <w:r w:rsidRPr="003A021C">
              <w:rPr>
                <w:bCs/>
              </w:rPr>
              <w:t>08.02</w:t>
            </w:r>
          </w:p>
        </w:tc>
        <w:tc>
          <w:tcPr>
            <w:tcW w:w="546" w:type="pct"/>
          </w:tcPr>
          <w:p w:rsidR="00DC1BEF" w:rsidRPr="003A021C" w:rsidRDefault="00DC1BEF" w:rsidP="003A021C">
            <w:pPr>
              <w:pStyle w:val="af"/>
              <w:jc w:val="center"/>
              <w:rPr>
                <w:b/>
                <w:bCs/>
              </w:rPr>
            </w:pPr>
          </w:p>
        </w:tc>
      </w:tr>
      <w:tr w:rsidR="00DC1BEF" w:rsidRPr="003A021C" w:rsidTr="003A493A">
        <w:trPr>
          <w:gridAfter w:val="1"/>
          <w:wAfter w:w="5" w:type="pct"/>
          <w:trHeight w:hRule="exact" w:val="431"/>
        </w:trPr>
        <w:tc>
          <w:tcPr>
            <w:tcW w:w="292" w:type="pct"/>
            <w:shd w:val="clear" w:color="auto" w:fill="auto"/>
          </w:tcPr>
          <w:p w:rsidR="00DC1BEF" w:rsidRPr="003A021C" w:rsidRDefault="00DC1BEF"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DC1BEF" w:rsidRPr="003A021C" w:rsidRDefault="00DC1BEF"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Решение задач на расчет давления на дно и стенки сосуда.</w:t>
            </w:r>
          </w:p>
          <w:p w:rsidR="00DC1BEF" w:rsidRPr="003A021C" w:rsidRDefault="00DC1BEF" w:rsidP="003A021C">
            <w:pPr>
              <w:spacing w:after="0" w:line="240" w:lineRule="auto"/>
              <w:jc w:val="both"/>
              <w:rPr>
                <w:rFonts w:ascii="Times New Roman" w:hAnsi="Times New Roman" w:cs="Times New Roman"/>
                <w:sz w:val="24"/>
                <w:szCs w:val="24"/>
              </w:rPr>
            </w:pPr>
          </w:p>
        </w:tc>
        <w:tc>
          <w:tcPr>
            <w:tcW w:w="650" w:type="pct"/>
          </w:tcPr>
          <w:p w:rsidR="00DC1BEF" w:rsidRPr="003A021C" w:rsidRDefault="00DC1BEF" w:rsidP="003A021C">
            <w:pPr>
              <w:pStyle w:val="af"/>
              <w:jc w:val="center"/>
              <w:rPr>
                <w:bCs/>
              </w:rPr>
            </w:pPr>
            <w:r w:rsidRPr="003A021C">
              <w:rPr>
                <w:bCs/>
              </w:rPr>
              <w:t>11.02</w:t>
            </w:r>
          </w:p>
        </w:tc>
        <w:tc>
          <w:tcPr>
            <w:tcW w:w="546" w:type="pct"/>
          </w:tcPr>
          <w:p w:rsidR="00DC1BEF" w:rsidRPr="003A021C" w:rsidRDefault="00DC1BEF" w:rsidP="003A021C">
            <w:pPr>
              <w:pStyle w:val="af"/>
              <w:jc w:val="center"/>
              <w:rPr>
                <w:b/>
                <w:bCs/>
              </w:rPr>
            </w:pPr>
          </w:p>
        </w:tc>
      </w:tr>
      <w:tr w:rsidR="00DC1BEF" w:rsidRPr="003A021C" w:rsidTr="003A493A">
        <w:trPr>
          <w:gridAfter w:val="1"/>
          <w:wAfter w:w="5" w:type="pct"/>
          <w:trHeight w:hRule="exact" w:val="282"/>
        </w:trPr>
        <w:tc>
          <w:tcPr>
            <w:tcW w:w="292" w:type="pct"/>
            <w:shd w:val="clear" w:color="auto" w:fill="auto"/>
          </w:tcPr>
          <w:p w:rsidR="00DC1BEF" w:rsidRPr="003A021C" w:rsidRDefault="00DC1BEF"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DC1BEF" w:rsidRPr="003A021C" w:rsidRDefault="00DC1BEF"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 xml:space="preserve">Вес воздуха. Атмосферное давление. </w:t>
            </w:r>
          </w:p>
        </w:tc>
        <w:tc>
          <w:tcPr>
            <w:tcW w:w="650" w:type="pct"/>
          </w:tcPr>
          <w:p w:rsidR="00DC1BEF" w:rsidRPr="003A021C" w:rsidRDefault="00DC1BEF" w:rsidP="003A021C">
            <w:pPr>
              <w:pStyle w:val="af"/>
              <w:jc w:val="center"/>
              <w:rPr>
                <w:bCs/>
              </w:rPr>
            </w:pPr>
            <w:r w:rsidRPr="003A021C">
              <w:rPr>
                <w:bCs/>
              </w:rPr>
              <w:t>22.02</w:t>
            </w:r>
          </w:p>
        </w:tc>
        <w:tc>
          <w:tcPr>
            <w:tcW w:w="546" w:type="pct"/>
          </w:tcPr>
          <w:p w:rsidR="00DC1BEF" w:rsidRPr="003A021C" w:rsidRDefault="00DC1BEF" w:rsidP="003A021C">
            <w:pPr>
              <w:pStyle w:val="af"/>
              <w:jc w:val="center"/>
              <w:rPr>
                <w:b/>
                <w:bCs/>
              </w:rPr>
            </w:pPr>
          </w:p>
        </w:tc>
      </w:tr>
      <w:tr w:rsidR="00DC1BEF" w:rsidRPr="003A021C" w:rsidTr="003A493A">
        <w:trPr>
          <w:gridAfter w:val="1"/>
          <w:wAfter w:w="5" w:type="pct"/>
          <w:trHeight w:hRule="exact" w:val="569"/>
        </w:trPr>
        <w:tc>
          <w:tcPr>
            <w:tcW w:w="292" w:type="pct"/>
            <w:shd w:val="clear" w:color="auto" w:fill="auto"/>
          </w:tcPr>
          <w:p w:rsidR="00DC1BEF" w:rsidRPr="003A021C" w:rsidRDefault="00DC1BEF"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DC1BEF" w:rsidRPr="003A021C" w:rsidRDefault="00DC1BEF"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Опыт Торричелли. Почему существует воздушная оболочка Земли?</w:t>
            </w:r>
          </w:p>
          <w:p w:rsidR="00DC1BEF" w:rsidRPr="003A021C" w:rsidRDefault="00DC1BEF" w:rsidP="003A021C">
            <w:pPr>
              <w:spacing w:after="0" w:line="240" w:lineRule="auto"/>
              <w:jc w:val="both"/>
              <w:rPr>
                <w:rFonts w:ascii="Times New Roman" w:hAnsi="Times New Roman" w:cs="Times New Roman"/>
                <w:sz w:val="24"/>
                <w:szCs w:val="24"/>
              </w:rPr>
            </w:pPr>
          </w:p>
        </w:tc>
        <w:tc>
          <w:tcPr>
            <w:tcW w:w="650" w:type="pct"/>
          </w:tcPr>
          <w:p w:rsidR="00DC1BEF" w:rsidRPr="003A021C" w:rsidRDefault="00DC1BEF" w:rsidP="003A021C">
            <w:pPr>
              <w:pStyle w:val="af"/>
              <w:jc w:val="center"/>
              <w:rPr>
                <w:bCs/>
              </w:rPr>
            </w:pPr>
            <w:r w:rsidRPr="003A021C">
              <w:rPr>
                <w:bCs/>
              </w:rPr>
              <w:t>26.02</w:t>
            </w:r>
          </w:p>
        </w:tc>
        <w:tc>
          <w:tcPr>
            <w:tcW w:w="546" w:type="pct"/>
          </w:tcPr>
          <w:p w:rsidR="00DC1BEF" w:rsidRPr="003A021C" w:rsidRDefault="00DC1BEF" w:rsidP="003A021C">
            <w:pPr>
              <w:pStyle w:val="af"/>
              <w:jc w:val="center"/>
              <w:rPr>
                <w:b/>
                <w:bCs/>
              </w:rPr>
            </w:pPr>
          </w:p>
        </w:tc>
      </w:tr>
      <w:tr w:rsidR="00DC1BEF" w:rsidRPr="003A021C" w:rsidTr="003A021C">
        <w:trPr>
          <w:gridAfter w:val="1"/>
          <w:wAfter w:w="5" w:type="pct"/>
          <w:trHeight w:hRule="exact" w:val="418"/>
        </w:trPr>
        <w:tc>
          <w:tcPr>
            <w:tcW w:w="292" w:type="pct"/>
            <w:shd w:val="clear" w:color="auto" w:fill="auto"/>
          </w:tcPr>
          <w:p w:rsidR="00DC1BEF" w:rsidRPr="003A021C" w:rsidRDefault="00DC1BEF"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DC1BEF" w:rsidRPr="003A021C" w:rsidRDefault="00DC1BEF"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Барометр-анероид. Атмосферное давление на разных высотах.</w:t>
            </w:r>
          </w:p>
          <w:p w:rsidR="00DC1BEF" w:rsidRPr="003A021C" w:rsidRDefault="00DC1BEF" w:rsidP="003A021C">
            <w:pPr>
              <w:spacing w:after="0" w:line="240" w:lineRule="auto"/>
              <w:jc w:val="both"/>
              <w:rPr>
                <w:rFonts w:ascii="Times New Roman" w:hAnsi="Times New Roman" w:cs="Times New Roman"/>
                <w:sz w:val="24"/>
                <w:szCs w:val="24"/>
              </w:rPr>
            </w:pPr>
          </w:p>
        </w:tc>
        <w:tc>
          <w:tcPr>
            <w:tcW w:w="650" w:type="pct"/>
          </w:tcPr>
          <w:p w:rsidR="00DC1BEF" w:rsidRPr="003A021C" w:rsidRDefault="00DC1BEF" w:rsidP="003A021C">
            <w:pPr>
              <w:pStyle w:val="af"/>
              <w:jc w:val="center"/>
              <w:rPr>
                <w:bCs/>
              </w:rPr>
            </w:pPr>
            <w:r w:rsidRPr="003A021C">
              <w:rPr>
                <w:bCs/>
              </w:rPr>
              <w:t>01.03</w:t>
            </w:r>
          </w:p>
        </w:tc>
        <w:tc>
          <w:tcPr>
            <w:tcW w:w="546" w:type="pct"/>
          </w:tcPr>
          <w:p w:rsidR="00DC1BEF" w:rsidRPr="003A021C" w:rsidRDefault="00DC1BEF" w:rsidP="003A021C">
            <w:pPr>
              <w:pStyle w:val="af"/>
              <w:jc w:val="center"/>
              <w:rPr>
                <w:b/>
                <w:bCs/>
              </w:rPr>
            </w:pPr>
          </w:p>
        </w:tc>
      </w:tr>
      <w:tr w:rsidR="00DC1BEF" w:rsidRPr="003A021C" w:rsidTr="003A021C">
        <w:trPr>
          <w:gridAfter w:val="1"/>
          <w:wAfter w:w="5" w:type="pct"/>
          <w:trHeight w:hRule="exact" w:val="418"/>
        </w:trPr>
        <w:tc>
          <w:tcPr>
            <w:tcW w:w="292" w:type="pct"/>
            <w:shd w:val="clear" w:color="auto" w:fill="auto"/>
          </w:tcPr>
          <w:p w:rsidR="00DC1BEF" w:rsidRPr="003A021C" w:rsidRDefault="00DC1BEF"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DC1BEF" w:rsidRPr="003A021C" w:rsidRDefault="00DC1BEF"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Методы измерения атмосферного давления. Манометры.</w:t>
            </w:r>
          </w:p>
          <w:p w:rsidR="00DC1BEF" w:rsidRPr="003A021C" w:rsidRDefault="00DC1BEF" w:rsidP="003A021C">
            <w:pPr>
              <w:spacing w:after="0" w:line="240" w:lineRule="auto"/>
              <w:jc w:val="both"/>
              <w:rPr>
                <w:rFonts w:ascii="Times New Roman" w:hAnsi="Times New Roman" w:cs="Times New Roman"/>
                <w:sz w:val="24"/>
                <w:szCs w:val="24"/>
              </w:rPr>
            </w:pPr>
          </w:p>
        </w:tc>
        <w:tc>
          <w:tcPr>
            <w:tcW w:w="650" w:type="pct"/>
          </w:tcPr>
          <w:p w:rsidR="00DC1BEF" w:rsidRPr="003A021C" w:rsidRDefault="00DC1BEF" w:rsidP="003A021C">
            <w:pPr>
              <w:pStyle w:val="af"/>
              <w:jc w:val="center"/>
              <w:rPr>
                <w:bCs/>
              </w:rPr>
            </w:pPr>
            <w:r w:rsidRPr="003A021C">
              <w:rPr>
                <w:bCs/>
              </w:rPr>
              <w:t>05.03</w:t>
            </w:r>
          </w:p>
        </w:tc>
        <w:tc>
          <w:tcPr>
            <w:tcW w:w="546" w:type="pct"/>
          </w:tcPr>
          <w:p w:rsidR="00DC1BEF" w:rsidRPr="003A021C" w:rsidRDefault="00DC1BEF" w:rsidP="003A021C">
            <w:pPr>
              <w:pStyle w:val="af"/>
              <w:jc w:val="center"/>
              <w:rPr>
                <w:b/>
                <w:bCs/>
              </w:rPr>
            </w:pPr>
          </w:p>
        </w:tc>
      </w:tr>
      <w:tr w:rsidR="00DC1BEF" w:rsidRPr="003A021C" w:rsidTr="003A493A">
        <w:trPr>
          <w:gridAfter w:val="1"/>
          <w:wAfter w:w="5" w:type="pct"/>
          <w:trHeight w:val="272"/>
        </w:trPr>
        <w:tc>
          <w:tcPr>
            <w:tcW w:w="292" w:type="pct"/>
            <w:shd w:val="clear" w:color="auto" w:fill="auto"/>
          </w:tcPr>
          <w:p w:rsidR="00DC1BEF" w:rsidRPr="003A021C" w:rsidRDefault="00DC1BEF"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DC1BEF" w:rsidRPr="003A021C" w:rsidRDefault="00DC1BEF"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Гидравлические машины.</w:t>
            </w:r>
          </w:p>
          <w:p w:rsidR="00DC1BEF" w:rsidRPr="003A021C" w:rsidRDefault="00DC1BEF" w:rsidP="003A021C">
            <w:pPr>
              <w:spacing w:after="0" w:line="240" w:lineRule="auto"/>
              <w:jc w:val="both"/>
              <w:rPr>
                <w:rFonts w:ascii="Times New Roman" w:hAnsi="Times New Roman" w:cs="Times New Roman"/>
                <w:sz w:val="24"/>
                <w:szCs w:val="24"/>
              </w:rPr>
            </w:pPr>
          </w:p>
        </w:tc>
        <w:tc>
          <w:tcPr>
            <w:tcW w:w="650" w:type="pct"/>
          </w:tcPr>
          <w:p w:rsidR="00DC1BEF" w:rsidRPr="003A021C" w:rsidRDefault="00DC1BEF" w:rsidP="003A021C">
            <w:pPr>
              <w:pStyle w:val="af"/>
              <w:jc w:val="center"/>
              <w:rPr>
                <w:bCs/>
              </w:rPr>
            </w:pPr>
            <w:r w:rsidRPr="003A021C">
              <w:rPr>
                <w:bCs/>
              </w:rPr>
              <w:t>12.03</w:t>
            </w:r>
          </w:p>
        </w:tc>
        <w:tc>
          <w:tcPr>
            <w:tcW w:w="546" w:type="pct"/>
          </w:tcPr>
          <w:p w:rsidR="00DC1BEF" w:rsidRPr="003A021C" w:rsidRDefault="00DC1BEF" w:rsidP="003A021C">
            <w:pPr>
              <w:pStyle w:val="af"/>
              <w:jc w:val="center"/>
              <w:rPr>
                <w:b/>
                <w:bCs/>
              </w:rPr>
            </w:pPr>
          </w:p>
        </w:tc>
      </w:tr>
      <w:tr w:rsidR="00DC1BEF" w:rsidRPr="003A021C" w:rsidTr="00E116AB">
        <w:trPr>
          <w:gridAfter w:val="1"/>
          <w:wAfter w:w="5" w:type="pct"/>
          <w:trHeight w:val="615"/>
        </w:trPr>
        <w:tc>
          <w:tcPr>
            <w:tcW w:w="292" w:type="pct"/>
            <w:shd w:val="clear" w:color="auto" w:fill="auto"/>
          </w:tcPr>
          <w:p w:rsidR="00DC1BEF" w:rsidRPr="003A021C" w:rsidRDefault="00DC1BEF"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DC1BEF" w:rsidRPr="003A021C" w:rsidRDefault="00DC1BEF"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 xml:space="preserve">Решение задач по теме «Давление твердых тел, жидкостей и газов».  </w:t>
            </w:r>
          </w:p>
          <w:p w:rsidR="00DC1BEF" w:rsidRPr="003A021C" w:rsidRDefault="00DC1BEF" w:rsidP="003A021C">
            <w:pPr>
              <w:spacing w:after="0" w:line="240" w:lineRule="auto"/>
              <w:jc w:val="both"/>
              <w:rPr>
                <w:rFonts w:ascii="Times New Roman" w:hAnsi="Times New Roman" w:cs="Times New Roman"/>
                <w:sz w:val="24"/>
                <w:szCs w:val="24"/>
              </w:rPr>
            </w:pPr>
          </w:p>
        </w:tc>
        <w:tc>
          <w:tcPr>
            <w:tcW w:w="650" w:type="pct"/>
          </w:tcPr>
          <w:p w:rsidR="00DC1BEF" w:rsidRPr="003A021C" w:rsidRDefault="00DC1BEF" w:rsidP="003A021C">
            <w:pPr>
              <w:pStyle w:val="af"/>
              <w:jc w:val="center"/>
              <w:rPr>
                <w:bCs/>
              </w:rPr>
            </w:pPr>
            <w:r w:rsidRPr="003A021C">
              <w:rPr>
                <w:bCs/>
              </w:rPr>
              <w:t>15.03</w:t>
            </w:r>
          </w:p>
        </w:tc>
        <w:tc>
          <w:tcPr>
            <w:tcW w:w="546" w:type="pct"/>
          </w:tcPr>
          <w:p w:rsidR="00DC1BEF" w:rsidRPr="003A021C" w:rsidRDefault="00DC1BEF" w:rsidP="003A021C">
            <w:pPr>
              <w:pStyle w:val="af"/>
              <w:jc w:val="center"/>
              <w:rPr>
                <w:b/>
                <w:bCs/>
              </w:rPr>
            </w:pPr>
          </w:p>
        </w:tc>
      </w:tr>
      <w:tr w:rsidR="00DC1BEF" w:rsidRPr="003A021C" w:rsidTr="003A493A">
        <w:trPr>
          <w:gridAfter w:val="1"/>
          <w:wAfter w:w="5" w:type="pct"/>
          <w:trHeight w:hRule="exact" w:val="595"/>
        </w:trPr>
        <w:tc>
          <w:tcPr>
            <w:tcW w:w="292" w:type="pct"/>
            <w:shd w:val="clear" w:color="auto" w:fill="auto"/>
          </w:tcPr>
          <w:p w:rsidR="00DC1BEF" w:rsidRPr="003A021C" w:rsidRDefault="00DC1BEF"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DC1BEF" w:rsidRPr="003A021C" w:rsidRDefault="00DC1BEF"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b/>
                <w:sz w:val="24"/>
                <w:szCs w:val="24"/>
              </w:rPr>
              <w:t>Контрольная работа №3</w:t>
            </w:r>
            <w:r w:rsidRPr="003A021C">
              <w:rPr>
                <w:rFonts w:ascii="Times New Roman" w:hAnsi="Times New Roman" w:cs="Times New Roman"/>
                <w:sz w:val="24"/>
                <w:szCs w:val="24"/>
              </w:rPr>
              <w:t xml:space="preserve"> «Давление твердых тел, жидкостей и газов».</w:t>
            </w:r>
          </w:p>
          <w:p w:rsidR="00DC1BEF" w:rsidRPr="003A021C" w:rsidRDefault="00DC1BEF" w:rsidP="003A021C">
            <w:pPr>
              <w:spacing w:after="0" w:line="240" w:lineRule="auto"/>
              <w:jc w:val="both"/>
              <w:rPr>
                <w:rFonts w:ascii="Times New Roman" w:hAnsi="Times New Roman" w:cs="Times New Roman"/>
                <w:sz w:val="24"/>
                <w:szCs w:val="24"/>
              </w:rPr>
            </w:pPr>
          </w:p>
        </w:tc>
        <w:tc>
          <w:tcPr>
            <w:tcW w:w="650" w:type="pct"/>
          </w:tcPr>
          <w:p w:rsidR="00DC1BEF" w:rsidRPr="003A021C" w:rsidRDefault="00DC1BEF" w:rsidP="003A021C">
            <w:pPr>
              <w:pStyle w:val="af"/>
              <w:jc w:val="center"/>
              <w:rPr>
                <w:bCs/>
              </w:rPr>
            </w:pPr>
            <w:r w:rsidRPr="003A021C">
              <w:rPr>
                <w:bCs/>
              </w:rPr>
              <w:t>19.03</w:t>
            </w:r>
          </w:p>
        </w:tc>
        <w:tc>
          <w:tcPr>
            <w:tcW w:w="546" w:type="pct"/>
          </w:tcPr>
          <w:p w:rsidR="00DC1BEF" w:rsidRPr="003A021C" w:rsidRDefault="00DC1BEF" w:rsidP="003A021C">
            <w:pPr>
              <w:pStyle w:val="af"/>
              <w:jc w:val="center"/>
              <w:rPr>
                <w:b/>
                <w:bCs/>
              </w:rPr>
            </w:pPr>
          </w:p>
        </w:tc>
      </w:tr>
      <w:tr w:rsidR="00DC1BEF" w:rsidRPr="003A021C" w:rsidTr="003A493A">
        <w:trPr>
          <w:gridAfter w:val="1"/>
          <w:wAfter w:w="5" w:type="pct"/>
          <w:trHeight w:hRule="exact" w:val="561"/>
        </w:trPr>
        <w:tc>
          <w:tcPr>
            <w:tcW w:w="292" w:type="pct"/>
            <w:shd w:val="clear" w:color="auto" w:fill="auto"/>
          </w:tcPr>
          <w:p w:rsidR="00DC1BEF" w:rsidRPr="003A021C" w:rsidRDefault="00DC1BEF"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DC1BEF" w:rsidRPr="003A021C" w:rsidRDefault="00DC1BEF"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Работа над ошибками.Действие жидкости и газа на погруженное в них тело. Архимедова сила.</w:t>
            </w:r>
          </w:p>
          <w:p w:rsidR="00DC1BEF" w:rsidRPr="003A021C" w:rsidRDefault="00DC1BEF" w:rsidP="003A021C">
            <w:pPr>
              <w:spacing w:after="0" w:line="240" w:lineRule="auto"/>
              <w:jc w:val="both"/>
              <w:rPr>
                <w:rFonts w:ascii="Times New Roman" w:hAnsi="Times New Roman" w:cs="Times New Roman"/>
                <w:sz w:val="24"/>
                <w:szCs w:val="24"/>
              </w:rPr>
            </w:pPr>
          </w:p>
        </w:tc>
        <w:tc>
          <w:tcPr>
            <w:tcW w:w="650" w:type="pct"/>
          </w:tcPr>
          <w:p w:rsidR="00DC1BEF" w:rsidRPr="003A021C" w:rsidRDefault="00DC1BEF" w:rsidP="003A021C">
            <w:pPr>
              <w:pStyle w:val="af"/>
              <w:jc w:val="center"/>
              <w:rPr>
                <w:bCs/>
              </w:rPr>
            </w:pPr>
            <w:r w:rsidRPr="003A021C">
              <w:rPr>
                <w:bCs/>
              </w:rPr>
              <w:t>29.03</w:t>
            </w:r>
          </w:p>
        </w:tc>
        <w:tc>
          <w:tcPr>
            <w:tcW w:w="546" w:type="pct"/>
          </w:tcPr>
          <w:p w:rsidR="00DC1BEF" w:rsidRPr="003A021C" w:rsidRDefault="00DC1BEF" w:rsidP="003A021C">
            <w:pPr>
              <w:pStyle w:val="af"/>
              <w:jc w:val="center"/>
              <w:rPr>
                <w:b/>
                <w:bCs/>
              </w:rPr>
            </w:pPr>
          </w:p>
        </w:tc>
      </w:tr>
      <w:tr w:rsidR="00DC1BEF" w:rsidRPr="003A021C" w:rsidTr="00E116AB">
        <w:trPr>
          <w:gridAfter w:val="1"/>
          <w:wAfter w:w="5" w:type="pct"/>
          <w:trHeight w:val="331"/>
        </w:trPr>
        <w:tc>
          <w:tcPr>
            <w:tcW w:w="292" w:type="pct"/>
            <w:shd w:val="clear" w:color="auto" w:fill="auto"/>
          </w:tcPr>
          <w:p w:rsidR="00DC1BEF" w:rsidRPr="003A021C" w:rsidRDefault="00DC1BEF"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DC1BEF" w:rsidRPr="003A021C" w:rsidRDefault="00DC1BEF"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Плавание тел.</w:t>
            </w:r>
          </w:p>
        </w:tc>
        <w:tc>
          <w:tcPr>
            <w:tcW w:w="650" w:type="pct"/>
          </w:tcPr>
          <w:p w:rsidR="00DC1BEF" w:rsidRPr="003A021C" w:rsidRDefault="00DC1BEF" w:rsidP="003A021C">
            <w:pPr>
              <w:pStyle w:val="af"/>
              <w:jc w:val="center"/>
              <w:rPr>
                <w:bCs/>
              </w:rPr>
            </w:pPr>
            <w:r w:rsidRPr="003A021C">
              <w:rPr>
                <w:bCs/>
              </w:rPr>
              <w:t>02.04</w:t>
            </w:r>
          </w:p>
        </w:tc>
        <w:tc>
          <w:tcPr>
            <w:tcW w:w="546" w:type="pct"/>
          </w:tcPr>
          <w:p w:rsidR="00DC1BEF" w:rsidRPr="003A021C" w:rsidRDefault="00DC1BEF" w:rsidP="003A021C">
            <w:pPr>
              <w:pStyle w:val="af"/>
              <w:jc w:val="center"/>
              <w:rPr>
                <w:b/>
                <w:bCs/>
              </w:rPr>
            </w:pPr>
          </w:p>
        </w:tc>
      </w:tr>
      <w:tr w:rsidR="00DC1BEF" w:rsidRPr="003A021C" w:rsidTr="003A493A">
        <w:trPr>
          <w:gridAfter w:val="1"/>
          <w:wAfter w:w="5" w:type="pct"/>
          <w:trHeight w:hRule="exact" w:val="1005"/>
        </w:trPr>
        <w:tc>
          <w:tcPr>
            <w:tcW w:w="292" w:type="pct"/>
            <w:shd w:val="clear" w:color="auto" w:fill="auto"/>
          </w:tcPr>
          <w:p w:rsidR="00DC1BEF" w:rsidRPr="003A021C" w:rsidRDefault="00DC1BEF"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DC1BEF" w:rsidRPr="003A021C" w:rsidRDefault="00DC1BEF"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i/>
                <w:sz w:val="24"/>
                <w:szCs w:val="24"/>
              </w:rPr>
              <w:t>Лабораторная работа №10 «</w:t>
            </w:r>
            <w:r w:rsidRPr="003A021C">
              <w:rPr>
                <w:rFonts w:ascii="Times New Roman" w:hAnsi="Times New Roman" w:cs="Times New Roman"/>
                <w:sz w:val="24"/>
                <w:szCs w:val="24"/>
              </w:rPr>
              <w:t>Измерение выталкивающей силы, действующей на погруженное в жидкость тело».Инструктаж по ТБ и ОТ.</w:t>
            </w:r>
          </w:p>
        </w:tc>
        <w:tc>
          <w:tcPr>
            <w:tcW w:w="650" w:type="pct"/>
          </w:tcPr>
          <w:p w:rsidR="00DC1BEF" w:rsidRPr="003A021C" w:rsidRDefault="00DC1BEF" w:rsidP="003A021C">
            <w:pPr>
              <w:pStyle w:val="af"/>
              <w:jc w:val="center"/>
              <w:rPr>
                <w:bCs/>
              </w:rPr>
            </w:pPr>
            <w:r w:rsidRPr="003A021C">
              <w:rPr>
                <w:bCs/>
              </w:rPr>
              <w:t>05.04</w:t>
            </w:r>
          </w:p>
        </w:tc>
        <w:tc>
          <w:tcPr>
            <w:tcW w:w="546" w:type="pct"/>
          </w:tcPr>
          <w:p w:rsidR="00DC1BEF" w:rsidRPr="003A021C" w:rsidRDefault="00DC1BEF" w:rsidP="003A021C">
            <w:pPr>
              <w:pStyle w:val="af"/>
              <w:jc w:val="center"/>
              <w:rPr>
                <w:b/>
                <w:bCs/>
              </w:rPr>
            </w:pPr>
          </w:p>
        </w:tc>
      </w:tr>
      <w:tr w:rsidR="00DC1BEF" w:rsidRPr="003A021C" w:rsidTr="003A493A">
        <w:trPr>
          <w:gridAfter w:val="1"/>
          <w:wAfter w:w="5" w:type="pct"/>
          <w:trHeight w:hRule="exact" w:val="295"/>
        </w:trPr>
        <w:tc>
          <w:tcPr>
            <w:tcW w:w="292" w:type="pct"/>
            <w:shd w:val="clear" w:color="auto" w:fill="auto"/>
          </w:tcPr>
          <w:p w:rsidR="00DC1BEF" w:rsidRPr="003A021C" w:rsidRDefault="00DC1BEF"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DC1BEF" w:rsidRPr="003A021C" w:rsidRDefault="00DC1BEF" w:rsidP="003A493A">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Плавание судов. Воздухоплавание.(Комбинированный урок).</w:t>
            </w:r>
          </w:p>
        </w:tc>
        <w:tc>
          <w:tcPr>
            <w:tcW w:w="650" w:type="pct"/>
          </w:tcPr>
          <w:p w:rsidR="00DC1BEF" w:rsidRPr="003A021C" w:rsidRDefault="00DC1BEF" w:rsidP="003A021C">
            <w:pPr>
              <w:pStyle w:val="af"/>
              <w:jc w:val="center"/>
              <w:rPr>
                <w:bCs/>
              </w:rPr>
            </w:pPr>
            <w:r w:rsidRPr="003A021C">
              <w:rPr>
                <w:bCs/>
              </w:rPr>
              <w:t>09.04</w:t>
            </w:r>
          </w:p>
        </w:tc>
        <w:tc>
          <w:tcPr>
            <w:tcW w:w="546" w:type="pct"/>
          </w:tcPr>
          <w:p w:rsidR="00DC1BEF" w:rsidRPr="003A021C" w:rsidRDefault="00DC1BEF" w:rsidP="003A021C">
            <w:pPr>
              <w:pStyle w:val="af"/>
              <w:jc w:val="center"/>
              <w:rPr>
                <w:b/>
                <w:bCs/>
              </w:rPr>
            </w:pPr>
          </w:p>
        </w:tc>
      </w:tr>
      <w:tr w:rsidR="00DC1BEF" w:rsidRPr="003A021C" w:rsidTr="003A021C">
        <w:trPr>
          <w:gridAfter w:val="1"/>
          <w:wAfter w:w="5" w:type="pct"/>
          <w:trHeight w:hRule="exact" w:val="715"/>
        </w:trPr>
        <w:tc>
          <w:tcPr>
            <w:tcW w:w="292" w:type="pct"/>
            <w:shd w:val="clear" w:color="auto" w:fill="auto"/>
          </w:tcPr>
          <w:p w:rsidR="00DC1BEF" w:rsidRPr="003A021C" w:rsidRDefault="00DC1BEF"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DC1BEF" w:rsidRPr="003A021C" w:rsidRDefault="00DC1BEF"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i/>
                <w:sz w:val="24"/>
                <w:szCs w:val="24"/>
              </w:rPr>
              <w:t>Лабораторная работа №12 «</w:t>
            </w:r>
            <w:r w:rsidRPr="003A021C">
              <w:rPr>
                <w:rFonts w:ascii="Times New Roman" w:hAnsi="Times New Roman" w:cs="Times New Roman"/>
                <w:sz w:val="24"/>
                <w:szCs w:val="24"/>
              </w:rPr>
              <w:t xml:space="preserve">Изучение условий плавания тел». </w:t>
            </w:r>
          </w:p>
          <w:p w:rsidR="00DC1BEF" w:rsidRPr="003A021C" w:rsidRDefault="00DC1BEF"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Инструктаж по ТБ и ОТ.</w:t>
            </w:r>
          </w:p>
          <w:p w:rsidR="00DC1BEF" w:rsidRPr="003A021C" w:rsidRDefault="00DC1BEF" w:rsidP="003A021C">
            <w:pPr>
              <w:spacing w:after="0" w:line="240" w:lineRule="auto"/>
              <w:jc w:val="both"/>
              <w:rPr>
                <w:rFonts w:ascii="Times New Roman" w:hAnsi="Times New Roman" w:cs="Times New Roman"/>
                <w:sz w:val="24"/>
                <w:szCs w:val="24"/>
              </w:rPr>
            </w:pPr>
          </w:p>
        </w:tc>
        <w:tc>
          <w:tcPr>
            <w:tcW w:w="650" w:type="pct"/>
          </w:tcPr>
          <w:p w:rsidR="00DC1BEF" w:rsidRPr="003A021C" w:rsidRDefault="00DC1BEF" w:rsidP="003A021C">
            <w:pPr>
              <w:pStyle w:val="af"/>
              <w:jc w:val="center"/>
              <w:rPr>
                <w:bCs/>
              </w:rPr>
            </w:pPr>
            <w:r w:rsidRPr="003A021C">
              <w:rPr>
                <w:bCs/>
              </w:rPr>
              <w:t>12.04</w:t>
            </w:r>
          </w:p>
        </w:tc>
        <w:tc>
          <w:tcPr>
            <w:tcW w:w="546" w:type="pct"/>
          </w:tcPr>
          <w:p w:rsidR="00DC1BEF" w:rsidRPr="003A021C" w:rsidRDefault="00DC1BEF" w:rsidP="003A021C">
            <w:pPr>
              <w:pStyle w:val="af"/>
              <w:jc w:val="center"/>
              <w:rPr>
                <w:b/>
                <w:bCs/>
              </w:rPr>
            </w:pPr>
          </w:p>
        </w:tc>
      </w:tr>
      <w:tr w:rsidR="00DC1BEF" w:rsidRPr="003A021C" w:rsidTr="003A493A">
        <w:trPr>
          <w:gridAfter w:val="1"/>
          <w:wAfter w:w="5" w:type="pct"/>
          <w:trHeight w:hRule="exact" w:val="693"/>
        </w:trPr>
        <w:tc>
          <w:tcPr>
            <w:tcW w:w="292" w:type="pct"/>
            <w:shd w:val="clear" w:color="auto" w:fill="auto"/>
          </w:tcPr>
          <w:p w:rsidR="00DC1BEF" w:rsidRPr="003A021C" w:rsidRDefault="00DC1BEF"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DC1BEF" w:rsidRPr="003A021C" w:rsidRDefault="00DC1BEF"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Обобщение изученного материала по теме «Архимедова сила».</w:t>
            </w:r>
          </w:p>
          <w:p w:rsidR="00DC1BEF" w:rsidRPr="003A021C" w:rsidRDefault="00DC1BEF"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(повторительно-обобщающий урок)</w:t>
            </w:r>
          </w:p>
        </w:tc>
        <w:tc>
          <w:tcPr>
            <w:tcW w:w="650" w:type="pct"/>
          </w:tcPr>
          <w:p w:rsidR="00DC1BEF" w:rsidRPr="003A021C" w:rsidRDefault="00DC1BEF" w:rsidP="003A021C">
            <w:pPr>
              <w:pStyle w:val="af"/>
              <w:jc w:val="center"/>
              <w:rPr>
                <w:bCs/>
              </w:rPr>
            </w:pPr>
            <w:r w:rsidRPr="003A021C">
              <w:rPr>
                <w:bCs/>
              </w:rPr>
              <w:t>16.04</w:t>
            </w:r>
          </w:p>
        </w:tc>
        <w:tc>
          <w:tcPr>
            <w:tcW w:w="546" w:type="pct"/>
          </w:tcPr>
          <w:p w:rsidR="00DC1BEF" w:rsidRPr="003A021C" w:rsidRDefault="00DC1BEF" w:rsidP="003A021C">
            <w:pPr>
              <w:pStyle w:val="af"/>
              <w:jc w:val="center"/>
              <w:rPr>
                <w:b/>
                <w:bCs/>
              </w:rPr>
            </w:pPr>
          </w:p>
        </w:tc>
      </w:tr>
      <w:tr w:rsidR="00DC1BEF" w:rsidRPr="003A021C" w:rsidTr="003A493A">
        <w:trPr>
          <w:gridAfter w:val="1"/>
          <w:wAfter w:w="5" w:type="pct"/>
          <w:trHeight w:hRule="exact" w:val="291"/>
        </w:trPr>
        <w:tc>
          <w:tcPr>
            <w:tcW w:w="292" w:type="pct"/>
            <w:shd w:val="clear" w:color="auto" w:fill="auto"/>
          </w:tcPr>
          <w:p w:rsidR="00DC1BEF" w:rsidRPr="003A021C" w:rsidRDefault="00DC1BEF"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DC1BEF" w:rsidRPr="003A021C" w:rsidRDefault="00DC1BEF"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b/>
                <w:sz w:val="24"/>
                <w:szCs w:val="24"/>
              </w:rPr>
              <w:t>Контрольная работа №4</w:t>
            </w:r>
            <w:r w:rsidRPr="003A021C">
              <w:rPr>
                <w:rFonts w:ascii="Times New Roman" w:hAnsi="Times New Roman" w:cs="Times New Roman"/>
                <w:sz w:val="24"/>
                <w:szCs w:val="24"/>
              </w:rPr>
              <w:t xml:space="preserve"> «Архимедова сила».</w:t>
            </w:r>
          </w:p>
          <w:p w:rsidR="00DC1BEF" w:rsidRPr="003A021C" w:rsidRDefault="00DC1BEF" w:rsidP="003A021C">
            <w:pPr>
              <w:spacing w:after="0" w:line="240" w:lineRule="auto"/>
              <w:jc w:val="both"/>
              <w:rPr>
                <w:rFonts w:ascii="Times New Roman" w:hAnsi="Times New Roman" w:cs="Times New Roman"/>
                <w:sz w:val="24"/>
                <w:szCs w:val="24"/>
              </w:rPr>
            </w:pPr>
          </w:p>
        </w:tc>
        <w:tc>
          <w:tcPr>
            <w:tcW w:w="650" w:type="pct"/>
          </w:tcPr>
          <w:p w:rsidR="00DC1BEF" w:rsidRPr="003A021C" w:rsidRDefault="00DC1BEF" w:rsidP="003A021C">
            <w:pPr>
              <w:pStyle w:val="af"/>
              <w:jc w:val="center"/>
              <w:rPr>
                <w:bCs/>
              </w:rPr>
            </w:pPr>
            <w:r w:rsidRPr="003A021C">
              <w:rPr>
                <w:bCs/>
              </w:rPr>
              <w:t>19.04</w:t>
            </w:r>
          </w:p>
        </w:tc>
        <w:tc>
          <w:tcPr>
            <w:tcW w:w="546" w:type="pct"/>
          </w:tcPr>
          <w:p w:rsidR="00DC1BEF" w:rsidRPr="003A021C" w:rsidRDefault="00DC1BEF" w:rsidP="003A021C">
            <w:pPr>
              <w:pStyle w:val="af"/>
              <w:jc w:val="center"/>
              <w:rPr>
                <w:b/>
                <w:bCs/>
              </w:rPr>
            </w:pPr>
          </w:p>
        </w:tc>
      </w:tr>
      <w:tr w:rsidR="00DC1BEF" w:rsidRPr="003A021C" w:rsidTr="003A021C">
        <w:trPr>
          <w:gridAfter w:val="1"/>
          <w:wAfter w:w="5" w:type="pct"/>
          <w:trHeight w:hRule="exact" w:val="401"/>
        </w:trPr>
        <w:tc>
          <w:tcPr>
            <w:tcW w:w="292" w:type="pct"/>
            <w:shd w:val="clear" w:color="auto" w:fill="auto"/>
          </w:tcPr>
          <w:p w:rsidR="00DC1BEF" w:rsidRPr="003A021C" w:rsidRDefault="00DC1BEF"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DC1BEF" w:rsidRPr="003A021C" w:rsidRDefault="00DC1BEF"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Механическая работа. Единицы работы.</w:t>
            </w:r>
          </w:p>
          <w:p w:rsidR="00DC1BEF" w:rsidRPr="003A021C" w:rsidRDefault="00DC1BEF" w:rsidP="003A021C">
            <w:pPr>
              <w:spacing w:after="0" w:line="240" w:lineRule="auto"/>
              <w:jc w:val="both"/>
              <w:rPr>
                <w:rFonts w:ascii="Times New Roman" w:hAnsi="Times New Roman" w:cs="Times New Roman"/>
                <w:sz w:val="24"/>
                <w:szCs w:val="24"/>
              </w:rPr>
            </w:pPr>
          </w:p>
        </w:tc>
        <w:tc>
          <w:tcPr>
            <w:tcW w:w="650" w:type="pct"/>
          </w:tcPr>
          <w:p w:rsidR="00DC1BEF" w:rsidRPr="003A021C" w:rsidRDefault="00DC1BEF" w:rsidP="003A021C">
            <w:pPr>
              <w:pStyle w:val="af"/>
              <w:jc w:val="center"/>
              <w:rPr>
                <w:bCs/>
              </w:rPr>
            </w:pPr>
            <w:r w:rsidRPr="003A021C">
              <w:rPr>
                <w:bCs/>
              </w:rPr>
              <w:t>23.04</w:t>
            </w:r>
          </w:p>
        </w:tc>
        <w:tc>
          <w:tcPr>
            <w:tcW w:w="546" w:type="pct"/>
          </w:tcPr>
          <w:p w:rsidR="00DC1BEF" w:rsidRPr="003A021C" w:rsidRDefault="00DC1BEF" w:rsidP="003A021C">
            <w:pPr>
              <w:pStyle w:val="af"/>
              <w:jc w:val="center"/>
              <w:rPr>
                <w:b/>
                <w:bCs/>
              </w:rPr>
            </w:pPr>
          </w:p>
        </w:tc>
      </w:tr>
      <w:tr w:rsidR="00DC1BEF" w:rsidRPr="003A021C" w:rsidTr="003A021C">
        <w:trPr>
          <w:gridAfter w:val="1"/>
          <w:wAfter w:w="5" w:type="pct"/>
          <w:trHeight w:hRule="exact" w:val="685"/>
        </w:trPr>
        <w:tc>
          <w:tcPr>
            <w:tcW w:w="292" w:type="pct"/>
            <w:shd w:val="clear" w:color="auto" w:fill="auto"/>
          </w:tcPr>
          <w:p w:rsidR="00DC1BEF" w:rsidRPr="003A021C" w:rsidRDefault="00DC1BEF"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DC1BEF" w:rsidRPr="003A021C" w:rsidRDefault="00DC1BEF"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Мощность. Единицы мощности.</w:t>
            </w:r>
          </w:p>
          <w:p w:rsidR="00DC1BEF" w:rsidRPr="003A021C" w:rsidRDefault="00DC1BEF"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 xml:space="preserve"> </w:t>
            </w:r>
          </w:p>
        </w:tc>
        <w:tc>
          <w:tcPr>
            <w:tcW w:w="650" w:type="pct"/>
          </w:tcPr>
          <w:p w:rsidR="00DC1BEF" w:rsidRPr="003A021C" w:rsidRDefault="00DC1BEF" w:rsidP="003A021C">
            <w:pPr>
              <w:pStyle w:val="af"/>
              <w:jc w:val="center"/>
              <w:rPr>
                <w:bCs/>
              </w:rPr>
            </w:pPr>
            <w:r w:rsidRPr="003A021C">
              <w:rPr>
                <w:bCs/>
              </w:rPr>
              <w:t>26.04</w:t>
            </w:r>
          </w:p>
        </w:tc>
        <w:tc>
          <w:tcPr>
            <w:tcW w:w="546" w:type="pct"/>
          </w:tcPr>
          <w:p w:rsidR="00DC1BEF" w:rsidRPr="003A021C" w:rsidRDefault="00DC1BEF" w:rsidP="003A021C">
            <w:pPr>
              <w:pStyle w:val="af"/>
              <w:jc w:val="center"/>
              <w:rPr>
                <w:b/>
                <w:bCs/>
              </w:rPr>
            </w:pPr>
          </w:p>
        </w:tc>
      </w:tr>
      <w:tr w:rsidR="00DC1BEF" w:rsidRPr="003A021C" w:rsidTr="003A021C">
        <w:trPr>
          <w:gridAfter w:val="1"/>
          <w:wAfter w:w="5" w:type="pct"/>
          <w:trHeight w:hRule="exact" w:val="418"/>
        </w:trPr>
        <w:tc>
          <w:tcPr>
            <w:tcW w:w="292" w:type="pct"/>
            <w:shd w:val="clear" w:color="auto" w:fill="auto"/>
          </w:tcPr>
          <w:p w:rsidR="00DC1BEF" w:rsidRPr="003A021C" w:rsidRDefault="00DC1BEF"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DC1BEF" w:rsidRPr="003A021C" w:rsidRDefault="00DC1BEF"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Решение задач на расчет работы и мощности.</w:t>
            </w:r>
          </w:p>
          <w:p w:rsidR="00DC1BEF" w:rsidRPr="003A021C" w:rsidRDefault="00DC1BEF" w:rsidP="003A021C">
            <w:pPr>
              <w:spacing w:after="0" w:line="240" w:lineRule="auto"/>
              <w:jc w:val="both"/>
              <w:rPr>
                <w:rFonts w:ascii="Times New Roman" w:hAnsi="Times New Roman" w:cs="Times New Roman"/>
                <w:sz w:val="24"/>
                <w:szCs w:val="24"/>
              </w:rPr>
            </w:pPr>
            <w:r w:rsidRPr="003A021C">
              <w:rPr>
                <w:rFonts w:ascii="Times New Roman" w:hAnsi="Times New Roman" w:cs="Times New Roman"/>
                <w:sz w:val="24"/>
                <w:szCs w:val="24"/>
              </w:rPr>
              <w:t xml:space="preserve"> </w:t>
            </w:r>
          </w:p>
        </w:tc>
        <w:tc>
          <w:tcPr>
            <w:tcW w:w="650" w:type="pct"/>
          </w:tcPr>
          <w:p w:rsidR="00DC1BEF" w:rsidRPr="003A021C" w:rsidRDefault="00DC1BEF" w:rsidP="003A021C">
            <w:pPr>
              <w:pStyle w:val="af"/>
              <w:jc w:val="center"/>
              <w:rPr>
                <w:bCs/>
              </w:rPr>
            </w:pPr>
            <w:r w:rsidRPr="003A021C">
              <w:rPr>
                <w:bCs/>
              </w:rPr>
              <w:t>30.04</w:t>
            </w:r>
          </w:p>
        </w:tc>
        <w:tc>
          <w:tcPr>
            <w:tcW w:w="546" w:type="pct"/>
          </w:tcPr>
          <w:p w:rsidR="00DC1BEF" w:rsidRPr="003A021C" w:rsidRDefault="00DC1BEF" w:rsidP="003A021C">
            <w:pPr>
              <w:pStyle w:val="af"/>
              <w:jc w:val="center"/>
              <w:rPr>
                <w:b/>
                <w:bCs/>
              </w:rPr>
            </w:pPr>
          </w:p>
        </w:tc>
      </w:tr>
      <w:tr w:rsidR="00DC1BEF" w:rsidRPr="003A021C" w:rsidTr="003A021C">
        <w:trPr>
          <w:gridAfter w:val="1"/>
          <w:wAfter w:w="5" w:type="pct"/>
          <w:trHeight w:hRule="exact" w:val="418"/>
        </w:trPr>
        <w:tc>
          <w:tcPr>
            <w:tcW w:w="292" w:type="pct"/>
            <w:shd w:val="clear" w:color="auto" w:fill="auto"/>
          </w:tcPr>
          <w:p w:rsidR="00DC1BEF" w:rsidRPr="003A493A" w:rsidRDefault="00DC1BEF"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DC1BEF" w:rsidRPr="003A493A" w:rsidRDefault="00DC1BEF" w:rsidP="003A021C">
            <w:pPr>
              <w:spacing w:after="0" w:line="240" w:lineRule="auto"/>
              <w:jc w:val="both"/>
              <w:rPr>
                <w:rFonts w:ascii="Times New Roman" w:hAnsi="Times New Roman" w:cs="Times New Roman"/>
                <w:sz w:val="24"/>
                <w:szCs w:val="24"/>
              </w:rPr>
            </w:pPr>
            <w:r w:rsidRPr="003A493A">
              <w:rPr>
                <w:rFonts w:ascii="Times New Roman" w:hAnsi="Times New Roman" w:cs="Times New Roman"/>
                <w:sz w:val="24"/>
                <w:szCs w:val="24"/>
              </w:rPr>
              <w:t>Простые механизмы.</w:t>
            </w:r>
          </w:p>
          <w:p w:rsidR="00DC1BEF" w:rsidRPr="003A493A" w:rsidRDefault="00DC1BEF" w:rsidP="003A021C">
            <w:pPr>
              <w:spacing w:after="0" w:line="240" w:lineRule="auto"/>
              <w:jc w:val="both"/>
              <w:rPr>
                <w:rFonts w:ascii="Times New Roman" w:hAnsi="Times New Roman" w:cs="Times New Roman"/>
                <w:sz w:val="24"/>
                <w:szCs w:val="24"/>
              </w:rPr>
            </w:pPr>
          </w:p>
        </w:tc>
        <w:tc>
          <w:tcPr>
            <w:tcW w:w="650" w:type="pct"/>
          </w:tcPr>
          <w:p w:rsidR="00DC1BEF" w:rsidRPr="003A493A" w:rsidRDefault="00DC1BEF" w:rsidP="003A021C">
            <w:pPr>
              <w:pStyle w:val="af"/>
              <w:jc w:val="center"/>
              <w:rPr>
                <w:bCs/>
              </w:rPr>
            </w:pPr>
            <w:r w:rsidRPr="003A493A">
              <w:rPr>
                <w:bCs/>
              </w:rPr>
              <w:t>03.05</w:t>
            </w:r>
          </w:p>
        </w:tc>
        <w:tc>
          <w:tcPr>
            <w:tcW w:w="546" w:type="pct"/>
          </w:tcPr>
          <w:p w:rsidR="00DC1BEF" w:rsidRPr="003A021C" w:rsidRDefault="00DC1BEF" w:rsidP="003A021C">
            <w:pPr>
              <w:pStyle w:val="af"/>
              <w:jc w:val="center"/>
              <w:rPr>
                <w:b/>
                <w:bCs/>
              </w:rPr>
            </w:pPr>
          </w:p>
        </w:tc>
      </w:tr>
      <w:tr w:rsidR="00DC1BEF" w:rsidRPr="003A021C" w:rsidTr="003A021C">
        <w:trPr>
          <w:gridAfter w:val="1"/>
          <w:wAfter w:w="5" w:type="pct"/>
          <w:trHeight w:hRule="exact" w:val="578"/>
        </w:trPr>
        <w:tc>
          <w:tcPr>
            <w:tcW w:w="292" w:type="pct"/>
            <w:shd w:val="clear" w:color="auto" w:fill="auto"/>
          </w:tcPr>
          <w:p w:rsidR="00DC1BEF" w:rsidRPr="003A493A" w:rsidRDefault="00DC1BEF"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DC1BEF" w:rsidRPr="003A493A" w:rsidRDefault="00DC1BEF" w:rsidP="003A021C">
            <w:pPr>
              <w:spacing w:after="0" w:line="240" w:lineRule="auto"/>
              <w:jc w:val="both"/>
              <w:rPr>
                <w:rFonts w:ascii="Times New Roman" w:hAnsi="Times New Roman" w:cs="Times New Roman"/>
                <w:i/>
                <w:sz w:val="24"/>
                <w:szCs w:val="24"/>
              </w:rPr>
            </w:pPr>
            <w:r w:rsidRPr="003A493A">
              <w:rPr>
                <w:rFonts w:ascii="Times New Roman" w:hAnsi="Times New Roman" w:cs="Times New Roman"/>
                <w:sz w:val="24"/>
                <w:szCs w:val="24"/>
              </w:rPr>
              <w:t xml:space="preserve">Момент силы. Рычаг. Равновесие сил на рычаге. </w:t>
            </w:r>
            <w:r w:rsidRPr="003A493A">
              <w:rPr>
                <w:rFonts w:ascii="Times New Roman" w:hAnsi="Times New Roman" w:cs="Times New Roman"/>
                <w:i/>
                <w:sz w:val="24"/>
                <w:szCs w:val="24"/>
              </w:rPr>
              <w:t>Лабораторная работа №12</w:t>
            </w:r>
          </w:p>
          <w:p w:rsidR="00DC1BEF" w:rsidRPr="003A493A" w:rsidRDefault="00DC1BEF" w:rsidP="003A021C">
            <w:pPr>
              <w:spacing w:after="0" w:line="240" w:lineRule="auto"/>
              <w:jc w:val="both"/>
              <w:rPr>
                <w:rFonts w:ascii="Times New Roman" w:hAnsi="Times New Roman" w:cs="Times New Roman"/>
                <w:i/>
                <w:sz w:val="24"/>
                <w:szCs w:val="24"/>
              </w:rPr>
            </w:pPr>
          </w:p>
          <w:p w:rsidR="00DC1BEF" w:rsidRPr="003A493A" w:rsidRDefault="00DC1BEF" w:rsidP="003A021C">
            <w:pPr>
              <w:spacing w:after="0" w:line="240" w:lineRule="auto"/>
              <w:jc w:val="both"/>
              <w:rPr>
                <w:rFonts w:ascii="Times New Roman" w:hAnsi="Times New Roman" w:cs="Times New Roman"/>
                <w:sz w:val="24"/>
                <w:szCs w:val="24"/>
              </w:rPr>
            </w:pPr>
            <w:r w:rsidRPr="003A493A">
              <w:rPr>
                <w:rFonts w:ascii="Times New Roman" w:hAnsi="Times New Roman" w:cs="Times New Roman"/>
                <w:i/>
                <w:sz w:val="24"/>
                <w:szCs w:val="24"/>
              </w:rPr>
              <w:t xml:space="preserve"> «</w:t>
            </w:r>
            <w:r w:rsidRPr="003A493A">
              <w:rPr>
                <w:rFonts w:ascii="Times New Roman" w:hAnsi="Times New Roman" w:cs="Times New Roman"/>
                <w:sz w:val="24"/>
                <w:szCs w:val="24"/>
              </w:rPr>
              <w:t>Выяснение условия равновесия рычага».</w:t>
            </w:r>
          </w:p>
          <w:p w:rsidR="00DC1BEF" w:rsidRPr="003A493A" w:rsidRDefault="00DC1BEF" w:rsidP="003A021C">
            <w:pPr>
              <w:spacing w:after="0" w:line="240" w:lineRule="auto"/>
              <w:jc w:val="both"/>
              <w:rPr>
                <w:rFonts w:ascii="Times New Roman" w:hAnsi="Times New Roman" w:cs="Times New Roman"/>
                <w:sz w:val="24"/>
                <w:szCs w:val="24"/>
              </w:rPr>
            </w:pPr>
            <w:r w:rsidRPr="003A493A">
              <w:rPr>
                <w:rFonts w:ascii="Times New Roman" w:hAnsi="Times New Roman" w:cs="Times New Roman"/>
                <w:sz w:val="24"/>
                <w:szCs w:val="24"/>
              </w:rPr>
              <w:t>Инструктаж по ТБ и ОТ.</w:t>
            </w:r>
          </w:p>
          <w:p w:rsidR="00DC1BEF" w:rsidRPr="003A493A" w:rsidRDefault="00DC1BEF" w:rsidP="003A021C">
            <w:pPr>
              <w:spacing w:after="0" w:line="240" w:lineRule="auto"/>
              <w:jc w:val="both"/>
              <w:rPr>
                <w:rFonts w:ascii="Times New Roman" w:hAnsi="Times New Roman" w:cs="Times New Roman"/>
                <w:sz w:val="24"/>
                <w:szCs w:val="24"/>
              </w:rPr>
            </w:pPr>
          </w:p>
        </w:tc>
        <w:tc>
          <w:tcPr>
            <w:tcW w:w="650" w:type="pct"/>
          </w:tcPr>
          <w:p w:rsidR="00DC1BEF" w:rsidRPr="003A493A" w:rsidRDefault="00DC1BEF" w:rsidP="003A021C">
            <w:pPr>
              <w:pStyle w:val="af"/>
              <w:jc w:val="center"/>
              <w:rPr>
                <w:bCs/>
              </w:rPr>
            </w:pPr>
            <w:r w:rsidRPr="003A493A">
              <w:rPr>
                <w:bCs/>
              </w:rPr>
              <w:t>07.05</w:t>
            </w:r>
          </w:p>
        </w:tc>
        <w:tc>
          <w:tcPr>
            <w:tcW w:w="546" w:type="pct"/>
          </w:tcPr>
          <w:p w:rsidR="00DC1BEF" w:rsidRPr="003A021C" w:rsidRDefault="00DC1BEF" w:rsidP="003A021C">
            <w:pPr>
              <w:pStyle w:val="af"/>
              <w:jc w:val="center"/>
              <w:rPr>
                <w:b/>
                <w:bCs/>
              </w:rPr>
            </w:pPr>
          </w:p>
        </w:tc>
      </w:tr>
      <w:tr w:rsidR="00DC1BEF" w:rsidRPr="003A021C" w:rsidTr="003A493A">
        <w:trPr>
          <w:gridAfter w:val="1"/>
          <w:wAfter w:w="5" w:type="pct"/>
          <w:trHeight w:hRule="exact" w:val="439"/>
        </w:trPr>
        <w:tc>
          <w:tcPr>
            <w:tcW w:w="292" w:type="pct"/>
            <w:shd w:val="clear" w:color="auto" w:fill="auto"/>
          </w:tcPr>
          <w:p w:rsidR="00DC1BEF" w:rsidRPr="003A493A" w:rsidRDefault="00DC1BEF"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DC1BEF" w:rsidRPr="003A493A" w:rsidRDefault="00DC1BEF" w:rsidP="003A021C">
            <w:pPr>
              <w:spacing w:after="0" w:line="240" w:lineRule="auto"/>
              <w:jc w:val="both"/>
              <w:rPr>
                <w:rFonts w:ascii="Times New Roman" w:hAnsi="Times New Roman" w:cs="Times New Roman"/>
                <w:sz w:val="24"/>
                <w:szCs w:val="24"/>
              </w:rPr>
            </w:pPr>
            <w:r w:rsidRPr="003A493A">
              <w:rPr>
                <w:rFonts w:ascii="Times New Roman" w:hAnsi="Times New Roman" w:cs="Times New Roman"/>
                <w:sz w:val="24"/>
                <w:szCs w:val="24"/>
              </w:rPr>
              <w:t xml:space="preserve">Применение закона равновесия рычага к блоку. </w:t>
            </w:r>
          </w:p>
          <w:p w:rsidR="00DC1BEF" w:rsidRPr="003A493A" w:rsidRDefault="00DC1BEF" w:rsidP="003A021C">
            <w:pPr>
              <w:spacing w:after="0" w:line="240" w:lineRule="auto"/>
              <w:jc w:val="both"/>
              <w:rPr>
                <w:rFonts w:ascii="Times New Roman" w:hAnsi="Times New Roman" w:cs="Times New Roman"/>
                <w:sz w:val="24"/>
                <w:szCs w:val="24"/>
              </w:rPr>
            </w:pPr>
          </w:p>
        </w:tc>
        <w:tc>
          <w:tcPr>
            <w:tcW w:w="650" w:type="pct"/>
          </w:tcPr>
          <w:p w:rsidR="00DC1BEF" w:rsidRPr="003A493A" w:rsidRDefault="00981336" w:rsidP="003A021C">
            <w:pPr>
              <w:pStyle w:val="af"/>
              <w:jc w:val="center"/>
              <w:rPr>
                <w:bCs/>
              </w:rPr>
            </w:pPr>
            <w:r w:rsidRPr="003A493A">
              <w:rPr>
                <w:bCs/>
              </w:rPr>
              <w:t>10.05</w:t>
            </w:r>
          </w:p>
        </w:tc>
        <w:tc>
          <w:tcPr>
            <w:tcW w:w="546" w:type="pct"/>
          </w:tcPr>
          <w:p w:rsidR="00DC1BEF" w:rsidRPr="003A021C" w:rsidRDefault="00DC1BEF" w:rsidP="003A021C">
            <w:pPr>
              <w:pStyle w:val="af"/>
              <w:jc w:val="center"/>
              <w:rPr>
                <w:b/>
                <w:bCs/>
              </w:rPr>
            </w:pPr>
          </w:p>
        </w:tc>
      </w:tr>
      <w:tr w:rsidR="00DC1BEF" w:rsidRPr="003A021C" w:rsidTr="003A493A">
        <w:trPr>
          <w:gridAfter w:val="1"/>
          <w:wAfter w:w="5" w:type="pct"/>
          <w:trHeight w:hRule="exact" w:val="573"/>
        </w:trPr>
        <w:tc>
          <w:tcPr>
            <w:tcW w:w="292" w:type="pct"/>
            <w:shd w:val="clear" w:color="auto" w:fill="auto"/>
          </w:tcPr>
          <w:p w:rsidR="00DC1BEF" w:rsidRPr="003A493A" w:rsidRDefault="00DC1BEF"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DC1BEF" w:rsidRPr="003A493A" w:rsidRDefault="00DC1BEF" w:rsidP="003A021C">
            <w:pPr>
              <w:spacing w:after="0" w:line="240" w:lineRule="auto"/>
              <w:jc w:val="both"/>
              <w:rPr>
                <w:rFonts w:ascii="Times New Roman" w:hAnsi="Times New Roman" w:cs="Times New Roman"/>
                <w:sz w:val="24"/>
                <w:szCs w:val="24"/>
              </w:rPr>
            </w:pPr>
            <w:r w:rsidRPr="003A493A">
              <w:rPr>
                <w:rFonts w:ascii="Times New Roman" w:hAnsi="Times New Roman" w:cs="Times New Roman"/>
                <w:sz w:val="24"/>
                <w:szCs w:val="24"/>
              </w:rPr>
              <w:t>Равенство работ при использовании простых механизмов. «Золотое правило» механики.</w:t>
            </w:r>
          </w:p>
          <w:p w:rsidR="00DC1BEF" w:rsidRPr="003A493A" w:rsidRDefault="00DC1BEF" w:rsidP="003A021C">
            <w:pPr>
              <w:spacing w:after="0" w:line="240" w:lineRule="auto"/>
              <w:jc w:val="both"/>
              <w:rPr>
                <w:rFonts w:ascii="Times New Roman" w:hAnsi="Times New Roman" w:cs="Times New Roman"/>
                <w:sz w:val="24"/>
                <w:szCs w:val="24"/>
              </w:rPr>
            </w:pPr>
          </w:p>
        </w:tc>
        <w:tc>
          <w:tcPr>
            <w:tcW w:w="650" w:type="pct"/>
          </w:tcPr>
          <w:p w:rsidR="00DC1BEF" w:rsidRPr="003A493A" w:rsidRDefault="00981336" w:rsidP="003A021C">
            <w:pPr>
              <w:pStyle w:val="af"/>
              <w:jc w:val="center"/>
              <w:rPr>
                <w:bCs/>
              </w:rPr>
            </w:pPr>
            <w:r w:rsidRPr="003A493A">
              <w:rPr>
                <w:bCs/>
              </w:rPr>
              <w:t>14.05</w:t>
            </w:r>
          </w:p>
        </w:tc>
        <w:tc>
          <w:tcPr>
            <w:tcW w:w="546" w:type="pct"/>
          </w:tcPr>
          <w:p w:rsidR="00DC1BEF" w:rsidRPr="003A021C" w:rsidRDefault="00DC1BEF" w:rsidP="003A021C">
            <w:pPr>
              <w:pStyle w:val="af"/>
              <w:jc w:val="center"/>
              <w:rPr>
                <w:b/>
                <w:bCs/>
              </w:rPr>
            </w:pPr>
          </w:p>
        </w:tc>
      </w:tr>
      <w:tr w:rsidR="00DC1BEF" w:rsidRPr="003A021C" w:rsidTr="003A493A">
        <w:trPr>
          <w:gridAfter w:val="1"/>
          <w:wAfter w:w="5" w:type="pct"/>
          <w:trHeight w:hRule="exact" w:val="851"/>
        </w:trPr>
        <w:tc>
          <w:tcPr>
            <w:tcW w:w="292" w:type="pct"/>
            <w:shd w:val="clear" w:color="auto" w:fill="auto"/>
          </w:tcPr>
          <w:p w:rsidR="00DC1BEF" w:rsidRPr="003A493A" w:rsidRDefault="00DC1BEF"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DC1BEF" w:rsidRPr="003A493A" w:rsidRDefault="00DC1BEF" w:rsidP="003A021C">
            <w:pPr>
              <w:spacing w:after="0" w:line="240" w:lineRule="auto"/>
              <w:jc w:val="both"/>
              <w:rPr>
                <w:rFonts w:ascii="Times New Roman" w:hAnsi="Times New Roman" w:cs="Times New Roman"/>
                <w:sz w:val="24"/>
                <w:szCs w:val="24"/>
              </w:rPr>
            </w:pPr>
            <w:r w:rsidRPr="003A493A">
              <w:rPr>
                <w:rFonts w:ascii="Times New Roman" w:hAnsi="Times New Roman" w:cs="Times New Roman"/>
                <w:sz w:val="24"/>
                <w:szCs w:val="24"/>
              </w:rPr>
              <w:t xml:space="preserve">КПД механизмов. </w:t>
            </w:r>
            <w:r w:rsidRPr="003A493A">
              <w:rPr>
                <w:rFonts w:ascii="Times New Roman" w:hAnsi="Times New Roman" w:cs="Times New Roman"/>
                <w:i/>
                <w:sz w:val="24"/>
                <w:szCs w:val="24"/>
              </w:rPr>
              <w:t>Лабораторная работа №13 «</w:t>
            </w:r>
            <w:r w:rsidRPr="003A493A">
              <w:rPr>
                <w:rFonts w:ascii="Times New Roman" w:hAnsi="Times New Roman" w:cs="Times New Roman"/>
                <w:sz w:val="24"/>
                <w:szCs w:val="24"/>
              </w:rPr>
              <w:t>Определение КПД при подъеме тела по наклонной плоскости». Инструктаж по ТБ и ОТ.</w:t>
            </w:r>
          </w:p>
          <w:p w:rsidR="00DC1BEF" w:rsidRPr="003A493A" w:rsidRDefault="00DC1BEF" w:rsidP="003A021C">
            <w:pPr>
              <w:spacing w:after="0" w:line="240" w:lineRule="auto"/>
              <w:jc w:val="both"/>
              <w:rPr>
                <w:rFonts w:ascii="Times New Roman" w:hAnsi="Times New Roman" w:cs="Times New Roman"/>
                <w:sz w:val="24"/>
                <w:szCs w:val="24"/>
              </w:rPr>
            </w:pPr>
          </w:p>
        </w:tc>
        <w:tc>
          <w:tcPr>
            <w:tcW w:w="650" w:type="pct"/>
          </w:tcPr>
          <w:p w:rsidR="00DC1BEF" w:rsidRPr="003A493A" w:rsidRDefault="00981336" w:rsidP="003A021C">
            <w:pPr>
              <w:pStyle w:val="af"/>
              <w:jc w:val="center"/>
              <w:rPr>
                <w:bCs/>
              </w:rPr>
            </w:pPr>
            <w:r w:rsidRPr="003A493A">
              <w:rPr>
                <w:bCs/>
              </w:rPr>
              <w:t>17.05</w:t>
            </w:r>
          </w:p>
        </w:tc>
        <w:tc>
          <w:tcPr>
            <w:tcW w:w="546" w:type="pct"/>
          </w:tcPr>
          <w:p w:rsidR="00DC1BEF" w:rsidRPr="003A021C" w:rsidRDefault="00DC1BEF" w:rsidP="003A021C">
            <w:pPr>
              <w:pStyle w:val="af"/>
              <w:jc w:val="center"/>
              <w:rPr>
                <w:b/>
                <w:bCs/>
              </w:rPr>
            </w:pPr>
          </w:p>
        </w:tc>
      </w:tr>
      <w:tr w:rsidR="00DC1BEF" w:rsidRPr="003A021C" w:rsidTr="003A021C">
        <w:trPr>
          <w:gridAfter w:val="1"/>
          <w:wAfter w:w="5" w:type="pct"/>
          <w:trHeight w:hRule="exact" w:val="418"/>
        </w:trPr>
        <w:tc>
          <w:tcPr>
            <w:tcW w:w="292" w:type="pct"/>
            <w:shd w:val="clear" w:color="auto" w:fill="auto"/>
          </w:tcPr>
          <w:p w:rsidR="00DC1BEF" w:rsidRPr="003A493A" w:rsidRDefault="00DC1BEF"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DC1BEF" w:rsidRPr="003A493A" w:rsidRDefault="00DC1BEF" w:rsidP="003A021C">
            <w:pPr>
              <w:spacing w:after="0" w:line="240" w:lineRule="auto"/>
              <w:jc w:val="both"/>
              <w:rPr>
                <w:rFonts w:ascii="Times New Roman" w:hAnsi="Times New Roman" w:cs="Times New Roman"/>
                <w:sz w:val="24"/>
                <w:szCs w:val="24"/>
              </w:rPr>
            </w:pPr>
            <w:r w:rsidRPr="003A493A">
              <w:rPr>
                <w:rFonts w:ascii="Times New Roman" w:hAnsi="Times New Roman" w:cs="Times New Roman"/>
                <w:sz w:val="24"/>
                <w:szCs w:val="24"/>
              </w:rPr>
              <w:t>Контрольная работа №5 «Работа и мощность. Энергия».</w:t>
            </w:r>
          </w:p>
          <w:p w:rsidR="00DC1BEF" w:rsidRPr="003A493A" w:rsidRDefault="00DC1BEF" w:rsidP="003A021C">
            <w:pPr>
              <w:spacing w:after="0" w:line="240" w:lineRule="auto"/>
              <w:jc w:val="both"/>
              <w:rPr>
                <w:rFonts w:ascii="Times New Roman" w:hAnsi="Times New Roman" w:cs="Times New Roman"/>
                <w:sz w:val="24"/>
                <w:szCs w:val="24"/>
              </w:rPr>
            </w:pPr>
          </w:p>
        </w:tc>
        <w:tc>
          <w:tcPr>
            <w:tcW w:w="650" w:type="pct"/>
          </w:tcPr>
          <w:p w:rsidR="00DC1BEF" w:rsidRPr="003A493A" w:rsidRDefault="00981336" w:rsidP="003A021C">
            <w:pPr>
              <w:pStyle w:val="af"/>
              <w:jc w:val="center"/>
              <w:rPr>
                <w:bCs/>
              </w:rPr>
            </w:pPr>
            <w:r w:rsidRPr="003A493A">
              <w:rPr>
                <w:bCs/>
              </w:rPr>
              <w:t>21.05</w:t>
            </w:r>
          </w:p>
        </w:tc>
        <w:tc>
          <w:tcPr>
            <w:tcW w:w="546" w:type="pct"/>
          </w:tcPr>
          <w:p w:rsidR="00DC1BEF" w:rsidRPr="003A021C" w:rsidRDefault="00DC1BEF" w:rsidP="003A021C">
            <w:pPr>
              <w:pStyle w:val="af"/>
              <w:jc w:val="center"/>
              <w:rPr>
                <w:b/>
                <w:bCs/>
              </w:rPr>
            </w:pPr>
          </w:p>
        </w:tc>
      </w:tr>
      <w:tr w:rsidR="00DC1BEF" w:rsidRPr="003A021C" w:rsidTr="003A021C">
        <w:trPr>
          <w:gridAfter w:val="1"/>
          <w:wAfter w:w="5" w:type="pct"/>
          <w:trHeight w:hRule="exact" w:val="418"/>
        </w:trPr>
        <w:tc>
          <w:tcPr>
            <w:tcW w:w="292" w:type="pct"/>
            <w:shd w:val="clear" w:color="auto" w:fill="auto"/>
          </w:tcPr>
          <w:p w:rsidR="00DC1BEF" w:rsidRPr="003A493A" w:rsidRDefault="00DC1BEF"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DC1BEF" w:rsidRPr="003A493A" w:rsidRDefault="00DC1BEF" w:rsidP="003A021C">
            <w:pPr>
              <w:spacing w:after="0" w:line="240" w:lineRule="auto"/>
              <w:jc w:val="both"/>
              <w:rPr>
                <w:rFonts w:ascii="Times New Roman" w:hAnsi="Times New Roman" w:cs="Times New Roman"/>
                <w:sz w:val="24"/>
                <w:szCs w:val="24"/>
              </w:rPr>
            </w:pPr>
            <w:r w:rsidRPr="003A493A">
              <w:rPr>
                <w:rFonts w:ascii="Times New Roman" w:hAnsi="Times New Roman" w:cs="Times New Roman"/>
                <w:sz w:val="24"/>
                <w:szCs w:val="24"/>
              </w:rPr>
              <w:t>Энергия. Потенциальная и кинетическая энергия.</w:t>
            </w:r>
          </w:p>
          <w:p w:rsidR="00DC1BEF" w:rsidRPr="003A493A" w:rsidRDefault="00DC1BEF" w:rsidP="003A021C">
            <w:pPr>
              <w:spacing w:after="0" w:line="240" w:lineRule="auto"/>
              <w:jc w:val="both"/>
              <w:rPr>
                <w:rFonts w:ascii="Times New Roman" w:hAnsi="Times New Roman" w:cs="Times New Roman"/>
                <w:sz w:val="24"/>
                <w:szCs w:val="24"/>
              </w:rPr>
            </w:pPr>
          </w:p>
          <w:p w:rsidR="00DC1BEF" w:rsidRPr="003A493A" w:rsidRDefault="00DC1BEF" w:rsidP="003A021C">
            <w:pPr>
              <w:spacing w:after="0" w:line="240" w:lineRule="auto"/>
              <w:jc w:val="both"/>
              <w:rPr>
                <w:rFonts w:ascii="Times New Roman" w:hAnsi="Times New Roman" w:cs="Times New Roman"/>
                <w:sz w:val="24"/>
                <w:szCs w:val="24"/>
              </w:rPr>
            </w:pPr>
          </w:p>
        </w:tc>
        <w:tc>
          <w:tcPr>
            <w:tcW w:w="650" w:type="pct"/>
          </w:tcPr>
          <w:p w:rsidR="00DC1BEF" w:rsidRPr="003A493A" w:rsidRDefault="00981336" w:rsidP="003A021C">
            <w:pPr>
              <w:pStyle w:val="af"/>
              <w:jc w:val="center"/>
              <w:rPr>
                <w:bCs/>
              </w:rPr>
            </w:pPr>
            <w:r w:rsidRPr="003A493A">
              <w:rPr>
                <w:bCs/>
              </w:rPr>
              <w:t>24.05</w:t>
            </w:r>
          </w:p>
        </w:tc>
        <w:tc>
          <w:tcPr>
            <w:tcW w:w="546" w:type="pct"/>
          </w:tcPr>
          <w:p w:rsidR="00DC1BEF" w:rsidRPr="003A021C" w:rsidRDefault="00DC1BEF" w:rsidP="003A021C">
            <w:pPr>
              <w:pStyle w:val="af"/>
              <w:jc w:val="center"/>
              <w:rPr>
                <w:b/>
                <w:bCs/>
              </w:rPr>
            </w:pPr>
          </w:p>
        </w:tc>
      </w:tr>
      <w:tr w:rsidR="00DC1BEF" w:rsidRPr="003A021C" w:rsidTr="003A021C">
        <w:trPr>
          <w:gridAfter w:val="1"/>
          <w:wAfter w:w="5" w:type="pct"/>
          <w:trHeight w:hRule="exact" w:val="418"/>
        </w:trPr>
        <w:tc>
          <w:tcPr>
            <w:tcW w:w="292" w:type="pct"/>
            <w:shd w:val="clear" w:color="auto" w:fill="auto"/>
          </w:tcPr>
          <w:p w:rsidR="00DC1BEF" w:rsidRPr="003A493A" w:rsidRDefault="00DC1BEF"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DC1BEF" w:rsidRPr="003A493A" w:rsidRDefault="00DC1BEF" w:rsidP="003A021C">
            <w:pPr>
              <w:spacing w:after="0" w:line="240" w:lineRule="auto"/>
              <w:jc w:val="both"/>
              <w:rPr>
                <w:rFonts w:ascii="Times New Roman" w:hAnsi="Times New Roman" w:cs="Times New Roman"/>
                <w:sz w:val="24"/>
                <w:szCs w:val="24"/>
              </w:rPr>
            </w:pPr>
            <w:r w:rsidRPr="003A493A">
              <w:rPr>
                <w:rFonts w:ascii="Times New Roman" w:hAnsi="Times New Roman" w:cs="Times New Roman"/>
                <w:sz w:val="24"/>
                <w:szCs w:val="24"/>
              </w:rPr>
              <w:t>Превращение одного вида механической энергии в другой</w:t>
            </w:r>
          </w:p>
          <w:p w:rsidR="00DC1BEF" w:rsidRPr="003A493A" w:rsidRDefault="00DC1BEF" w:rsidP="003A021C">
            <w:pPr>
              <w:spacing w:after="0" w:line="240" w:lineRule="auto"/>
              <w:jc w:val="both"/>
              <w:rPr>
                <w:rFonts w:ascii="Times New Roman" w:hAnsi="Times New Roman" w:cs="Times New Roman"/>
                <w:sz w:val="24"/>
                <w:szCs w:val="24"/>
              </w:rPr>
            </w:pPr>
          </w:p>
        </w:tc>
        <w:tc>
          <w:tcPr>
            <w:tcW w:w="650" w:type="pct"/>
          </w:tcPr>
          <w:p w:rsidR="00DC1BEF" w:rsidRPr="003A493A" w:rsidRDefault="00981336" w:rsidP="003A021C">
            <w:pPr>
              <w:pStyle w:val="af"/>
              <w:jc w:val="center"/>
              <w:rPr>
                <w:bCs/>
              </w:rPr>
            </w:pPr>
            <w:r w:rsidRPr="003A493A">
              <w:rPr>
                <w:bCs/>
              </w:rPr>
              <w:t>28.05</w:t>
            </w:r>
          </w:p>
        </w:tc>
        <w:tc>
          <w:tcPr>
            <w:tcW w:w="546" w:type="pct"/>
          </w:tcPr>
          <w:p w:rsidR="00DC1BEF" w:rsidRPr="003A021C" w:rsidRDefault="00DC1BEF" w:rsidP="003A021C">
            <w:pPr>
              <w:pStyle w:val="af"/>
              <w:jc w:val="center"/>
              <w:rPr>
                <w:b/>
                <w:bCs/>
              </w:rPr>
            </w:pPr>
          </w:p>
        </w:tc>
      </w:tr>
      <w:tr w:rsidR="00DC1BEF" w:rsidRPr="003A021C" w:rsidTr="003A021C">
        <w:trPr>
          <w:gridAfter w:val="1"/>
          <w:wAfter w:w="5" w:type="pct"/>
          <w:trHeight w:hRule="exact" w:val="418"/>
        </w:trPr>
        <w:tc>
          <w:tcPr>
            <w:tcW w:w="292" w:type="pct"/>
            <w:shd w:val="clear" w:color="auto" w:fill="auto"/>
          </w:tcPr>
          <w:p w:rsidR="00DC1BEF" w:rsidRPr="003A493A" w:rsidRDefault="00DC1BEF"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DC1BEF" w:rsidRPr="003A493A" w:rsidRDefault="00DC1BEF" w:rsidP="003A021C">
            <w:pPr>
              <w:spacing w:after="0" w:line="240" w:lineRule="auto"/>
              <w:jc w:val="both"/>
              <w:rPr>
                <w:rFonts w:ascii="Times New Roman" w:hAnsi="Times New Roman" w:cs="Times New Roman"/>
                <w:sz w:val="24"/>
                <w:szCs w:val="24"/>
              </w:rPr>
            </w:pPr>
            <w:r w:rsidRPr="003A493A">
              <w:rPr>
                <w:rFonts w:ascii="Times New Roman" w:hAnsi="Times New Roman" w:cs="Times New Roman"/>
                <w:sz w:val="24"/>
                <w:szCs w:val="24"/>
              </w:rPr>
              <w:t>Решение задач по теме «Работа. Мощность. Энергия».</w:t>
            </w:r>
          </w:p>
          <w:p w:rsidR="00DC1BEF" w:rsidRPr="003A493A" w:rsidRDefault="00DC1BEF" w:rsidP="003A021C">
            <w:pPr>
              <w:spacing w:after="0" w:line="240" w:lineRule="auto"/>
              <w:jc w:val="both"/>
              <w:rPr>
                <w:rFonts w:ascii="Times New Roman" w:hAnsi="Times New Roman" w:cs="Times New Roman"/>
                <w:sz w:val="24"/>
                <w:szCs w:val="24"/>
              </w:rPr>
            </w:pPr>
          </w:p>
        </w:tc>
        <w:tc>
          <w:tcPr>
            <w:tcW w:w="650" w:type="pct"/>
          </w:tcPr>
          <w:p w:rsidR="00DC1BEF" w:rsidRPr="003A493A" w:rsidRDefault="00981336" w:rsidP="003A021C">
            <w:pPr>
              <w:pStyle w:val="af"/>
              <w:jc w:val="center"/>
              <w:rPr>
                <w:bCs/>
              </w:rPr>
            </w:pPr>
            <w:r w:rsidRPr="003A493A">
              <w:rPr>
                <w:bCs/>
              </w:rPr>
              <w:t>31.05</w:t>
            </w:r>
          </w:p>
        </w:tc>
        <w:tc>
          <w:tcPr>
            <w:tcW w:w="546" w:type="pct"/>
          </w:tcPr>
          <w:p w:rsidR="00DC1BEF" w:rsidRPr="003A021C" w:rsidRDefault="00DC1BEF" w:rsidP="003A021C">
            <w:pPr>
              <w:pStyle w:val="af"/>
              <w:jc w:val="center"/>
              <w:rPr>
                <w:b/>
                <w:bCs/>
              </w:rPr>
            </w:pPr>
          </w:p>
        </w:tc>
      </w:tr>
      <w:tr w:rsidR="00DC1BEF" w:rsidRPr="003A021C" w:rsidTr="003A021C">
        <w:trPr>
          <w:gridAfter w:val="1"/>
          <w:wAfter w:w="5" w:type="pct"/>
          <w:trHeight w:hRule="exact" w:val="774"/>
        </w:trPr>
        <w:tc>
          <w:tcPr>
            <w:tcW w:w="292" w:type="pct"/>
            <w:shd w:val="clear" w:color="auto" w:fill="auto"/>
          </w:tcPr>
          <w:p w:rsidR="00DC1BEF" w:rsidRPr="003A493A" w:rsidRDefault="00DC1BEF" w:rsidP="003A021C">
            <w:pPr>
              <w:pStyle w:val="ad"/>
              <w:numPr>
                <w:ilvl w:val="0"/>
                <w:numId w:val="15"/>
              </w:numPr>
              <w:spacing w:after="0" w:line="240" w:lineRule="auto"/>
              <w:ind w:left="0" w:firstLine="0"/>
              <w:jc w:val="both"/>
              <w:rPr>
                <w:rFonts w:ascii="Times New Roman" w:eastAsia="Calibri" w:hAnsi="Times New Roman"/>
                <w:color w:val="000000"/>
                <w:sz w:val="24"/>
                <w:szCs w:val="24"/>
              </w:rPr>
            </w:pPr>
          </w:p>
        </w:tc>
        <w:tc>
          <w:tcPr>
            <w:tcW w:w="3507" w:type="pct"/>
            <w:shd w:val="clear" w:color="auto" w:fill="auto"/>
          </w:tcPr>
          <w:p w:rsidR="00DC1BEF" w:rsidRPr="003A493A" w:rsidRDefault="00DC1BEF" w:rsidP="003A021C">
            <w:pPr>
              <w:spacing w:after="0" w:line="240" w:lineRule="auto"/>
              <w:jc w:val="both"/>
              <w:rPr>
                <w:rFonts w:ascii="Times New Roman" w:hAnsi="Times New Roman" w:cs="Times New Roman"/>
                <w:sz w:val="24"/>
                <w:szCs w:val="24"/>
              </w:rPr>
            </w:pPr>
            <w:r w:rsidRPr="003A493A">
              <w:rPr>
                <w:rFonts w:ascii="Times New Roman" w:hAnsi="Times New Roman" w:cs="Times New Roman"/>
                <w:sz w:val="24"/>
                <w:szCs w:val="24"/>
              </w:rPr>
              <w:t>Контрольная работа №6 «Работа. Мощность. Энергия».</w:t>
            </w:r>
          </w:p>
          <w:p w:rsidR="00DC1BEF" w:rsidRPr="003A493A" w:rsidRDefault="00DC1BEF" w:rsidP="003A021C">
            <w:pPr>
              <w:spacing w:after="0" w:line="240" w:lineRule="auto"/>
              <w:jc w:val="both"/>
              <w:rPr>
                <w:rFonts w:ascii="Times New Roman" w:hAnsi="Times New Roman" w:cs="Times New Roman"/>
                <w:sz w:val="24"/>
                <w:szCs w:val="24"/>
              </w:rPr>
            </w:pPr>
            <w:r w:rsidRPr="003A493A">
              <w:rPr>
                <w:rFonts w:ascii="Times New Roman" w:hAnsi="Times New Roman" w:cs="Times New Roman"/>
                <w:sz w:val="24"/>
                <w:szCs w:val="24"/>
              </w:rPr>
              <w:t>(урок контроля)</w:t>
            </w:r>
          </w:p>
          <w:p w:rsidR="00DC1BEF" w:rsidRPr="003A493A" w:rsidRDefault="00DC1BEF" w:rsidP="003A021C">
            <w:pPr>
              <w:spacing w:after="0" w:line="240" w:lineRule="auto"/>
              <w:jc w:val="both"/>
              <w:rPr>
                <w:rFonts w:ascii="Times New Roman" w:hAnsi="Times New Roman" w:cs="Times New Roman"/>
                <w:sz w:val="24"/>
                <w:szCs w:val="24"/>
              </w:rPr>
            </w:pPr>
          </w:p>
        </w:tc>
        <w:tc>
          <w:tcPr>
            <w:tcW w:w="650" w:type="pct"/>
          </w:tcPr>
          <w:p w:rsidR="00DC1BEF" w:rsidRPr="003A493A" w:rsidRDefault="00981336" w:rsidP="003A021C">
            <w:pPr>
              <w:pStyle w:val="af"/>
              <w:jc w:val="center"/>
              <w:rPr>
                <w:bCs/>
              </w:rPr>
            </w:pPr>
            <w:r w:rsidRPr="003A493A">
              <w:rPr>
                <w:bCs/>
              </w:rPr>
              <w:t>31.05</w:t>
            </w:r>
          </w:p>
        </w:tc>
        <w:tc>
          <w:tcPr>
            <w:tcW w:w="546" w:type="pct"/>
          </w:tcPr>
          <w:p w:rsidR="00DC1BEF" w:rsidRPr="003A021C" w:rsidRDefault="00DC1BEF" w:rsidP="003A021C">
            <w:pPr>
              <w:pStyle w:val="af"/>
              <w:jc w:val="center"/>
              <w:rPr>
                <w:b/>
                <w:bCs/>
              </w:rPr>
            </w:pPr>
          </w:p>
        </w:tc>
      </w:tr>
    </w:tbl>
    <w:p w:rsidR="00C81067" w:rsidRPr="003A021C" w:rsidRDefault="00C81067" w:rsidP="003A021C">
      <w:pPr>
        <w:spacing w:after="0" w:line="240" w:lineRule="auto"/>
        <w:rPr>
          <w:sz w:val="24"/>
          <w:szCs w:val="24"/>
          <w:lang w:eastAsia="hi-IN" w:bidi="hi-IN"/>
        </w:rPr>
      </w:pPr>
    </w:p>
    <w:p w:rsidR="00C176CA" w:rsidRPr="00981336" w:rsidRDefault="00C176CA" w:rsidP="00016018">
      <w:pPr>
        <w:spacing w:before="280" w:after="280"/>
        <w:ind w:left="420"/>
        <w:jc w:val="center"/>
        <w:rPr>
          <w:rFonts w:ascii="Times New Roman" w:hAnsi="Times New Roman" w:cs="Times New Roman"/>
          <w:b/>
          <w:bCs/>
          <w:color w:val="000000"/>
          <w:sz w:val="24"/>
          <w:szCs w:val="24"/>
        </w:rPr>
      </w:pPr>
      <w:r w:rsidRPr="00981336">
        <w:rPr>
          <w:rFonts w:ascii="Times New Roman" w:hAnsi="Times New Roman" w:cs="Times New Roman"/>
          <w:b/>
          <w:bCs/>
          <w:color w:val="000000"/>
          <w:sz w:val="24"/>
          <w:szCs w:val="24"/>
        </w:rPr>
        <w:t xml:space="preserve">Календарно-тематическое планирование </w:t>
      </w:r>
      <w:r w:rsidR="00016018" w:rsidRPr="00981336">
        <w:rPr>
          <w:rFonts w:ascii="Times New Roman" w:hAnsi="Times New Roman" w:cs="Times New Roman"/>
          <w:b/>
          <w:bCs/>
          <w:color w:val="000000"/>
          <w:sz w:val="24"/>
          <w:szCs w:val="24"/>
        </w:rPr>
        <w:t xml:space="preserve"> 8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7515"/>
        <w:gridCol w:w="1136"/>
        <w:gridCol w:w="780"/>
        <w:gridCol w:w="20"/>
        <w:gridCol w:w="18"/>
      </w:tblGrid>
      <w:tr w:rsidR="00C6615B" w:rsidRPr="00684EFB" w:rsidTr="00C6615B">
        <w:trPr>
          <w:trHeight w:val="529"/>
        </w:trPr>
        <w:tc>
          <w:tcPr>
            <w:tcW w:w="264" w:type="pct"/>
          </w:tcPr>
          <w:p w:rsidR="00C6615B" w:rsidRPr="00791B09" w:rsidRDefault="00C6615B" w:rsidP="00791B09">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c>
          <w:tcPr>
            <w:tcW w:w="3759" w:type="pct"/>
            <w:vMerge w:val="restart"/>
            <w:shd w:val="clear" w:color="auto" w:fill="auto"/>
          </w:tcPr>
          <w:p w:rsidR="00C6615B" w:rsidRPr="00791B09" w:rsidRDefault="00C6615B" w:rsidP="00791B09">
            <w:pPr>
              <w:spacing w:after="0" w:line="240" w:lineRule="auto"/>
              <w:jc w:val="center"/>
              <w:rPr>
                <w:rFonts w:ascii="Times New Roman" w:eastAsia="Calibri" w:hAnsi="Times New Roman" w:cs="Times New Roman"/>
                <w:b/>
                <w:color w:val="000000"/>
                <w:sz w:val="24"/>
                <w:szCs w:val="24"/>
              </w:rPr>
            </w:pPr>
            <w:r w:rsidRPr="00791B09">
              <w:rPr>
                <w:rFonts w:ascii="Times New Roman" w:eastAsia="Calibri" w:hAnsi="Times New Roman" w:cs="Times New Roman"/>
                <w:b/>
                <w:color w:val="000000"/>
                <w:sz w:val="24"/>
                <w:szCs w:val="24"/>
              </w:rPr>
              <w:t>Раздел, тема урока</w:t>
            </w:r>
          </w:p>
        </w:tc>
        <w:tc>
          <w:tcPr>
            <w:tcW w:w="978" w:type="pct"/>
            <w:gridSpan w:val="4"/>
          </w:tcPr>
          <w:p w:rsidR="00C6615B" w:rsidRPr="00791B09" w:rsidRDefault="00C6615B" w:rsidP="00791B09">
            <w:pPr>
              <w:pStyle w:val="af"/>
              <w:jc w:val="center"/>
              <w:rPr>
                <w:b/>
                <w:bCs/>
              </w:rPr>
            </w:pPr>
            <w:r w:rsidRPr="00791B09">
              <w:rPr>
                <w:b/>
                <w:bCs/>
              </w:rPr>
              <w:t>Дата проведения</w:t>
            </w:r>
          </w:p>
        </w:tc>
      </w:tr>
      <w:tr w:rsidR="00C6615B" w:rsidRPr="00684EFB" w:rsidTr="00C6615B">
        <w:trPr>
          <w:gridAfter w:val="1"/>
          <w:wAfter w:w="10" w:type="pct"/>
          <w:trHeight w:val="295"/>
        </w:trPr>
        <w:tc>
          <w:tcPr>
            <w:tcW w:w="264" w:type="pct"/>
          </w:tcPr>
          <w:p w:rsidR="00C6615B" w:rsidRPr="00791B09" w:rsidRDefault="00C6615B" w:rsidP="00791B09">
            <w:pPr>
              <w:spacing w:after="0" w:line="240" w:lineRule="auto"/>
              <w:jc w:val="both"/>
              <w:rPr>
                <w:rFonts w:ascii="Times New Roman" w:eastAsia="Calibri" w:hAnsi="Times New Roman" w:cs="Times New Roman"/>
                <w:b/>
                <w:color w:val="000000"/>
                <w:sz w:val="24"/>
                <w:szCs w:val="24"/>
              </w:rPr>
            </w:pPr>
          </w:p>
        </w:tc>
        <w:tc>
          <w:tcPr>
            <w:tcW w:w="3759" w:type="pct"/>
            <w:vMerge/>
            <w:shd w:val="clear" w:color="auto" w:fill="auto"/>
          </w:tcPr>
          <w:p w:rsidR="00C6615B" w:rsidRPr="00791B09" w:rsidRDefault="00C6615B" w:rsidP="00791B09">
            <w:pPr>
              <w:spacing w:after="0" w:line="240" w:lineRule="auto"/>
              <w:jc w:val="both"/>
              <w:rPr>
                <w:rFonts w:ascii="Times New Roman" w:eastAsia="Calibri" w:hAnsi="Times New Roman" w:cs="Times New Roman"/>
                <w:b/>
                <w:color w:val="000000"/>
                <w:sz w:val="24"/>
                <w:szCs w:val="24"/>
              </w:rPr>
            </w:pPr>
          </w:p>
        </w:tc>
        <w:tc>
          <w:tcPr>
            <w:tcW w:w="568" w:type="pct"/>
          </w:tcPr>
          <w:p w:rsidR="00C6615B" w:rsidRPr="00791B09" w:rsidRDefault="00C6615B" w:rsidP="00791B09">
            <w:pPr>
              <w:pStyle w:val="af"/>
              <w:jc w:val="center"/>
              <w:rPr>
                <w:b/>
                <w:bCs/>
              </w:rPr>
            </w:pPr>
            <w:r w:rsidRPr="00791B09">
              <w:rPr>
                <w:b/>
                <w:bCs/>
              </w:rPr>
              <w:t>План</w:t>
            </w:r>
          </w:p>
        </w:tc>
        <w:tc>
          <w:tcPr>
            <w:tcW w:w="400" w:type="pct"/>
            <w:gridSpan w:val="2"/>
          </w:tcPr>
          <w:p w:rsidR="00C6615B" w:rsidRPr="00791B09" w:rsidRDefault="00C6615B" w:rsidP="00791B09">
            <w:pPr>
              <w:pStyle w:val="af"/>
              <w:jc w:val="center"/>
              <w:rPr>
                <w:b/>
                <w:bCs/>
              </w:rPr>
            </w:pPr>
            <w:r w:rsidRPr="00791B09">
              <w:rPr>
                <w:b/>
                <w:bCs/>
              </w:rPr>
              <w:t>Факт</w:t>
            </w:r>
          </w:p>
        </w:tc>
      </w:tr>
      <w:tr w:rsidR="00C6615B" w:rsidRPr="001220A7" w:rsidTr="00C6615B">
        <w:trPr>
          <w:gridAfter w:val="2"/>
          <w:wAfter w:w="20" w:type="pct"/>
          <w:trHeight w:val="392"/>
        </w:trPr>
        <w:tc>
          <w:tcPr>
            <w:tcW w:w="264" w:type="pct"/>
          </w:tcPr>
          <w:p w:rsidR="00C6615B" w:rsidRPr="00791B09" w:rsidRDefault="00C6615B" w:rsidP="00791B09">
            <w:pPr>
              <w:snapToGri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1</w:t>
            </w:r>
          </w:p>
        </w:tc>
        <w:tc>
          <w:tcPr>
            <w:tcW w:w="3759" w:type="pct"/>
            <w:shd w:val="clear" w:color="auto" w:fill="auto"/>
          </w:tcPr>
          <w:p w:rsidR="00C6615B" w:rsidRPr="00791B09" w:rsidRDefault="00C6615B" w:rsidP="00791B09">
            <w:pPr>
              <w:snapToGrid w:val="0"/>
              <w:spacing w:after="0" w:line="240" w:lineRule="auto"/>
              <w:rPr>
                <w:rFonts w:ascii="Times New Roman" w:hAnsi="Times New Roman" w:cs="Times New Roman"/>
                <w:bCs/>
                <w:iCs/>
                <w:sz w:val="24"/>
                <w:szCs w:val="24"/>
              </w:rPr>
            </w:pPr>
            <w:r w:rsidRPr="00791B09">
              <w:rPr>
                <w:rFonts w:ascii="Times New Roman" w:hAnsi="Times New Roman" w:cs="Times New Roman"/>
                <w:bCs/>
                <w:iCs/>
                <w:sz w:val="24"/>
                <w:szCs w:val="24"/>
              </w:rPr>
              <w:t>Техника безопасности в кабинете. Тепловое движение. Темп</w:t>
            </w:r>
            <w:r>
              <w:rPr>
                <w:rFonts w:ascii="Times New Roman" w:hAnsi="Times New Roman" w:cs="Times New Roman"/>
                <w:bCs/>
                <w:iCs/>
                <w:sz w:val="24"/>
                <w:szCs w:val="24"/>
              </w:rPr>
              <w:t>ература. Внутренняя энергия.</w:t>
            </w:r>
          </w:p>
        </w:tc>
        <w:tc>
          <w:tcPr>
            <w:tcW w:w="568" w:type="pct"/>
          </w:tcPr>
          <w:p w:rsidR="00C6615B" w:rsidRPr="00791B09" w:rsidRDefault="00C6615B" w:rsidP="00791B09">
            <w:pPr>
              <w:pStyle w:val="af"/>
              <w:jc w:val="center"/>
              <w:rPr>
                <w:bCs/>
              </w:rPr>
            </w:pPr>
            <w:r w:rsidRPr="00791B09">
              <w:rPr>
                <w:bCs/>
              </w:rPr>
              <w:t>03.09</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val="320"/>
        </w:trPr>
        <w:tc>
          <w:tcPr>
            <w:tcW w:w="264" w:type="pct"/>
          </w:tcPr>
          <w:p w:rsidR="00C6615B" w:rsidRPr="00791B09" w:rsidRDefault="00C6615B" w:rsidP="00791B09">
            <w:pPr>
              <w:snapToGri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2</w:t>
            </w:r>
          </w:p>
        </w:tc>
        <w:tc>
          <w:tcPr>
            <w:tcW w:w="3759" w:type="pct"/>
            <w:shd w:val="clear" w:color="auto" w:fill="auto"/>
          </w:tcPr>
          <w:p w:rsidR="00C6615B" w:rsidRPr="00791B09" w:rsidRDefault="00C6615B" w:rsidP="00791B09">
            <w:pPr>
              <w:snapToGrid w:val="0"/>
              <w:spacing w:after="0" w:line="240" w:lineRule="auto"/>
              <w:rPr>
                <w:rFonts w:ascii="Times New Roman" w:hAnsi="Times New Roman" w:cs="Times New Roman"/>
                <w:bCs/>
                <w:iCs/>
                <w:sz w:val="24"/>
                <w:szCs w:val="24"/>
              </w:rPr>
            </w:pPr>
            <w:r w:rsidRPr="00791B09">
              <w:rPr>
                <w:rFonts w:ascii="Times New Roman" w:hAnsi="Times New Roman" w:cs="Times New Roman"/>
                <w:bCs/>
                <w:iCs/>
                <w:sz w:val="24"/>
                <w:szCs w:val="24"/>
              </w:rPr>
              <w:t xml:space="preserve">Способы </w:t>
            </w:r>
            <w:r>
              <w:rPr>
                <w:rFonts w:ascii="Times New Roman" w:hAnsi="Times New Roman" w:cs="Times New Roman"/>
                <w:bCs/>
                <w:iCs/>
                <w:sz w:val="24"/>
                <w:szCs w:val="24"/>
              </w:rPr>
              <w:t xml:space="preserve">изменения внутренней энергии. </w:t>
            </w:r>
          </w:p>
        </w:tc>
        <w:tc>
          <w:tcPr>
            <w:tcW w:w="568" w:type="pct"/>
          </w:tcPr>
          <w:p w:rsidR="00C6615B" w:rsidRPr="00791B09" w:rsidRDefault="00C6615B" w:rsidP="00791B09">
            <w:pPr>
              <w:pStyle w:val="af"/>
              <w:jc w:val="center"/>
              <w:rPr>
                <w:bCs/>
              </w:rPr>
            </w:pPr>
            <w:r w:rsidRPr="00791B09">
              <w:rPr>
                <w:bCs/>
              </w:rPr>
              <w:t>07.09</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423"/>
        </w:trPr>
        <w:tc>
          <w:tcPr>
            <w:tcW w:w="264" w:type="pct"/>
          </w:tcPr>
          <w:p w:rsidR="00C6615B" w:rsidRPr="00791B09" w:rsidRDefault="00C6615B" w:rsidP="00791B09">
            <w:pPr>
              <w:snapToGri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3</w:t>
            </w:r>
          </w:p>
        </w:tc>
        <w:tc>
          <w:tcPr>
            <w:tcW w:w="3759" w:type="pct"/>
            <w:shd w:val="clear" w:color="auto" w:fill="auto"/>
          </w:tcPr>
          <w:p w:rsidR="00C6615B" w:rsidRPr="00791B09" w:rsidRDefault="00C6615B" w:rsidP="00791B09">
            <w:pPr>
              <w:snapToGrid w:val="0"/>
              <w:spacing w:after="0" w:line="240" w:lineRule="auto"/>
              <w:rPr>
                <w:rFonts w:ascii="Times New Roman" w:hAnsi="Times New Roman" w:cs="Times New Roman"/>
                <w:bCs/>
                <w:iCs/>
                <w:sz w:val="24"/>
                <w:szCs w:val="24"/>
              </w:rPr>
            </w:pPr>
            <w:r w:rsidRPr="00791B09">
              <w:rPr>
                <w:rFonts w:ascii="Times New Roman" w:hAnsi="Times New Roman" w:cs="Times New Roman"/>
                <w:bCs/>
                <w:iCs/>
                <w:sz w:val="24"/>
                <w:szCs w:val="24"/>
              </w:rPr>
              <w:t>Виды теп</w:t>
            </w:r>
            <w:r>
              <w:rPr>
                <w:rFonts w:ascii="Times New Roman" w:hAnsi="Times New Roman" w:cs="Times New Roman"/>
                <w:bCs/>
                <w:iCs/>
                <w:sz w:val="24"/>
                <w:szCs w:val="24"/>
              </w:rPr>
              <w:t xml:space="preserve">лопередачи. Теплопроводность. </w:t>
            </w:r>
          </w:p>
        </w:tc>
        <w:tc>
          <w:tcPr>
            <w:tcW w:w="568" w:type="pct"/>
          </w:tcPr>
          <w:p w:rsidR="00C6615B" w:rsidRPr="00791B09" w:rsidRDefault="00C6615B" w:rsidP="00791B09">
            <w:pPr>
              <w:pStyle w:val="af"/>
              <w:jc w:val="center"/>
              <w:rPr>
                <w:bCs/>
              </w:rPr>
            </w:pPr>
            <w:r w:rsidRPr="00791B09">
              <w:rPr>
                <w:bCs/>
              </w:rPr>
              <w:t>10.09</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val="317"/>
        </w:trPr>
        <w:tc>
          <w:tcPr>
            <w:tcW w:w="264" w:type="pct"/>
          </w:tcPr>
          <w:p w:rsidR="00C6615B" w:rsidRPr="00791B09" w:rsidRDefault="00C6615B" w:rsidP="00791B09">
            <w:pPr>
              <w:snapToGri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4</w:t>
            </w:r>
          </w:p>
        </w:tc>
        <w:tc>
          <w:tcPr>
            <w:tcW w:w="3759" w:type="pct"/>
            <w:shd w:val="clear" w:color="auto" w:fill="auto"/>
          </w:tcPr>
          <w:p w:rsidR="00C6615B" w:rsidRPr="00791B09" w:rsidRDefault="00C6615B" w:rsidP="00791B09">
            <w:pPr>
              <w:snapToGri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Конвекция. Излучение. </w:t>
            </w:r>
          </w:p>
        </w:tc>
        <w:tc>
          <w:tcPr>
            <w:tcW w:w="568" w:type="pct"/>
          </w:tcPr>
          <w:p w:rsidR="00C6615B" w:rsidRPr="00791B09" w:rsidRDefault="00C6615B" w:rsidP="00791B09">
            <w:pPr>
              <w:pStyle w:val="af"/>
              <w:jc w:val="center"/>
              <w:rPr>
                <w:bCs/>
              </w:rPr>
            </w:pPr>
            <w:r w:rsidRPr="00791B09">
              <w:rPr>
                <w:bCs/>
              </w:rPr>
              <w:t>14.09</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418"/>
        </w:trPr>
        <w:tc>
          <w:tcPr>
            <w:tcW w:w="264" w:type="pct"/>
          </w:tcPr>
          <w:p w:rsidR="00C6615B" w:rsidRPr="00791B09" w:rsidRDefault="00C6615B" w:rsidP="00791B09">
            <w:pPr>
              <w:snapToGri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5</w:t>
            </w:r>
          </w:p>
        </w:tc>
        <w:tc>
          <w:tcPr>
            <w:tcW w:w="3759" w:type="pct"/>
            <w:shd w:val="clear" w:color="auto" w:fill="auto"/>
          </w:tcPr>
          <w:p w:rsidR="00C6615B" w:rsidRPr="00791B09" w:rsidRDefault="00C6615B" w:rsidP="00791B09">
            <w:pPr>
              <w:snapToGrid w:val="0"/>
              <w:spacing w:after="0" w:line="240" w:lineRule="auto"/>
              <w:rPr>
                <w:rFonts w:ascii="Times New Roman" w:hAnsi="Times New Roman" w:cs="Times New Roman"/>
                <w:bCs/>
                <w:iCs/>
                <w:sz w:val="24"/>
                <w:szCs w:val="24"/>
              </w:rPr>
            </w:pPr>
            <w:r w:rsidRPr="00791B09">
              <w:rPr>
                <w:rFonts w:ascii="Times New Roman" w:hAnsi="Times New Roman" w:cs="Times New Roman"/>
                <w:bCs/>
                <w:iCs/>
                <w:sz w:val="24"/>
                <w:szCs w:val="24"/>
              </w:rPr>
              <w:t>Количество теплоты</w:t>
            </w:r>
            <w:r>
              <w:rPr>
                <w:rFonts w:ascii="Times New Roman" w:hAnsi="Times New Roman" w:cs="Times New Roman"/>
                <w:bCs/>
                <w:iCs/>
                <w:sz w:val="24"/>
                <w:szCs w:val="24"/>
              </w:rPr>
              <w:t xml:space="preserve">. Единицы количества теплоты. </w:t>
            </w:r>
          </w:p>
        </w:tc>
        <w:tc>
          <w:tcPr>
            <w:tcW w:w="568" w:type="pct"/>
          </w:tcPr>
          <w:p w:rsidR="00C6615B" w:rsidRPr="00791B09" w:rsidRDefault="00C6615B" w:rsidP="00791B09">
            <w:pPr>
              <w:pStyle w:val="af"/>
              <w:jc w:val="center"/>
              <w:rPr>
                <w:bCs/>
              </w:rPr>
            </w:pPr>
            <w:r w:rsidRPr="00791B09">
              <w:rPr>
                <w:bCs/>
              </w:rPr>
              <w:t>17.09</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264"/>
        </w:trPr>
        <w:tc>
          <w:tcPr>
            <w:tcW w:w="264" w:type="pct"/>
          </w:tcPr>
          <w:p w:rsidR="00C6615B" w:rsidRPr="00791B09" w:rsidRDefault="00C6615B" w:rsidP="00791B09">
            <w:pPr>
              <w:snapToGri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6</w:t>
            </w:r>
          </w:p>
        </w:tc>
        <w:tc>
          <w:tcPr>
            <w:tcW w:w="3759" w:type="pct"/>
            <w:shd w:val="clear" w:color="auto" w:fill="auto"/>
          </w:tcPr>
          <w:p w:rsidR="00C6615B" w:rsidRPr="00791B09" w:rsidRDefault="00C6615B" w:rsidP="00791B09">
            <w:pPr>
              <w:snapToGri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Удельная теплоемкость </w:t>
            </w:r>
          </w:p>
        </w:tc>
        <w:tc>
          <w:tcPr>
            <w:tcW w:w="568" w:type="pct"/>
          </w:tcPr>
          <w:p w:rsidR="00C6615B" w:rsidRPr="00791B09" w:rsidRDefault="00C6615B" w:rsidP="00791B09">
            <w:pPr>
              <w:pStyle w:val="af"/>
              <w:jc w:val="center"/>
              <w:rPr>
                <w:bCs/>
              </w:rPr>
            </w:pPr>
            <w:r w:rsidRPr="00791B09">
              <w:rPr>
                <w:bCs/>
              </w:rPr>
              <w:t>21.09</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627"/>
        </w:trPr>
        <w:tc>
          <w:tcPr>
            <w:tcW w:w="264" w:type="pct"/>
          </w:tcPr>
          <w:p w:rsidR="00C6615B" w:rsidRPr="00791B09" w:rsidRDefault="00C6615B" w:rsidP="00791B09">
            <w:pPr>
              <w:snapToGri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7</w:t>
            </w:r>
          </w:p>
        </w:tc>
        <w:tc>
          <w:tcPr>
            <w:tcW w:w="3759" w:type="pct"/>
            <w:shd w:val="clear" w:color="auto" w:fill="auto"/>
          </w:tcPr>
          <w:p w:rsidR="00C6615B" w:rsidRPr="00791B09" w:rsidRDefault="00C6615B" w:rsidP="00791B09">
            <w:pPr>
              <w:snapToGrid w:val="0"/>
              <w:spacing w:after="0" w:line="240" w:lineRule="auto"/>
              <w:rPr>
                <w:rFonts w:ascii="Times New Roman" w:hAnsi="Times New Roman" w:cs="Times New Roman"/>
                <w:bCs/>
                <w:iCs/>
                <w:sz w:val="24"/>
                <w:szCs w:val="24"/>
              </w:rPr>
            </w:pPr>
            <w:r w:rsidRPr="00791B09">
              <w:rPr>
                <w:rFonts w:ascii="Times New Roman" w:hAnsi="Times New Roman" w:cs="Times New Roman"/>
                <w:bCs/>
                <w:iCs/>
                <w:sz w:val="24"/>
                <w:szCs w:val="24"/>
              </w:rPr>
              <w:t>Расчет количества теплоты, необходимого для нагревания тела или в</w:t>
            </w:r>
            <w:r>
              <w:rPr>
                <w:rFonts w:ascii="Times New Roman" w:hAnsi="Times New Roman" w:cs="Times New Roman"/>
                <w:bCs/>
                <w:iCs/>
                <w:sz w:val="24"/>
                <w:szCs w:val="24"/>
              </w:rPr>
              <w:t xml:space="preserve">ыделяемого им при охлаждении. </w:t>
            </w:r>
          </w:p>
        </w:tc>
        <w:tc>
          <w:tcPr>
            <w:tcW w:w="568" w:type="pct"/>
          </w:tcPr>
          <w:p w:rsidR="00C6615B" w:rsidRPr="00791B09" w:rsidRDefault="00C6615B" w:rsidP="00791B09">
            <w:pPr>
              <w:pStyle w:val="af"/>
              <w:jc w:val="center"/>
              <w:rPr>
                <w:bCs/>
              </w:rPr>
            </w:pPr>
            <w:r w:rsidRPr="00791B09">
              <w:rPr>
                <w:bCs/>
              </w:rPr>
              <w:t>24.09</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645"/>
        </w:trPr>
        <w:tc>
          <w:tcPr>
            <w:tcW w:w="264" w:type="pct"/>
          </w:tcPr>
          <w:p w:rsidR="00C6615B" w:rsidRPr="00791B09" w:rsidRDefault="00C6615B" w:rsidP="00791B09">
            <w:pPr>
              <w:snapToGrid w:val="0"/>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t>8</w:t>
            </w:r>
          </w:p>
        </w:tc>
        <w:tc>
          <w:tcPr>
            <w:tcW w:w="3759" w:type="pct"/>
            <w:shd w:val="clear" w:color="auto" w:fill="auto"/>
          </w:tcPr>
          <w:p w:rsidR="00C6615B" w:rsidRPr="00791B09" w:rsidRDefault="00C6615B" w:rsidP="00791B09">
            <w:pPr>
              <w:snapToGrid w:val="0"/>
              <w:spacing w:after="0" w:line="240" w:lineRule="auto"/>
              <w:rPr>
                <w:rFonts w:ascii="Times New Roman" w:hAnsi="Times New Roman" w:cs="Times New Roman"/>
                <w:bCs/>
                <w:i/>
                <w:iCs/>
                <w:sz w:val="24"/>
                <w:szCs w:val="24"/>
              </w:rPr>
            </w:pPr>
            <w:r w:rsidRPr="00791B09">
              <w:rPr>
                <w:rFonts w:ascii="Times New Roman" w:hAnsi="Times New Roman" w:cs="Times New Roman"/>
                <w:bCs/>
                <w:i/>
                <w:iCs/>
                <w:sz w:val="24"/>
                <w:szCs w:val="24"/>
              </w:rPr>
              <w:t>Лабораторная работа №1 «Сравнение количеств теплоты при смешивании воды разной температуры».</w:t>
            </w:r>
          </w:p>
        </w:tc>
        <w:tc>
          <w:tcPr>
            <w:tcW w:w="568" w:type="pct"/>
          </w:tcPr>
          <w:p w:rsidR="00C6615B" w:rsidRPr="00791B09" w:rsidRDefault="00C6615B" w:rsidP="00791B09">
            <w:pPr>
              <w:pStyle w:val="af"/>
              <w:jc w:val="center"/>
              <w:rPr>
                <w:bCs/>
              </w:rPr>
            </w:pPr>
            <w:r w:rsidRPr="00791B09">
              <w:rPr>
                <w:bCs/>
              </w:rPr>
              <w:t>28.09</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569"/>
        </w:trPr>
        <w:tc>
          <w:tcPr>
            <w:tcW w:w="264" w:type="pct"/>
          </w:tcPr>
          <w:p w:rsidR="00C6615B" w:rsidRPr="00791B09" w:rsidRDefault="00C6615B" w:rsidP="00791B09">
            <w:pPr>
              <w:snapToGrid w:val="0"/>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t>9</w:t>
            </w:r>
          </w:p>
        </w:tc>
        <w:tc>
          <w:tcPr>
            <w:tcW w:w="3759" w:type="pct"/>
            <w:shd w:val="clear" w:color="auto" w:fill="auto"/>
          </w:tcPr>
          <w:p w:rsidR="00C6615B" w:rsidRPr="00791B09" w:rsidRDefault="00C6615B" w:rsidP="00791B09">
            <w:pPr>
              <w:snapToGrid w:val="0"/>
              <w:spacing w:after="0" w:line="240" w:lineRule="auto"/>
              <w:rPr>
                <w:rFonts w:ascii="Times New Roman" w:hAnsi="Times New Roman" w:cs="Times New Roman"/>
                <w:bCs/>
                <w:i/>
                <w:iCs/>
                <w:sz w:val="24"/>
                <w:szCs w:val="24"/>
              </w:rPr>
            </w:pPr>
            <w:r w:rsidRPr="00791B09">
              <w:rPr>
                <w:rFonts w:ascii="Times New Roman" w:hAnsi="Times New Roman" w:cs="Times New Roman"/>
                <w:bCs/>
                <w:i/>
                <w:iCs/>
                <w:sz w:val="24"/>
                <w:szCs w:val="24"/>
              </w:rPr>
              <w:t>Лабораторная работа №2 «Измерение удельной теплоемкости твердого тела».</w:t>
            </w:r>
          </w:p>
        </w:tc>
        <w:tc>
          <w:tcPr>
            <w:tcW w:w="568" w:type="pct"/>
          </w:tcPr>
          <w:p w:rsidR="00C6615B" w:rsidRPr="00791B09" w:rsidRDefault="00C6615B" w:rsidP="00791B09">
            <w:pPr>
              <w:pStyle w:val="af"/>
              <w:jc w:val="center"/>
              <w:rPr>
                <w:bCs/>
              </w:rPr>
            </w:pPr>
            <w:r w:rsidRPr="00791B09">
              <w:rPr>
                <w:bCs/>
              </w:rPr>
              <w:t>01.10</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421"/>
        </w:trPr>
        <w:tc>
          <w:tcPr>
            <w:tcW w:w="264" w:type="pct"/>
          </w:tcPr>
          <w:p w:rsidR="00C6615B" w:rsidRPr="00791B09" w:rsidRDefault="00C6615B" w:rsidP="00791B09">
            <w:pPr>
              <w:snapToGri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10</w:t>
            </w:r>
          </w:p>
        </w:tc>
        <w:tc>
          <w:tcPr>
            <w:tcW w:w="3759" w:type="pct"/>
            <w:shd w:val="clear" w:color="auto" w:fill="auto"/>
          </w:tcPr>
          <w:p w:rsidR="00C6615B" w:rsidRPr="00791B09" w:rsidRDefault="00C6615B" w:rsidP="00791B09">
            <w:pPr>
              <w:snapToGrid w:val="0"/>
              <w:spacing w:after="0" w:line="240" w:lineRule="auto"/>
              <w:rPr>
                <w:rFonts w:ascii="Times New Roman" w:hAnsi="Times New Roman" w:cs="Times New Roman"/>
                <w:bCs/>
                <w:iCs/>
                <w:sz w:val="24"/>
                <w:szCs w:val="24"/>
              </w:rPr>
            </w:pPr>
            <w:r w:rsidRPr="00791B09">
              <w:rPr>
                <w:rFonts w:ascii="Times New Roman" w:hAnsi="Times New Roman" w:cs="Times New Roman"/>
                <w:bCs/>
                <w:iCs/>
                <w:sz w:val="24"/>
                <w:szCs w:val="24"/>
              </w:rPr>
              <w:t>Энергия топлива</w:t>
            </w:r>
            <w:r>
              <w:rPr>
                <w:rFonts w:ascii="Times New Roman" w:hAnsi="Times New Roman" w:cs="Times New Roman"/>
                <w:bCs/>
                <w:iCs/>
                <w:sz w:val="24"/>
                <w:szCs w:val="24"/>
              </w:rPr>
              <w:t xml:space="preserve">. Удельная теплота сгорания. </w:t>
            </w:r>
          </w:p>
        </w:tc>
        <w:tc>
          <w:tcPr>
            <w:tcW w:w="568" w:type="pct"/>
          </w:tcPr>
          <w:p w:rsidR="00C6615B" w:rsidRPr="00791B09" w:rsidRDefault="00C6615B" w:rsidP="00791B09">
            <w:pPr>
              <w:pStyle w:val="af"/>
              <w:jc w:val="center"/>
              <w:rPr>
                <w:bCs/>
              </w:rPr>
            </w:pPr>
            <w:r w:rsidRPr="00791B09">
              <w:rPr>
                <w:bCs/>
              </w:rPr>
              <w:t>05.10</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418"/>
        </w:trPr>
        <w:tc>
          <w:tcPr>
            <w:tcW w:w="264" w:type="pct"/>
          </w:tcPr>
          <w:p w:rsidR="00C6615B" w:rsidRPr="00791B09" w:rsidRDefault="00C6615B" w:rsidP="00791B09">
            <w:pPr>
              <w:snapToGri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11</w:t>
            </w:r>
          </w:p>
        </w:tc>
        <w:tc>
          <w:tcPr>
            <w:tcW w:w="3759" w:type="pct"/>
            <w:shd w:val="clear" w:color="auto" w:fill="auto"/>
          </w:tcPr>
          <w:p w:rsidR="00C6615B" w:rsidRPr="00791B09" w:rsidRDefault="00C6615B" w:rsidP="00791B09">
            <w:pPr>
              <w:snapToGrid w:val="0"/>
              <w:spacing w:after="0" w:line="240" w:lineRule="auto"/>
              <w:rPr>
                <w:rFonts w:ascii="Times New Roman" w:hAnsi="Times New Roman" w:cs="Times New Roman"/>
                <w:bCs/>
                <w:iCs/>
                <w:sz w:val="24"/>
                <w:szCs w:val="24"/>
              </w:rPr>
            </w:pPr>
            <w:r w:rsidRPr="00791B09">
              <w:rPr>
                <w:rFonts w:ascii="Times New Roman" w:hAnsi="Times New Roman" w:cs="Times New Roman"/>
                <w:bCs/>
                <w:iCs/>
                <w:sz w:val="24"/>
                <w:szCs w:val="24"/>
              </w:rPr>
              <w:t>Закон сохранения энергии в механи</w:t>
            </w:r>
            <w:r>
              <w:rPr>
                <w:rFonts w:ascii="Times New Roman" w:hAnsi="Times New Roman" w:cs="Times New Roman"/>
                <w:bCs/>
                <w:iCs/>
                <w:sz w:val="24"/>
                <w:szCs w:val="24"/>
              </w:rPr>
              <w:t xml:space="preserve">ческих и тепловых процессах. </w:t>
            </w:r>
          </w:p>
        </w:tc>
        <w:tc>
          <w:tcPr>
            <w:tcW w:w="568" w:type="pct"/>
          </w:tcPr>
          <w:p w:rsidR="00C6615B" w:rsidRPr="00791B09" w:rsidRDefault="00C6615B" w:rsidP="00791B09">
            <w:pPr>
              <w:pStyle w:val="af"/>
              <w:jc w:val="center"/>
              <w:rPr>
                <w:bCs/>
              </w:rPr>
            </w:pPr>
            <w:r w:rsidRPr="00791B09">
              <w:rPr>
                <w:bCs/>
              </w:rPr>
              <w:t>08.10</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465"/>
        </w:trPr>
        <w:tc>
          <w:tcPr>
            <w:tcW w:w="264" w:type="pct"/>
          </w:tcPr>
          <w:p w:rsidR="00C6615B" w:rsidRPr="00791B09" w:rsidRDefault="00C6615B" w:rsidP="00791B09">
            <w:pPr>
              <w:snapToGri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12</w:t>
            </w:r>
          </w:p>
        </w:tc>
        <w:tc>
          <w:tcPr>
            <w:tcW w:w="3759" w:type="pct"/>
            <w:shd w:val="clear" w:color="auto" w:fill="auto"/>
          </w:tcPr>
          <w:p w:rsidR="00C6615B" w:rsidRPr="00791B09" w:rsidRDefault="00C6615B" w:rsidP="00791B09">
            <w:pPr>
              <w:snapToGrid w:val="0"/>
              <w:spacing w:after="0" w:line="240" w:lineRule="auto"/>
              <w:rPr>
                <w:rFonts w:ascii="Times New Roman" w:hAnsi="Times New Roman" w:cs="Times New Roman"/>
                <w:b/>
                <w:bCs/>
                <w:i/>
                <w:iCs/>
                <w:sz w:val="24"/>
                <w:szCs w:val="24"/>
              </w:rPr>
            </w:pPr>
            <w:r w:rsidRPr="00791B09">
              <w:rPr>
                <w:rFonts w:ascii="Times New Roman" w:hAnsi="Times New Roman" w:cs="Times New Roman"/>
                <w:b/>
                <w:bCs/>
                <w:i/>
                <w:iCs/>
                <w:sz w:val="24"/>
                <w:szCs w:val="24"/>
              </w:rPr>
              <w:t xml:space="preserve">Контрольная работа №1 по теме «Тепловые явления» </w:t>
            </w:r>
          </w:p>
        </w:tc>
        <w:tc>
          <w:tcPr>
            <w:tcW w:w="568" w:type="pct"/>
          </w:tcPr>
          <w:p w:rsidR="00C6615B" w:rsidRPr="00791B09" w:rsidRDefault="00C6615B" w:rsidP="00791B09">
            <w:pPr>
              <w:pStyle w:val="af"/>
              <w:jc w:val="center"/>
              <w:rPr>
                <w:bCs/>
              </w:rPr>
            </w:pPr>
            <w:r w:rsidRPr="00791B09">
              <w:rPr>
                <w:bCs/>
              </w:rPr>
              <w:t>12.10</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418"/>
        </w:trPr>
        <w:tc>
          <w:tcPr>
            <w:tcW w:w="264" w:type="pct"/>
          </w:tcPr>
          <w:p w:rsidR="00C6615B" w:rsidRPr="00791B09" w:rsidRDefault="00C6615B" w:rsidP="00791B09">
            <w:pPr>
              <w:snapToGri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13</w:t>
            </w:r>
          </w:p>
        </w:tc>
        <w:tc>
          <w:tcPr>
            <w:tcW w:w="3759" w:type="pct"/>
            <w:shd w:val="clear" w:color="auto" w:fill="auto"/>
          </w:tcPr>
          <w:p w:rsidR="00C6615B" w:rsidRPr="00791B09" w:rsidRDefault="00C6615B" w:rsidP="00791B09">
            <w:pPr>
              <w:snapToGrid w:val="0"/>
              <w:spacing w:after="0" w:line="240" w:lineRule="auto"/>
              <w:rPr>
                <w:rFonts w:ascii="Times New Roman" w:hAnsi="Times New Roman" w:cs="Times New Roman"/>
                <w:bCs/>
                <w:iCs/>
                <w:sz w:val="24"/>
                <w:szCs w:val="24"/>
              </w:rPr>
            </w:pPr>
            <w:r w:rsidRPr="00791B09">
              <w:rPr>
                <w:rFonts w:ascii="Times New Roman" w:hAnsi="Times New Roman" w:cs="Times New Roman"/>
                <w:bCs/>
                <w:iCs/>
                <w:sz w:val="24"/>
                <w:szCs w:val="24"/>
              </w:rPr>
              <w:t>Агрегатные состояния вещества.</w:t>
            </w:r>
            <w:r>
              <w:rPr>
                <w:rFonts w:ascii="Times New Roman" w:hAnsi="Times New Roman" w:cs="Times New Roman"/>
                <w:bCs/>
                <w:iCs/>
                <w:sz w:val="24"/>
                <w:szCs w:val="24"/>
              </w:rPr>
              <w:t xml:space="preserve"> Плавление и отвердевание. </w:t>
            </w:r>
          </w:p>
        </w:tc>
        <w:tc>
          <w:tcPr>
            <w:tcW w:w="568" w:type="pct"/>
          </w:tcPr>
          <w:p w:rsidR="00C6615B" w:rsidRPr="00791B09" w:rsidRDefault="00C6615B" w:rsidP="00791B09">
            <w:pPr>
              <w:pStyle w:val="af"/>
              <w:jc w:val="center"/>
              <w:rPr>
                <w:bCs/>
              </w:rPr>
            </w:pPr>
            <w:r w:rsidRPr="00791B09">
              <w:rPr>
                <w:bCs/>
              </w:rPr>
              <w:t>15.10</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418"/>
        </w:trPr>
        <w:tc>
          <w:tcPr>
            <w:tcW w:w="264" w:type="pct"/>
          </w:tcPr>
          <w:p w:rsidR="00C6615B" w:rsidRPr="00791B09" w:rsidRDefault="00C6615B" w:rsidP="00791B09">
            <w:pPr>
              <w:snapToGri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14</w:t>
            </w:r>
          </w:p>
        </w:tc>
        <w:tc>
          <w:tcPr>
            <w:tcW w:w="3759" w:type="pct"/>
            <w:shd w:val="clear" w:color="auto" w:fill="auto"/>
          </w:tcPr>
          <w:p w:rsidR="00C6615B" w:rsidRPr="00791B09" w:rsidRDefault="00C6615B" w:rsidP="00791B09">
            <w:pPr>
              <w:snapToGrid w:val="0"/>
              <w:spacing w:after="0" w:line="240" w:lineRule="auto"/>
              <w:rPr>
                <w:rFonts w:ascii="Times New Roman" w:hAnsi="Times New Roman" w:cs="Times New Roman"/>
                <w:bCs/>
                <w:iCs/>
                <w:sz w:val="24"/>
                <w:szCs w:val="24"/>
              </w:rPr>
            </w:pPr>
            <w:r w:rsidRPr="00791B09">
              <w:rPr>
                <w:rFonts w:ascii="Times New Roman" w:hAnsi="Times New Roman" w:cs="Times New Roman"/>
                <w:bCs/>
                <w:iCs/>
                <w:sz w:val="24"/>
                <w:szCs w:val="24"/>
              </w:rPr>
              <w:t>График плавления. Уд</w:t>
            </w:r>
            <w:r>
              <w:rPr>
                <w:rFonts w:ascii="Times New Roman" w:hAnsi="Times New Roman" w:cs="Times New Roman"/>
                <w:bCs/>
                <w:iCs/>
                <w:sz w:val="24"/>
                <w:szCs w:val="24"/>
              </w:rPr>
              <w:t xml:space="preserve">ельная теплота плавления. </w:t>
            </w:r>
          </w:p>
        </w:tc>
        <w:tc>
          <w:tcPr>
            <w:tcW w:w="568" w:type="pct"/>
          </w:tcPr>
          <w:p w:rsidR="00C6615B" w:rsidRPr="00791B09" w:rsidRDefault="00C6615B" w:rsidP="00791B09">
            <w:pPr>
              <w:pStyle w:val="af"/>
              <w:jc w:val="center"/>
              <w:rPr>
                <w:bCs/>
              </w:rPr>
            </w:pPr>
            <w:r w:rsidRPr="00791B09">
              <w:rPr>
                <w:bCs/>
              </w:rPr>
              <w:t>19.10</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418"/>
        </w:trPr>
        <w:tc>
          <w:tcPr>
            <w:tcW w:w="264" w:type="pct"/>
          </w:tcPr>
          <w:p w:rsidR="00C6615B" w:rsidRPr="00791B09" w:rsidRDefault="00C6615B" w:rsidP="00791B09">
            <w:pPr>
              <w:snapToGri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15</w:t>
            </w:r>
          </w:p>
        </w:tc>
        <w:tc>
          <w:tcPr>
            <w:tcW w:w="3759" w:type="pct"/>
            <w:shd w:val="clear" w:color="auto" w:fill="auto"/>
          </w:tcPr>
          <w:p w:rsidR="00C6615B" w:rsidRPr="00791B09" w:rsidRDefault="00C6615B" w:rsidP="00791B09">
            <w:pPr>
              <w:snapToGrid w:val="0"/>
              <w:spacing w:after="0" w:line="240" w:lineRule="auto"/>
              <w:jc w:val="both"/>
              <w:rPr>
                <w:rFonts w:ascii="Times New Roman" w:hAnsi="Times New Roman" w:cs="Times New Roman"/>
                <w:bCs/>
                <w:iCs/>
                <w:sz w:val="24"/>
                <w:szCs w:val="24"/>
              </w:rPr>
            </w:pPr>
            <w:r w:rsidRPr="00791B09">
              <w:rPr>
                <w:rFonts w:ascii="Times New Roman" w:hAnsi="Times New Roman" w:cs="Times New Roman"/>
                <w:bCs/>
                <w:iCs/>
                <w:sz w:val="24"/>
                <w:szCs w:val="24"/>
              </w:rPr>
              <w:t>Решение задач</w:t>
            </w:r>
          </w:p>
        </w:tc>
        <w:tc>
          <w:tcPr>
            <w:tcW w:w="568" w:type="pct"/>
          </w:tcPr>
          <w:p w:rsidR="00C6615B" w:rsidRPr="00791B09" w:rsidRDefault="00C6615B" w:rsidP="00791B09">
            <w:pPr>
              <w:pStyle w:val="af"/>
              <w:jc w:val="center"/>
              <w:rPr>
                <w:bCs/>
              </w:rPr>
            </w:pPr>
            <w:r w:rsidRPr="00791B09">
              <w:rPr>
                <w:bCs/>
              </w:rPr>
              <w:t>22.10</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635"/>
        </w:trPr>
        <w:tc>
          <w:tcPr>
            <w:tcW w:w="264" w:type="pct"/>
          </w:tcPr>
          <w:p w:rsidR="00C6615B" w:rsidRPr="00791B09" w:rsidRDefault="00C6615B" w:rsidP="00791B09">
            <w:pPr>
              <w:snapToGri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16</w:t>
            </w:r>
          </w:p>
        </w:tc>
        <w:tc>
          <w:tcPr>
            <w:tcW w:w="3759" w:type="pct"/>
            <w:shd w:val="clear" w:color="auto" w:fill="auto"/>
          </w:tcPr>
          <w:p w:rsidR="00C6615B" w:rsidRPr="00791B09" w:rsidRDefault="00C6615B" w:rsidP="00791B09">
            <w:pPr>
              <w:snapToGrid w:val="0"/>
              <w:spacing w:after="0" w:line="240" w:lineRule="auto"/>
              <w:rPr>
                <w:rFonts w:ascii="Times New Roman" w:hAnsi="Times New Roman" w:cs="Times New Roman"/>
                <w:bCs/>
                <w:iCs/>
                <w:sz w:val="24"/>
                <w:szCs w:val="24"/>
              </w:rPr>
            </w:pPr>
            <w:r w:rsidRPr="00791B09">
              <w:rPr>
                <w:rFonts w:ascii="Times New Roman" w:hAnsi="Times New Roman" w:cs="Times New Roman"/>
                <w:bCs/>
                <w:iCs/>
                <w:sz w:val="24"/>
                <w:szCs w:val="24"/>
              </w:rPr>
              <w:t>Испарение и конденсация. Поглощение энергии при испарении жидкости и выделени</w:t>
            </w:r>
            <w:r>
              <w:rPr>
                <w:rFonts w:ascii="Times New Roman" w:hAnsi="Times New Roman" w:cs="Times New Roman"/>
                <w:bCs/>
                <w:iCs/>
                <w:sz w:val="24"/>
                <w:szCs w:val="24"/>
              </w:rPr>
              <w:t xml:space="preserve">е ее при конденсации пара </w:t>
            </w:r>
          </w:p>
        </w:tc>
        <w:tc>
          <w:tcPr>
            <w:tcW w:w="568" w:type="pct"/>
          </w:tcPr>
          <w:p w:rsidR="00C6615B" w:rsidRPr="00791B09" w:rsidRDefault="00C6615B" w:rsidP="00791B09">
            <w:pPr>
              <w:pStyle w:val="af"/>
              <w:jc w:val="center"/>
              <w:rPr>
                <w:bCs/>
              </w:rPr>
            </w:pPr>
            <w:r w:rsidRPr="00791B09">
              <w:rPr>
                <w:bCs/>
              </w:rPr>
              <w:t>26.10</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495"/>
        </w:trPr>
        <w:tc>
          <w:tcPr>
            <w:tcW w:w="264" w:type="pct"/>
          </w:tcPr>
          <w:p w:rsidR="00C6615B" w:rsidRPr="00791B09" w:rsidRDefault="00C6615B" w:rsidP="00791B09">
            <w:pPr>
              <w:snapToGri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17</w:t>
            </w:r>
          </w:p>
        </w:tc>
        <w:tc>
          <w:tcPr>
            <w:tcW w:w="3759" w:type="pct"/>
            <w:shd w:val="clear" w:color="auto" w:fill="auto"/>
          </w:tcPr>
          <w:p w:rsidR="00C6615B" w:rsidRPr="00791B09" w:rsidRDefault="00C6615B" w:rsidP="00791B09">
            <w:pPr>
              <w:snapToGrid w:val="0"/>
              <w:spacing w:after="0" w:line="240" w:lineRule="auto"/>
              <w:jc w:val="both"/>
              <w:rPr>
                <w:rFonts w:ascii="Times New Roman" w:hAnsi="Times New Roman" w:cs="Times New Roman"/>
                <w:bCs/>
                <w:iCs/>
                <w:sz w:val="24"/>
                <w:szCs w:val="24"/>
              </w:rPr>
            </w:pPr>
            <w:r w:rsidRPr="00791B09">
              <w:rPr>
                <w:rFonts w:ascii="Times New Roman" w:hAnsi="Times New Roman" w:cs="Times New Roman"/>
                <w:bCs/>
                <w:iCs/>
                <w:sz w:val="24"/>
                <w:szCs w:val="24"/>
              </w:rPr>
              <w:t>Кипение. Удельная теплота пароо</w:t>
            </w:r>
            <w:r>
              <w:rPr>
                <w:rFonts w:ascii="Times New Roman" w:hAnsi="Times New Roman" w:cs="Times New Roman"/>
                <w:bCs/>
                <w:iCs/>
                <w:sz w:val="24"/>
                <w:szCs w:val="24"/>
              </w:rPr>
              <w:t xml:space="preserve">бразования и конденсации. </w:t>
            </w:r>
          </w:p>
        </w:tc>
        <w:tc>
          <w:tcPr>
            <w:tcW w:w="568" w:type="pct"/>
          </w:tcPr>
          <w:p w:rsidR="00C6615B" w:rsidRPr="00791B09" w:rsidRDefault="00C6615B" w:rsidP="00791B09">
            <w:pPr>
              <w:pStyle w:val="af"/>
              <w:jc w:val="center"/>
              <w:rPr>
                <w:bCs/>
              </w:rPr>
            </w:pPr>
            <w:r w:rsidRPr="00791B09">
              <w:rPr>
                <w:bCs/>
              </w:rPr>
              <w:t>29.10</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425"/>
        </w:trPr>
        <w:tc>
          <w:tcPr>
            <w:tcW w:w="264" w:type="pct"/>
          </w:tcPr>
          <w:p w:rsidR="00C6615B" w:rsidRPr="00791B09" w:rsidRDefault="00C6615B" w:rsidP="00791B09">
            <w:pPr>
              <w:snapToGri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18</w:t>
            </w:r>
          </w:p>
        </w:tc>
        <w:tc>
          <w:tcPr>
            <w:tcW w:w="3759" w:type="pct"/>
            <w:shd w:val="clear" w:color="auto" w:fill="auto"/>
          </w:tcPr>
          <w:p w:rsidR="00C6615B" w:rsidRPr="00791B09" w:rsidRDefault="00C6615B" w:rsidP="00791B09">
            <w:pPr>
              <w:snapToGrid w:val="0"/>
              <w:spacing w:after="0" w:line="240" w:lineRule="auto"/>
              <w:rPr>
                <w:rFonts w:ascii="Times New Roman" w:hAnsi="Times New Roman" w:cs="Times New Roman"/>
                <w:bCs/>
                <w:iCs/>
                <w:sz w:val="24"/>
                <w:szCs w:val="24"/>
              </w:rPr>
            </w:pPr>
            <w:r w:rsidRPr="00791B09">
              <w:rPr>
                <w:rFonts w:ascii="Times New Roman" w:hAnsi="Times New Roman" w:cs="Times New Roman"/>
                <w:bCs/>
                <w:iCs/>
                <w:sz w:val="24"/>
                <w:szCs w:val="24"/>
              </w:rPr>
              <w:t>Решение задач.</w:t>
            </w:r>
          </w:p>
        </w:tc>
        <w:tc>
          <w:tcPr>
            <w:tcW w:w="568" w:type="pct"/>
          </w:tcPr>
          <w:p w:rsidR="00C6615B" w:rsidRPr="00791B09" w:rsidRDefault="00C6615B" w:rsidP="00791B09">
            <w:pPr>
              <w:pStyle w:val="af"/>
              <w:jc w:val="center"/>
              <w:rPr>
                <w:bCs/>
              </w:rPr>
            </w:pPr>
            <w:r w:rsidRPr="00791B09">
              <w:rPr>
                <w:bCs/>
              </w:rPr>
              <w:t>09.11</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664"/>
        </w:trPr>
        <w:tc>
          <w:tcPr>
            <w:tcW w:w="264" w:type="pct"/>
          </w:tcPr>
          <w:p w:rsidR="00C6615B" w:rsidRPr="00791B09" w:rsidRDefault="00C6615B" w:rsidP="00791B09">
            <w:pPr>
              <w:snapToGri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19</w:t>
            </w:r>
          </w:p>
        </w:tc>
        <w:tc>
          <w:tcPr>
            <w:tcW w:w="3759" w:type="pct"/>
            <w:shd w:val="clear" w:color="auto" w:fill="auto"/>
          </w:tcPr>
          <w:p w:rsidR="00C6615B" w:rsidRPr="00791B09" w:rsidRDefault="00C6615B" w:rsidP="00791B09">
            <w:pPr>
              <w:snapToGrid w:val="0"/>
              <w:spacing w:after="0" w:line="240" w:lineRule="auto"/>
              <w:rPr>
                <w:rFonts w:ascii="Times New Roman" w:hAnsi="Times New Roman" w:cs="Times New Roman"/>
                <w:bCs/>
                <w:i/>
                <w:iCs/>
                <w:sz w:val="24"/>
                <w:szCs w:val="24"/>
              </w:rPr>
            </w:pPr>
            <w:r w:rsidRPr="00791B09">
              <w:rPr>
                <w:rFonts w:ascii="Times New Roman" w:hAnsi="Times New Roman" w:cs="Times New Roman"/>
                <w:bCs/>
                <w:iCs/>
                <w:sz w:val="24"/>
                <w:szCs w:val="24"/>
              </w:rPr>
              <w:t>Влажность воздуха</w:t>
            </w:r>
            <w:r w:rsidRPr="00791B09">
              <w:rPr>
                <w:rFonts w:ascii="Times New Roman" w:hAnsi="Times New Roman" w:cs="Times New Roman"/>
                <w:bCs/>
                <w:i/>
                <w:iCs/>
                <w:sz w:val="24"/>
                <w:szCs w:val="24"/>
              </w:rPr>
              <w:t>.</w:t>
            </w:r>
            <w:r>
              <w:rPr>
                <w:rFonts w:ascii="Times New Roman" w:hAnsi="Times New Roman" w:cs="Times New Roman"/>
                <w:bCs/>
                <w:iCs/>
                <w:sz w:val="24"/>
                <w:szCs w:val="24"/>
              </w:rPr>
              <w:t xml:space="preserve"> </w:t>
            </w:r>
            <w:r w:rsidRPr="00791B09">
              <w:rPr>
                <w:rFonts w:ascii="Times New Roman" w:hAnsi="Times New Roman" w:cs="Times New Roman"/>
                <w:bCs/>
                <w:i/>
                <w:iCs/>
                <w:sz w:val="24"/>
                <w:szCs w:val="24"/>
              </w:rPr>
              <w:t xml:space="preserve"> Лабораторная работа №3 «Измерение влажности Воздуха».</w:t>
            </w:r>
          </w:p>
        </w:tc>
        <w:tc>
          <w:tcPr>
            <w:tcW w:w="568" w:type="pct"/>
          </w:tcPr>
          <w:p w:rsidR="00C6615B" w:rsidRPr="00791B09" w:rsidRDefault="00C6615B" w:rsidP="00791B09">
            <w:pPr>
              <w:pStyle w:val="af"/>
              <w:jc w:val="center"/>
              <w:rPr>
                <w:bCs/>
              </w:rPr>
            </w:pPr>
            <w:r w:rsidRPr="00791B09">
              <w:rPr>
                <w:bCs/>
              </w:rPr>
              <w:t>12.11</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628"/>
        </w:trPr>
        <w:tc>
          <w:tcPr>
            <w:tcW w:w="264" w:type="pct"/>
          </w:tcPr>
          <w:p w:rsidR="00C6615B" w:rsidRPr="00791B09" w:rsidRDefault="00C6615B" w:rsidP="00791B09">
            <w:pPr>
              <w:snapToGri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20</w:t>
            </w:r>
          </w:p>
        </w:tc>
        <w:tc>
          <w:tcPr>
            <w:tcW w:w="3759" w:type="pct"/>
            <w:shd w:val="clear" w:color="auto" w:fill="auto"/>
          </w:tcPr>
          <w:p w:rsidR="00C6615B" w:rsidRPr="00791B09" w:rsidRDefault="00C6615B" w:rsidP="00791B09">
            <w:pPr>
              <w:snapToGrid w:val="0"/>
              <w:spacing w:after="0" w:line="240" w:lineRule="auto"/>
              <w:rPr>
                <w:rFonts w:ascii="Times New Roman" w:hAnsi="Times New Roman" w:cs="Times New Roman"/>
                <w:bCs/>
                <w:iCs/>
                <w:sz w:val="24"/>
                <w:szCs w:val="24"/>
              </w:rPr>
            </w:pPr>
            <w:r w:rsidRPr="00791B09">
              <w:rPr>
                <w:rFonts w:ascii="Times New Roman" w:hAnsi="Times New Roman" w:cs="Times New Roman"/>
                <w:bCs/>
                <w:iCs/>
                <w:sz w:val="24"/>
                <w:szCs w:val="24"/>
              </w:rPr>
              <w:t>Работа газа и пара. Двигатель внутреннего с</w:t>
            </w:r>
            <w:r>
              <w:rPr>
                <w:rFonts w:ascii="Times New Roman" w:hAnsi="Times New Roman" w:cs="Times New Roman"/>
                <w:bCs/>
                <w:iCs/>
                <w:sz w:val="24"/>
                <w:szCs w:val="24"/>
              </w:rPr>
              <w:t xml:space="preserve">горания. Тепловые машины. </w:t>
            </w:r>
          </w:p>
        </w:tc>
        <w:tc>
          <w:tcPr>
            <w:tcW w:w="568" w:type="pct"/>
          </w:tcPr>
          <w:p w:rsidR="00C6615B" w:rsidRPr="00791B09" w:rsidRDefault="00C6615B" w:rsidP="00791B09">
            <w:pPr>
              <w:pStyle w:val="af"/>
              <w:jc w:val="center"/>
              <w:rPr>
                <w:bCs/>
              </w:rPr>
            </w:pPr>
            <w:r w:rsidRPr="00791B09">
              <w:rPr>
                <w:bCs/>
              </w:rPr>
              <w:t>16.11</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282"/>
        </w:trPr>
        <w:tc>
          <w:tcPr>
            <w:tcW w:w="264" w:type="pct"/>
          </w:tcPr>
          <w:p w:rsidR="00C6615B" w:rsidRPr="00791B09" w:rsidRDefault="00C6615B" w:rsidP="00791B09">
            <w:pPr>
              <w:snapToGri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21</w:t>
            </w:r>
          </w:p>
        </w:tc>
        <w:tc>
          <w:tcPr>
            <w:tcW w:w="3759" w:type="pct"/>
            <w:shd w:val="clear" w:color="auto" w:fill="auto"/>
          </w:tcPr>
          <w:p w:rsidR="00C6615B" w:rsidRPr="00791B09" w:rsidRDefault="00C6615B" w:rsidP="00791B09">
            <w:pPr>
              <w:snapToGrid w:val="0"/>
              <w:spacing w:after="0" w:line="240" w:lineRule="auto"/>
              <w:rPr>
                <w:rFonts w:ascii="Times New Roman" w:hAnsi="Times New Roman" w:cs="Times New Roman"/>
                <w:bCs/>
                <w:iCs/>
                <w:sz w:val="24"/>
                <w:szCs w:val="24"/>
              </w:rPr>
            </w:pPr>
            <w:r w:rsidRPr="00791B09">
              <w:rPr>
                <w:rFonts w:ascii="Times New Roman" w:hAnsi="Times New Roman" w:cs="Times New Roman"/>
                <w:bCs/>
                <w:iCs/>
                <w:sz w:val="24"/>
                <w:szCs w:val="24"/>
              </w:rPr>
              <w:t>Паровая турбина.</w:t>
            </w:r>
            <w:r>
              <w:rPr>
                <w:rFonts w:ascii="Times New Roman" w:hAnsi="Times New Roman" w:cs="Times New Roman"/>
                <w:bCs/>
                <w:iCs/>
                <w:sz w:val="24"/>
                <w:szCs w:val="24"/>
              </w:rPr>
              <w:t xml:space="preserve"> КПД теплового двигателя. </w:t>
            </w:r>
          </w:p>
        </w:tc>
        <w:tc>
          <w:tcPr>
            <w:tcW w:w="568" w:type="pct"/>
          </w:tcPr>
          <w:p w:rsidR="00C6615B" w:rsidRPr="00791B09" w:rsidRDefault="00C6615B" w:rsidP="00791B09">
            <w:pPr>
              <w:pStyle w:val="af"/>
              <w:jc w:val="center"/>
              <w:rPr>
                <w:bCs/>
              </w:rPr>
            </w:pPr>
            <w:r w:rsidRPr="00791B09">
              <w:rPr>
                <w:bCs/>
              </w:rPr>
              <w:t>19.11</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569"/>
        </w:trPr>
        <w:tc>
          <w:tcPr>
            <w:tcW w:w="264" w:type="pct"/>
          </w:tcPr>
          <w:p w:rsidR="00C6615B" w:rsidRPr="00791B09" w:rsidRDefault="00C6615B" w:rsidP="00791B09">
            <w:pPr>
              <w:snapToGri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22</w:t>
            </w:r>
          </w:p>
        </w:tc>
        <w:tc>
          <w:tcPr>
            <w:tcW w:w="3759" w:type="pct"/>
            <w:shd w:val="clear" w:color="auto" w:fill="auto"/>
          </w:tcPr>
          <w:p w:rsidR="00C6615B" w:rsidRPr="00791B09" w:rsidRDefault="00C6615B" w:rsidP="00791B09">
            <w:pPr>
              <w:snapToGrid w:val="0"/>
              <w:spacing w:after="0" w:line="240" w:lineRule="auto"/>
              <w:rPr>
                <w:rFonts w:ascii="Times New Roman" w:hAnsi="Times New Roman" w:cs="Times New Roman"/>
                <w:bCs/>
                <w:iCs/>
                <w:sz w:val="24"/>
                <w:szCs w:val="24"/>
              </w:rPr>
            </w:pPr>
            <w:r w:rsidRPr="00791B09">
              <w:rPr>
                <w:rFonts w:ascii="Times New Roman" w:hAnsi="Times New Roman" w:cs="Times New Roman"/>
                <w:bCs/>
                <w:iCs/>
                <w:sz w:val="24"/>
                <w:szCs w:val="24"/>
              </w:rPr>
              <w:t>Обобщение по разделу «Тепловые явления».</w:t>
            </w:r>
          </w:p>
        </w:tc>
        <w:tc>
          <w:tcPr>
            <w:tcW w:w="568" w:type="pct"/>
          </w:tcPr>
          <w:p w:rsidR="00C6615B" w:rsidRPr="00791B09" w:rsidRDefault="00C6615B" w:rsidP="00791B09">
            <w:pPr>
              <w:pStyle w:val="af"/>
              <w:jc w:val="center"/>
              <w:rPr>
                <w:bCs/>
              </w:rPr>
            </w:pPr>
            <w:r w:rsidRPr="00791B09">
              <w:rPr>
                <w:bCs/>
              </w:rPr>
              <w:t>23.11</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374"/>
        </w:trPr>
        <w:tc>
          <w:tcPr>
            <w:tcW w:w="264" w:type="pct"/>
          </w:tcPr>
          <w:p w:rsidR="00C6615B" w:rsidRPr="00791B09" w:rsidRDefault="00C6615B" w:rsidP="00791B09">
            <w:pPr>
              <w:snapToGri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23</w:t>
            </w:r>
          </w:p>
        </w:tc>
        <w:tc>
          <w:tcPr>
            <w:tcW w:w="3759" w:type="pct"/>
            <w:shd w:val="clear" w:color="auto" w:fill="auto"/>
          </w:tcPr>
          <w:p w:rsidR="00C6615B" w:rsidRPr="00791B09" w:rsidRDefault="00C6615B" w:rsidP="00791B09">
            <w:pPr>
              <w:snapToGrid w:val="0"/>
              <w:spacing w:after="0" w:line="240" w:lineRule="auto"/>
              <w:rPr>
                <w:rFonts w:ascii="Times New Roman" w:hAnsi="Times New Roman" w:cs="Times New Roman"/>
                <w:b/>
                <w:bCs/>
                <w:i/>
                <w:iCs/>
                <w:sz w:val="24"/>
                <w:szCs w:val="24"/>
              </w:rPr>
            </w:pPr>
            <w:r w:rsidRPr="00791B09">
              <w:rPr>
                <w:rFonts w:ascii="Times New Roman" w:hAnsi="Times New Roman" w:cs="Times New Roman"/>
                <w:b/>
                <w:bCs/>
                <w:i/>
                <w:iCs/>
                <w:sz w:val="24"/>
                <w:szCs w:val="24"/>
              </w:rPr>
              <w:t>Контрольная работа №2 по разделу «Агрегатные состояния вещества».</w:t>
            </w:r>
          </w:p>
        </w:tc>
        <w:tc>
          <w:tcPr>
            <w:tcW w:w="568" w:type="pct"/>
          </w:tcPr>
          <w:p w:rsidR="00C6615B" w:rsidRPr="00791B09" w:rsidRDefault="00C6615B" w:rsidP="00791B09">
            <w:pPr>
              <w:pStyle w:val="af"/>
              <w:jc w:val="center"/>
              <w:rPr>
                <w:bCs/>
              </w:rPr>
            </w:pPr>
            <w:r w:rsidRPr="00791B09">
              <w:rPr>
                <w:bCs/>
              </w:rPr>
              <w:t>26.11</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val="386"/>
        </w:trPr>
        <w:tc>
          <w:tcPr>
            <w:tcW w:w="264" w:type="pct"/>
          </w:tcPr>
          <w:p w:rsidR="00C6615B" w:rsidRPr="00791B09" w:rsidRDefault="00C6615B" w:rsidP="00791B09">
            <w:pPr>
              <w:snapToGri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lastRenderedPageBreak/>
              <w:t>24</w:t>
            </w:r>
          </w:p>
        </w:tc>
        <w:tc>
          <w:tcPr>
            <w:tcW w:w="3759" w:type="pct"/>
            <w:shd w:val="clear" w:color="auto" w:fill="auto"/>
          </w:tcPr>
          <w:p w:rsidR="00C6615B" w:rsidRPr="00791B09" w:rsidRDefault="00C6615B" w:rsidP="00791B09">
            <w:pPr>
              <w:snapToGrid w:val="0"/>
              <w:spacing w:after="0" w:line="240" w:lineRule="auto"/>
              <w:rPr>
                <w:rFonts w:ascii="Times New Roman" w:hAnsi="Times New Roman" w:cs="Times New Roman"/>
                <w:bCs/>
                <w:iCs/>
                <w:sz w:val="24"/>
                <w:szCs w:val="24"/>
              </w:rPr>
            </w:pPr>
            <w:r w:rsidRPr="00791B09">
              <w:rPr>
                <w:rFonts w:ascii="Times New Roman" w:hAnsi="Times New Roman" w:cs="Times New Roman"/>
                <w:bCs/>
                <w:iCs/>
                <w:sz w:val="24"/>
                <w:szCs w:val="24"/>
              </w:rPr>
              <w:t>Электризация тел при соприкосновении. Вз</w:t>
            </w:r>
            <w:r>
              <w:rPr>
                <w:rFonts w:ascii="Times New Roman" w:hAnsi="Times New Roman" w:cs="Times New Roman"/>
                <w:bCs/>
                <w:iCs/>
                <w:sz w:val="24"/>
                <w:szCs w:val="24"/>
              </w:rPr>
              <w:t xml:space="preserve">аимодействие заряженных тел. </w:t>
            </w:r>
          </w:p>
        </w:tc>
        <w:tc>
          <w:tcPr>
            <w:tcW w:w="568" w:type="pct"/>
          </w:tcPr>
          <w:p w:rsidR="00C6615B" w:rsidRPr="00791B09" w:rsidRDefault="00C6615B" w:rsidP="00791B09">
            <w:pPr>
              <w:pStyle w:val="af"/>
              <w:jc w:val="center"/>
              <w:rPr>
                <w:bCs/>
              </w:rPr>
            </w:pPr>
            <w:r w:rsidRPr="00791B09">
              <w:rPr>
                <w:bCs/>
              </w:rPr>
              <w:t>30.11</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335"/>
        </w:trPr>
        <w:tc>
          <w:tcPr>
            <w:tcW w:w="264" w:type="pct"/>
          </w:tcPr>
          <w:p w:rsidR="00C6615B" w:rsidRPr="00791B09" w:rsidRDefault="00C6615B" w:rsidP="00791B09">
            <w:pPr>
              <w:snapToGri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25</w:t>
            </w:r>
          </w:p>
        </w:tc>
        <w:tc>
          <w:tcPr>
            <w:tcW w:w="3759" w:type="pct"/>
            <w:shd w:val="clear" w:color="auto" w:fill="auto"/>
          </w:tcPr>
          <w:p w:rsidR="00C6615B" w:rsidRPr="00791B09" w:rsidRDefault="00C6615B" w:rsidP="00791B09">
            <w:pPr>
              <w:snapToGrid w:val="0"/>
              <w:spacing w:after="0" w:line="240" w:lineRule="auto"/>
              <w:rPr>
                <w:rFonts w:ascii="Times New Roman" w:hAnsi="Times New Roman" w:cs="Times New Roman"/>
                <w:bCs/>
                <w:iCs/>
                <w:sz w:val="24"/>
                <w:szCs w:val="24"/>
              </w:rPr>
            </w:pPr>
            <w:r w:rsidRPr="00791B09">
              <w:rPr>
                <w:rFonts w:ascii="Times New Roman" w:hAnsi="Times New Roman" w:cs="Times New Roman"/>
                <w:bCs/>
                <w:iCs/>
                <w:sz w:val="24"/>
                <w:szCs w:val="24"/>
              </w:rPr>
              <w:t>Электро</w:t>
            </w:r>
            <w:r>
              <w:rPr>
                <w:rFonts w:ascii="Times New Roman" w:hAnsi="Times New Roman" w:cs="Times New Roman"/>
                <w:bCs/>
                <w:iCs/>
                <w:sz w:val="24"/>
                <w:szCs w:val="24"/>
              </w:rPr>
              <w:t xml:space="preserve">скоп. Электрическое поле. </w:t>
            </w:r>
          </w:p>
        </w:tc>
        <w:tc>
          <w:tcPr>
            <w:tcW w:w="568" w:type="pct"/>
          </w:tcPr>
          <w:p w:rsidR="00C6615B" w:rsidRPr="00791B09" w:rsidRDefault="00C6615B" w:rsidP="00791B09">
            <w:pPr>
              <w:pStyle w:val="af"/>
              <w:jc w:val="center"/>
              <w:rPr>
                <w:bCs/>
              </w:rPr>
            </w:pPr>
            <w:r w:rsidRPr="00791B09">
              <w:rPr>
                <w:bCs/>
              </w:rPr>
              <w:t>03.12</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440"/>
        </w:trPr>
        <w:tc>
          <w:tcPr>
            <w:tcW w:w="264" w:type="pct"/>
          </w:tcPr>
          <w:p w:rsidR="00C6615B" w:rsidRPr="00791B09" w:rsidRDefault="00C6615B" w:rsidP="00791B09">
            <w:pPr>
              <w:snapToGri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26</w:t>
            </w:r>
          </w:p>
        </w:tc>
        <w:tc>
          <w:tcPr>
            <w:tcW w:w="3759" w:type="pct"/>
            <w:shd w:val="clear" w:color="auto" w:fill="auto"/>
          </w:tcPr>
          <w:p w:rsidR="00C6615B" w:rsidRPr="00791B09" w:rsidRDefault="00C6615B" w:rsidP="00791B09">
            <w:pPr>
              <w:snapToGrid w:val="0"/>
              <w:spacing w:after="0" w:line="240" w:lineRule="auto"/>
              <w:rPr>
                <w:rFonts w:ascii="Times New Roman" w:hAnsi="Times New Roman" w:cs="Times New Roman"/>
                <w:bCs/>
                <w:iCs/>
                <w:sz w:val="24"/>
                <w:szCs w:val="24"/>
              </w:rPr>
            </w:pPr>
            <w:r w:rsidRPr="00791B09">
              <w:rPr>
                <w:rFonts w:ascii="Times New Roman" w:hAnsi="Times New Roman" w:cs="Times New Roman"/>
                <w:bCs/>
                <w:iCs/>
                <w:sz w:val="24"/>
                <w:szCs w:val="24"/>
              </w:rPr>
              <w:t xml:space="preserve">Делимость электрического заряда. </w:t>
            </w:r>
            <w:r>
              <w:rPr>
                <w:rFonts w:ascii="Times New Roman" w:hAnsi="Times New Roman" w:cs="Times New Roman"/>
                <w:bCs/>
                <w:iCs/>
                <w:sz w:val="24"/>
                <w:szCs w:val="24"/>
              </w:rPr>
              <w:t xml:space="preserve">Электрон. Строение атома. </w:t>
            </w:r>
          </w:p>
        </w:tc>
        <w:tc>
          <w:tcPr>
            <w:tcW w:w="568" w:type="pct"/>
          </w:tcPr>
          <w:p w:rsidR="00C6615B" w:rsidRPr="00791B09" w:rsidRDefault="00C6615B" w:rsidP="00791B09">
            <w:pPr>
              <w:pStyle w:val="af"/>
              <w:jc w:val="center"/>
              <w:rPr>
                <w:bCs/>
              </w:rPr>
            </w:pPr>
            <w:r w:rsidRPr="00791B09">
              <w:rPr>
                <w:bCs/>
              </w:rPr>
              <w:t>07.12</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487"/>
        </w:trPr>
        <w:tc>
          <w:tcPr>
            <w:tcW w:w="264" w:type="pct"/>
          </w:tcPr>
          <w:p w:rsidR="00C6615B" w:rsidRPr="00791B09" w:rsidRDefault="00C6615B" w:rsidP="00791B09">
            <w:pPr>
              <w:snapToGri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27</w:t>
            </w:r>
          </w:p>
        </w:tc>
        <w:tc>
          <w:tcPr>
            <w:tcW w:w="3759" w:type="pct"/>
            <w:shd w:val="clear" w:color="auto" w:fill="auto"/>
          </w:tcPr>
          <w:p w:rsidR="00C6615B" w:rsidRPr="00791B09" w:rsidRDefault="00C6615B" w:rsidP="00791B09">
            <w:pPr>
              <w:snapToGrid w:val="0"/>
              <w:spacing w:after="0" w:line="240" w:lineRule="auto"/>
              <w:jc w:val="both"/>
              <w:rPr>
                <w:rFonts w:ascii="Times New Roman" w:hAnsi="Times New Roman" w:cs="Times New Roman"/>
                <w:bCs/>
                <w:iCs/>
                <w:sz w:val="24"/>
                <w:szCs w:val="24"/>
              </w:rPr>
            </w:pPr>
            <w:r w:rsidRPr="00791B09">
              <w:rPr>
                <w:rFonts w:ascii="Times New Roman" w:hAnsi="Times New Roman" w:cs="Times New Roman"/>
                <w:bCs/>
                <w:iCs/>
                <w:sz w:val="24"/>
                <w:szCs w:val="24"/>
              </w:rPr>
              <w:t>Объяснение электрических яв</w:t>
            </w:r>
            <w:r>
              <w:rPr>
                <w:rFonts w:ascii="Times New Roman" w:hAnsi="Times New Roman" w:cs="Times New Roman"/>
                <w:bCs/>
                <w:iCs/>
                <w:sz w:val="24"/>
                <w:szCs w:val="24"/>
              </w:rPr>
              <w:t xml:space="preserve">лений. </w:t>
            </w:r>
          </w:p>
        </w:tc>
        <w:tc>
          <w:tcPr>
            <w:tcW w:w="568" w:type="pct"/>
          </w:tcPr>
          <w:p w:rsidR="00C6615B" w:rsidRPr="00791B09" w:rsidRDefault="00C6615B" w:rsidP="00791B09">
            <w:pPr>
              <w:pStyle w:val="af"/>
              <w:jc w:val="center"/>
              <w:rPr>
                <w:bCs/>
              </w:rPr>
            </w:pPr>
            <w:r w:rsidRPr="00791B09">
              <w:rPr>
                <w:bCs/>
              </w:rPr>
              <w:t>14.12</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353"/>
        </w:trPr>
        <w:tc>
          <w:tcPr>
            <w:tcW w:w="264" w:type="pct"/>
          </w:tcPr>
          <w:p w:rsidR="00C6615B" w:rsidRPr="00791B09" w:rsidRDefault="00C6615B" w:rsidP="00791B09">
            <w:pPr>
              <w:snapToGri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28</w:t>
            </w:r>
          </w:p>
        </w:tc>
        <w:tc>
          <w:tcPr>
            <w:tcW w:w="3759" w:type="pct"/>
            <w:shd w:val="clear" w:color="auto" w:fill="auto"/>
          </w:tcPr>
          <w:p w:rsidR="00C6615B" w:rsidRPr="00791B09" w:rsidRDefault="00C6615B" w:rsidP="00791B09">
            <w:pPr>
              <w:snapToGrid w:val="0"/>
              <w:spacing w:after="0" w:line="240" w:lineRule="auto"/>
              <w:rPr>
                <w:rFonts w:ascii="Times New Roman" w:hAnsi="Times New Roman" w:cs="Times New Roman"/>
                <w:bCs/>
                <w:iCs/>
                <w:sz w:val="24"/>
                <w:szCs w:val="24"/>
              </w:rPr>
            </w:pPr>
            <w:r w:rsidRPr="00791B09">
              <w:rPr>
                <w:rFonts w:ascii="Times New Roman" w:hAnsi="Times New Roman" w:cs="Times New Roman"/>
                <w:bCs/>
                <w:iCs/>
                <w:sz w:val="24"/>
                <w:szCs w:val="24"/>
              </w:rPr>
              <w:t>Проводники, п</w:t>
            </w:r>
            <w:r>
              <w:rPr>
                <w:rFonts w:ascii="Times New Roman" w:hAnsi="Times New Roman" w:cs="Times New Roman"/>
                <w:bCs/>
                <w:iCs/>
                <w:sz w:val="24"/>
                <w:szCs w:val="24"/>
              </w:rPr>
              <w:t xml:space="preserve">олупроводники и диэлектрики. </w:t>
            </w:r>
          </w:p>
        </w:tc>
        <w:tc>
          <w:tcPr>
            <w:tcW w:w="568" w:type="pct"/>
          </w:tcPr>
          <w:p w:rsidR="00C6615B" w:rsidRPr="00791B09" w:rsidRDefault="00C6615B" w:rsidP="00791B09">
            <w:pPr>
              <w:pStyle w:val="af"/>
              <w:jc w:val="center"/>
              <w:rPr>
                <w:bCs/>
              </w:rPr>
            </w:pPr>
            <w:r w:rsidRPr="00791B09">
              <w:rPr>
                <w:bCs/>
              </w:rPr>
              <w:t>17.12</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430"/>
        </w:trPr>
        <w:tc>
          <w:tcPr>
            <w:tcW w:w="264" w:type="pct"/>
          </w:tcPr>
          <w:p w:rsidR="00C6615B" w:rsidRPr="00791B09" w:rsidRDefault="00C6615B" w:rsidP="00791B09">
            <w:pPr>
              <w:snapToGri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29</w:t>
            </w:r>
          </w:p>
        </w:tc>
        <w:tc>
          <w:tcPr>
            <w:tcW w:w="3759" w:type="pct"/>
            <w:shd w:val="clear" w:color="auto" w:fill="auto"/>
          </w:tcPr>
          <w:p w:rsidR="00C6615B" w:rsidRPr="00791B09" w:rsidRDefault="00C6615B" w:rsidP="00791B09">
            <w:pPr>
              <w:snapToGrid w:val="0"/>
              <w:spacing w:after="0" w:line="240" w:lineRule="auto"/>
              <w:rPr>
                <w:rFonts w:ascii="Times New Roman" w:hAnsi="Times New Roman" w:cs="Times New Roman"/>
                <w:bCs/>
                <w:iCs/>
                <w:sz w:val="24"/>
                <w:szCs w:val="24"/>
              </w:rPr>
            </w:pPr>
            <w:r w:rsidRPr="00791B09">
              <w:rPr>
                <w:rFonts w:ascii="Times New Roman" w:hAnsi="Times New Roman" w:cs="Times New Roman"/>
                <w:bCs/>
                <w:iCs/>
                <w:sz w:val="24"/>
                <w:szCs w:val="24"/>
              </w:rPr>
              <w:t>Электр</w:t>
            </w:r>
            <w:r>
              <w:rPr>
                <w:rFonts w:ascii="Times New Roman" w:hAnsi="Times New Roman" w:cs="Times New Roman"/>
                <w:bCs/>
                <w:iCs/>
                <w:sz w:val="24"/>
                <w:szCs w:val="24"/>
              </w:rPr>
              <w:t xml:space="preserve">ический ток. Источники тока. </w:t>
            </w:r>
          </w:p>
        </w:tc>
        <w:tc>
          <w:tcPr>
            <w:tcW w:w="568" w:type="pct"/>
          </w:tcPr>
          <w:p w:rsidR="00C6615B" w:rsidRPr="00791B09" w:rsidRDefault="00C6615B" w:rsidP="00791B09">
            <w:pPr>
              <w:pStyle w:val="af"/>
              <w:jc w:val="center"/>
              <w:rPr>
                <w:bCs/>
              </w:rPr>
            </w:pPr>
            <w:r w:rsidRPr="00791B09">
              <w:rPr>
                <w:bCs/>
              </w:rPr>
              <w:t>21.12</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531"/>
        </w:trPr>
        <w:tc>
          <w:tcPr>
            <w:tcW w:w="264" w:type="pct"/>
          </w:tcPr>
          <w:p w:rsidR="00C6615B" w:rsidRPr="00791B09" w:rsidRDefault="00C6615B" w:rsidP="00791B09">
            <w:pPr>
              <w:snapToGri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30</w:t>
            </w:r>
          </w:p>
        </w:tc>
        <w:tc>
          <w:tcPr>
            <w:tcW w:w="3759" w:type="pct"/>
            <w:shd w:val="clear" w:color="auto" w:fill="auto"/>
          </w:tcPr>
          <w:p w:rsidR="00C6615B" w:rsidRPr="00791B09" w:rsidRDefault="00C6615B" w:rsidP="00791B09">
            <w:pPr>
              <w:snapToGrid w:val="0"/>
              <w:spacing w:after="0" w:line="240" w:lineRule="auto"/>
              <w:rPr>
                <w:rFonts w:ascii="Times New Roman" w:hAnsi="Times New Roman" w:cs="Times New Roman"/>
                <w:bCs/>
                <w:iCs/>
                <w:sz w:val="24"/>
                <w:szCs w:val="24"/>
              </w:rPr>
            </w:pPr>
            <w:r w:rsidRPr="00791B09">
              <w:rPr>
                <w:rFonts w:ascii="Times New Roman" w:hAnsi="Times New Roman" w:cs="Times New Roman"/>
                <w:bCs/>
                <w:iCs/>
                <w:sz w:val="24"/>
                <w:szCs w:val="24"/>
              </w:rPr>
              <w:t>Электрическа</w:t>
            </w:r>
            <w:r>
              <w:rPr>
                <w:rFonts w:ascii="Times New Roman" w:hAnsi="Times New Roman" w:cs="Times New Roman"/>
                <w:bCs/>
                <w:iCs/>
                <w:sz w:val="24"/>
                <w:szCs w:val="24"/>
              </w:rPr>
              <w:t xml:space="preserve">я цепь и ее составные части. </w:t>
            </w:r>
          </w:p>
        </w:tc>
        <w:tc>
          <w:tcPr>
            <w:tcW w:w="568" w:type="pct"/>
          </w:tcPr>
          <w:p w:rsidR="00C6615B" w:rsidRPr="00791B09" w:rsidRDefault="00C6615B" w:rsidP="00791B09">
            <w:pPr>
              <w:pStyle w:val="af"/>
              <w:jc w:val="center"/>
              <w:rPr>
                <w:bCs/>
              </w:rPr>
            </w:pPr>
            <w:r w:rsidRPr="00791B09">
              <w:rPr>
                <w:bCs/>
              </w:rPr>
              <w:t>24.12</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632"/>
        </w:trPr>
        <w:tc>
          <w:tcPr>
            <w:tcW w:w="264" w:type="pct"/>
          </w:tcPr>
          <w:p w:rsidR="00C6615B" w:rsidRPr="00791B09" w:rsidRDefault="00C6615B" w:rsidP="00791B09">
            <w:pPr>
              <w:snapToGri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31</w:t>
            </w:r>
          </w:p>
        </w:tc>
        <w:tc>
          <w:tcPr>
            <w:tcW w:w="3759" w:type="pct"/>
            <w:shd w:val="clear" w:color="auto" w:fill="auto"/>
          </w:tcPr>
          <w:p w:rsidR="00C6615B" w:rsidRPr="00791B09" w:rsidRDefault="00C6615B" w:rsidP="00791B09">
            <w:pPr>
              <w:snapToGrid w:val="0"/>
              <w:spacing w:after="0" w:line="240" w:lineRule="auto"/>
              <w:rPr>
                <w:rFonts w:ascii="Times New Roman" w:hAnsi="Times New Roman" w:cs="Times New Roman"/>
                <w:bCs/>
                <w:iCs/>
                <w:sz w:val="24"/>
                <w:szCs w:val="24"/>
              </w:rPr>
            </w:pPr>
            <w:r w:rsidRPr="00791B09">
              <w:rPr>
                <w:rFonts w:ascii="Times New Roman" w:hAnsi="Times New Roman" w:cs="Times New Roman"/>
                <w:bCs/>
                <w:iCs/>
                <w:sz w:val="24"/>
                <w:szCs w:val="24"/>
              </w:rPr>
              <w:t>Электрический ток в металлах. Действия электрического тока. Направления электри</w:t>
            </w:r>
            <w:r>
              <w:rPr>
                <w:rFonts w:ascii="Times New Roman" w:hAnsi="Times New Roman" w:cs="Times New Roman"/>
                <w:bCs/>
                <w:iCs/>
                <w:sz w:val="24"/>
                <w:szCs w:val="24"/>
              </w:rPr>
              <w:t xml:space="preserve">ческого тока. </w:t>
            </w:r>
          </w:p>
        </w:tc>
        <w:tc>
          <w:tcPr>
            <w:tcW w:w="568" w:type="pct"/>
          </w:tcPr>
          <w:p w:rsidR="00C6615B" w:rsidRPr="00791B09" w:rsidRDefault="00C6615B" w:rsidP="00791B09">
            <w:pPr>
              <w:pStyle w:val="af"/>
              <w:jc w:val="center"/>
              <w:rPr>
                <w:bCs/>
              </w:rPr>
            </w:pPr>
            <w:r w:rsidRPr="00791B09">
              <w:rPr>
                <w:bCs/>
              </w:rPr>
              <w:t>11.01</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396"/>
        </w:trPr>
        <w:tc>
          <w:tcPr>
            <w:tcW w:w="264" w:type="pct"/>
          </w:tcPr>
          <w:p w:rsidR="00C6615B" w:rsidRPr="00791B09" w:rsidRDefault="00C6615B" w:rsidP="00791B09">
            <w:pPr>
              <w:snapToGri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32</w:t>
            </w:r>
          </w:p>
        </w:tc>
        <w:tc>
          <w:tcPr>
            <w:tcW w:w="3759" w:type="pct"/>
            <w:shd w:val="clear" w:color="auto" w:fill="auto"/>
          </w:tcPr>
          <w:p w:rsidR="00C6615B" w:rsidRPr="00791B09" w:rsidRDefault="00C6615B" w:rsidP="00791B09">
            <w:pPr>
              <w:snapToGrid w:val="0"/>
              <w:spacing w:after="0" w:line="240" w:lineRule="auto"/>
              <w:jc w:val="both"/>
              <w:rPr>
                <w:rFonts w:ascii="Times New Roman" w:hAnsi="Times New Roman" w:cs="Times New Roman"/>
                <w:bCs/>
                <w:i/>
                <w:iCs/>
                <w:sz w:val="24"/>
                <w:szCs w:val="24"/>
              </w:rPr>
            </w:pPr>
            <w:r w:rsidRPr="00791B09">
              <w:rPr>
                <w:rFonts w:ascii="Times New Roman" w:hAnsi="Times New Roman" w:cs="Times New Roman"/>
                <w:bCs/>
                <w:iCs/>
                <w:sz w:val="24"/>
                <w:szCs w:val="24"/>
              </w:rPr>
              <w:t>Сила тока. Единицы силы тока</w:t>
            </w:r>
            <w:r>
              <w:rPr>
                <w:rFonts w:ascii="Times New Roman" w:hAnsi="Times New Roman" w:cs="Times New Roman"/>
                <w:bCs/>
                <w:i/>
                <w:iCs/>
                <w:sz w:val="24"/>
                <w:szCs w:val="24"/>
              </w:rPr>
              <w:t xml:space="preserve">. </w:t>
            </w:r>
          </w:p>
        </w:tc>
        <w:tc>
          <w:tcPr>
            <w:tcW w:w="568" w:type="pct"/>
          </w:tcPr>
          <w:p w:rsidR="00C6615B" w:rsidRPr="00791B09" w:rsidRDefault="00C6615B" w:rsidP="00791B09">
            <w:pPr>
              <w:pStyle w:val="af"/>
              <w:jc w:val="center"/>
              <w:rPr>
                <w:bCs/>
              </w:rPr>
            </w:pPr>
            <w:r w:rsidRPr="00791B09">
              <w:rPr>
                <w:bCs/>
              </w:rPr>
              <w:t>14.01</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774"/>
        </w:trPr>
        <w:tc>
          <w:tcPr>
            <w:tcW w:w="264" w:type="pct"/>
          </w:tcPr>
          <w:p w:rsidR="00C6615B" w:rsidRPr="00791B09" w:rsidRDefault="00C6615B" w:rsidP="00791B09">
            <w:pPr>
              <w:snapToGri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33</w:t>
            </w:r>
          </w:p>
        </w:tc>
        <w:tc>
          <w:tcPr>
            <w:tcW w:w="3759" w:type="pct"/>
            <w:shd w:val="clear" w:color="auto" w:fill="auto"/>
          </w:tcPr>
          <w:p w:rsidR="00C6615B" w:rsidRPr="00791B09" w:rsidRDefault="00C6615B" w:rsidP="00791B09">
            <w:pPr>
              <w:snapToGrid w:val="0"/>
              <w:spacing w:after="0" w:line="240" w:lineRule="auto"/>
              <w:rPr>
                <w:rFonts w:ascii="Times New Roman" w:hAnsi="Times New Roman" w:cs="Times New Roman"/>
                <w:bCs/>
                <w:iCs/>
                <w:sz w:val="24"/>
                <w:szCs w:val="24"/>
              </w:rPr>
            </w:pPr>
            <w:r w:rsidRPr="00791B09">
              <w:rPr>
                <w:rFonts w:ascii="Times New Roman" w:hAnsi="Times New Roman" w:cs="Times New Roman"/>
                <w:bCs/>
                <w:iCs/>
                <w:sz w:val="24"/>
                <w:szCs w:val="24"/>
              </w:rPr>
              <w:t xml:space="preserve"> Амперметр </w:t>
            </w:r>
            <w:r w:rsidRPr="00791B09">
              <w:rPr>
                <w:rFonts w:ascii="Times New Roman" w:hAnsi="Times New Roman" w:cs="Times New Roman"/>
                <w:bCs/>
                <w:i/>
                <w:iCs/>
                <w:sz w:val="24"/>
                <w:szCs w:val="24"/>
              </w:rPr>
              <w:t>Лабораторная работа №4 «Сборка электрической цепи и измерение силы тока»</w:t>
            </w:r>
            <w:r>
              <w:rPr>
                <w:rFonts w:ascii="Times New Roman" w:hAnsi="Times New Roman" w:cs="Times New Roman"/>
                <w:bCs/>
                <w:iCs/>
                <w:sz w:val="24"/>
                <w:szCs w:val="24"/>
              </w:rPr>
              <w:t xml:space="preserve">. </w:t>
            </w:r>
          </w:p>
        </w:tc>
        <w:tc>
          <w:tcPr>
            <w:tcW w:w="568" w:type="pct"/>
          </w:tcPr>
          <w:p w:rsidR="00C6615B" w:rsidRPr="00791B09" w:rsidRDefault="00C6615B" w:rsidP="00791B09">
            <w:pPr>
              <w:pStyle w:val="af"/>
              <w:jc w:val="center"/>
              <w:rPr>
                <w:bCs/>
              </w:rPr>
            </w:pPr>
            <w:r w:rsidRPr="00791B09">
              <w:rPr>
                <w:bCs/>
              </w:rPr>
              <w:t>18.01</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356"/>
        </w:trPr>
        <w:tc>
          <w:tcPr>
            <w:tcW w:w="264" w:type="pct"/>
          </w:tcPr>
          <w:p w:rsidR="00C6615B" w:rsidRPr="00791B09" w:rsidRDefault="00C6615B" w:rsidP="00791B09">
            <w:pPr>
              <w:snapToGri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34</w:t>
            </w:r>
          </w:p>
        </w:tc>
        <w:tc>
          <w:tcPr>
            <w:tcW w:w="3759" w:type="pct"/>
            <w:shd w:val="clear" w:color="auto" w:fill="auto"/>
          </w:tcPr>
          <w:p w:rsidR="00C6615B" w:rsidRPr="00791B09" w:rsidRDefault="00C6615B" w:rsidP="00791B09">
            <w:pPr>
              <w:snapToGrid w:val="0"/>
              <w:spacing w:after="0" w:line="240" w:lineRule="auto"/>
              <w:rPr>
                <w:rFonts w:ascii="Times New Roman" w:hAnsi="Times New Roman" w:cs="Times New Roman"/>
                <w:bCs/>
                <w:iCs/>
                <w:sz w:val="24"/>
                <w:szCs w:val="24"/>
              </w:rPr>
            </w:pPr>
            <w:r w:rsidRPr="00791B09">
              <w:rPr>
                <w:rFonts w:ascii="Times New Roman" w:hAnsi="Times New Roman" w:cs="Times New Roman"/>
                <w:bCs/>
                <w:iCs/>
                <w:sz w:val="24"/>
                <w:szCs w:val="24"/>
              </w:rPr>
              <w:t>Электрическое напряжение. Единицы напряжения.§39,40</w:t>
            </w:r>
          </w:p>
        </w:tc>
        <w:tc>
          <w:tcPr>
            <w:tcW w:w="568" w:type="pct"/>
          </w:tcPr>
          <w:p w:rsidR="00C6615B" w:rsidRPr="00791B09" w:rsidRDefault="00C6615B" w:rsidP="00791B09">
            <w:pPr>
              <w:pStyle w:val="af"/>
              <w:jc w:val="center"/>
              <w:rPr>
                <w:bCs/>
              </w:rPr>
            </w:pPr>
            <w:r w:rsidRPr="00791B09">
              <w:rPr>
                <w:bCs/>
              </w:rPr>
              <w:t>21.01</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573"/>
        </w:trPr>
        <w:tc>
          <w:tcPr>
            <w:tcW w:w="264" w:type="pct"/>
          </w:tcPr>
          <w:p w:rsidR="00C6615B" w:rsidRPr="00791B09" w:rsidRDefault="00C6615B" w:rsidP="00791B09">
            <w:pPr>
              <w:snapToGri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35</w:t>
            </w:r>
          </w:p>
        </w:tc>
        <w:tc>
          <w:tcPr>
            <w:tcW w:w="3759" w:type="pct"/>
            <w:shd w:val="clear" w:color="auto" w:fill="auto"/>
          </w:tcPr>
          <w:p w:rsidR="00C6615B" w:rsidRPr="00791B09" w:rsidRDefault="00C6615B" w:rsidP="00791B09">
            <w:pPr>
              <w:snapToGrid w:val="0"/>
              <w:spacing w:after="0" w:line="240" w:lineRule="auto"/>
              <w:rPr>
                <w:rFonts w:ascii="Times New Roman" w:hAnsi="Times New Roman" w:cs="Times New Roman"/>
                <w:bCs/>
                <w:iCs/>
                <w:sz w:val="24"/>
                <w:szCs w:val="24"/>
              </w:rPr>
            </w:pPr>
            <w:r w:rsidRPr="00791B09">
              <w:rPr>
                <w:rFonts w:ascii="Times New Roman" w:hAnsi="Times New Roman" w:cs="Times New Roman"/>
                <w:bCs/>
                <w:iCs/>
                <w:sz w:val="24"/>
                <w:szCs w:val="24"/>
              </w:rPr>
              <w:t xml:space="preserve"> Вольтметр. Зависимость с</w:t>
            </w:r>
            <w:r>
              <w:rPr>
                <w:rFonts w:ascii="Times New Roman" w:hAnsi="Times New Roman" w:cs="Times New Roman"/>
                <w:bCs/>
                <w:iCs/>
                <w:sz w:val="24"/>
                <w:szCs w:val="24"/>
              </w:rPr>
              <w:t xml:space="preserve">илы тока от напряжения. </w:t>
            </w:r>
            <w:r w:rsidRPr="00791B09">
              <w:rPr>
                <w:rFonts w:ascii="Times New Roman" w:hAnsi="Times New Roman" w:cs="Times New Roman"/>
                <w:bCs/>
                <w:i/>
                <w:iCs/>
                <w:sz w:val="24"/>
                <w:szCs w:val="24"/>
              </w:rPr>
              <w:t>Лабораторная работа №5 «Измерение напряжения».</w:t>
            </w:r>
          </w:p>
        </w:tc>
        <w:tc>
          <w:tcPr>
            <w:tcW w:w="568" w:type="pct"/>
          </w:tcPr>
          <w:p w:rsidR="00C6615B" w:rsidRPr="00791B09" w:rsidRDefault="00C6615B" w:rsidP="00791B09">
            <w:pPr>
              <w:pStyle w:val="af"/>
              <w:jc w:val="center"/>
              <w:rPr>
                <w:bCs/>
              </w:rPr>
            </w:pPr>
            <w:r w:rsidRPr="00791B09">
              <w:rPr>
                <w:bCs/>
              </w:rPr>
              <w:t>25.01</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411"/>
        </w:trPr>
        <w:tc>
          <w:tcPr>
            <w:tcW w:w="264" w:type="pct"/>
          </w:tcPr>
          <w:p w:rsidR="00C6615B" w:rsidRPr="00791B09" w:rsidRDefault="00C6615B" w:rsidP="00791B09">
            <w:pPr>
              <w:snapToGri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36</w:t>
            </w:r>
          </w:p>
        </w:tc>
        <w:tc>
          <w:tcPr>
            <w:tcW w:w="3759" w:type="pct"/>
            <w:shd w:val="clear" w:color="auto" w:fill="auto"/>
          </w:tcPr>
          <w:p w:rsidR="00C6615B" w:rsidRPr="00791B09" w:rsidRDefault="00C6615B" w:rsidP="00791B09">
            <w:pPr>
              <w:snapToGrid w:val="0"/>
              <w:spacing w:after="0" w:line="240" w:lineRule="auto"/>
              <w:rPr>
                <w:rFonts w:ascii="Times New Roman" w:hAnsi="Times New Roman" w:cs="Times New Roman"/>
                <w:bCs/>
                <w:iCs/>
                <w:sz w:val="24"/>
                <w:szCs w:val="24"/>
              </w:rPr>
            </w:pPr>
            <w:r w:rsidRPr="00791B09">
              <w:rPr>
                <w:rFonts w:ascii="Times New Roman" w:hAnsi="Times New Roman" w:cs="Times New Roman"/>
                <w:bCs/>
                <w:iCs/>
                <w:sz w:val="24"/>
                <w:szCs w:val="24"/>
              </w:rPr>
              <w:t>Электрическое сопротивление проводн</w:t>
            </w:r>
            <w:r>
              <w:rPr>
                <w:rFonts w:ascii="Times New Roman" w:hAnsi="Times New Roman" w:cs="Times New Roman"/>
                <w:bCs/>
                <w:iCs/>
                <w:sz w:val="24"/>
                <w:szCs w:val="24"/>
              </w:rPr>
              <w:t xml:space="preserve">иков. Единицы сопротивления. </w:t>
            </w:r>
          </w:p>
        </w:tc>
        <w:tc>
          <w:tcPr>
            <w:tcW w:w="568" w:type="pct"/>
          </w:tcPr>
          <w:p w:rsidR="00C6615B" w:rsidRPr="00791B09" w:rsidRDefault="00C6615B" w:rsidP="00791B09">
            <w:pPr>
              <w:pStyle w:val="af"/>
              <w:jc w:val="center"/>
              <w:rPr>
                <w:bCs/>
              </w:rPr>
            </w:pPr>
            <w:r w:rsidRPr="00791B09">
              <w:rPr>
                <w:bCs/>
              </w:rPr>
              <w:t>28.01</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418"/>
        </w:trPr>
        <w:tc>
          <w:tcPr>
            <w:tcW w:w="264" w:type="pct"/>
          </w:tcPr>
          <w:p w:rsidR="00C6615B" w:rsidRPr="00791B09" w:rsidRDefault="00C6615B" w:rsidP="00791B09">
            <w:pPr>
              <w:snapToGri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37</w:t>
            </w:r>
          </w:p>
        </w:tc>
        <w:tc>
          <w:tcPr>
            <w:tcW w:w="3759" w:type="pct"/>
            <w:shd w:val="clear" w:color="auto" w:fill="auto"/>
          </w:tcPr>
          <w:p w:rsidR="00C6615B" w:rsidRPr="00791B09" w:rsidRDefault="00C6615B" w:rsidP="00791B09">
            <w:pPr>
              <w:snapToGri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Закон Ома для участка цепи. </w:t>
            </w:r>
          </w:p>
        </w:tc>
        <w:tc>
          <w:tcPr>
            <w:tcW w:w="568" w:type="pct"/>
          </w:tcPr>
          <w:p w:rsidR="00C6615B" w:rsidRPr="00791B09" w:rsidRDefault="00C6615B" w:rsidP="00791B09">
            <w:pPr>
              <w:pStyle w:val="af"/>
              <w:jc w:val="center"/>
              <w:rPr>
                <w:bCs/>
              </w:rPr>
            </w:pPr>
            <w:r w:rsidRPr="00791B09">
              <w:rPr>
                <w:bCs/>
              </w:rPr>
              <w:t>01.02</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573"/>
        </w:trPr>
        <w:tc>
          <w:tcPr>
            <w:tcW w:w="264" w:type="pct"/>
          </w:tcPr>
          <w:p w:rsidR="00C6615B" w:rsidRPr="00791B09" w:rsidRDefault="00C6615B" w:rsidP="00791B09">
            <w:pPr>
              <w:snapToGri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38</w:t>
            </w:r>
          </w:p>
        </w:tc>
        <w:tc>
          <w:tcPr>
            <w:tcW w:w="3759" w:type="pct"/>
            <w:shd w:val="clear" w:color="auto" w:fill="auto"/>
          </w:tcPr>
          <w:p w:rsidR="00C6615B" w:rsidRPr="00791B09" w:rsidRDefault="00C6615B" w:rsidP="00791B09">
            <w:pPr>
              <w:snapToGrid w:val="0"/>
              <w:spacing w:after="0" w:line="240" w:lineRule="auto"/>
              <w:rPr>
                <w:rFonts w:ascii="Times New Roman" w:hAnsi="Times New Roman" w:cs="Times New Roman"/>
                <w:bCs/>
                <w:iCs/>
                <w:sz w:val="24"/>
                <w:szCs w:val="24"/>
              </w:rPr>
            </w:pPr>
            <w:r w:rsidRPr="00791B09">
              <w:rPr>
                <w:rFonts w:ascii="Times New Roman" w:hAnsi="Times New Roman" w:cs="Times New Roman"/>
                <w:bCs/>
                <w:iCs/>
                <w:sz w:val="24"/>
                <w:szCs w:val="24"/>
              </w:rPr>
              <w:t>Расчет сопротивления проводника. Удельное сопроти</w:t>
            </w:r>
            <w:r>
              <w:rPr>
                <w:rFonts w:ascii="Times New Roman" w:hAnsi="Times New Roman" w:cs="Times New Roman"/>
                <w:bCs/>
                <w:iCs/>
                <w:sz w:val="24"/>
                <w:szCs w:val="24"/>
              </w:rPr>
              <w:t xml:space="preserve">вление. </w:t>
            </w:r>
          </w:p>
        </w:tc>
        <w:tc>
          <w:tcPr>
            <w:tcW w:w="568" w:type="pct"/>
          </w:tcPr>
          <w:p w:rsidR="00C6615B" w:rsidRPr="00791B09" w:rsidRDefault="00C6615B" w:rsidP="00791B09">
            <w:pPr>
              <w:pStyle w:val="af"/>
              <w:jc w:val="center"/>
              <w:rPr>
                <w:bCs/>
              </w:rPr>
            </w:pPr>
            <w:r w:rsidRPr="00791B09">
              <w:rPr>
                <w:bCs/>
              </w:rPr>
              <w:t>04.02</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573"/>
        </w:trPr>
        <w:tc>
          <w:tcPr>
            <w:tcW w:w="264" w:type="pct"/>
          </w:tcPr>
          <w:p w:rsidR="00C6615B" w:rsidRPr="00791B09" w:rsidRDefault="00C6615B" w:rsidP="00791B09">
            <w:pPr>
              <w:snapToGri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39</w:t>
            </w:r>
          </w:p>
        </w:tc>
        <w:tc>
          <w:tcPr>
            <w:tcW w:w="3759" w:type="pct"/>
            <w:shd w:val="clear" w:color="auto" w:fill="auto"/>
          </w:tcPr>
          <w:p w:rsidR="00C6615B" w:rsidRPr="00791B09" w:rsidRDefault="00C6615B" w:rsidP="00791B09">
            <w:pPr>
              <w:snapToGrid w:val="0"/>
              <w:spacing w:after="0" w:line="240" w:lineRule="auto"/>
              <w:rPr>
                <w:rFonts w:ascii="Times New Roman" w:hAnsi="Times New Roman" w:cs="Times New Roman"/>
                <w:bCs/>
                <w:iCs/>
                <w:sz w:val="24"/>
                <w:szCs w:val="24"/>
              </w:rPr>
            </w:pPr>
            <w:r w:rsidRPr="00791B09">
              <w:rPr>
                <w:rFonts w:ascii="Times New Roman" w:hAnsi="Times New Roman" w:cs="Times New Roman"/>
                <w:bCs/>
                <w:iCs/>
                <w:sz w:val="24"/>
                <w:szCs w:val="24"/>
              </w:rPr>
              <w:t>Примеры на расчет сопротивления провод</w:t>
            </w:r>
            <w:r>
              <w:rPr>
                <w:rFonts w:ascii="Times New Roman" w:hAnsi="Times New Roman" w:cs="Times New Roman"/>
                <w:bCs/>
                <w:iCs/>
                <w:sz w:val="24"/>
                <w:szCs w:val="24"/>
              </w:rPr>
              <w:t>ника, силы тока и напряжения.</w:t>
            </w:r>
          </w:p>
        </w:tc>
        <w:tc>
          <w:tcPr>
            <w:tcW w:w="568" w:type="pct"/>
          </w:tcPr>
          <w:p w:rsidR="00C6615B" w:rsidRPr="00791B09" w:rsidRDefault="00C6615B" w:rsidP="00791B09">
            <w:pPr>
              <w:pStyle w:val="af"/>
              <w:jc w:val="center"/>
              <w:rPr>
                <w:bCs/>
              </w:rPr>
            </w:pPr>
            <w:r w:rsidRPr="00791B09">
              <w:rPr>
                <w:bCs/>
              </w:rPr>
              <w:t>08.02</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581"/>
        </w:trPr>
        <w:tc>
          <w:tcPr>
            <w:tcW w:w="264" w:type="pct"/>
          </w:tcPr>
          <w:p w:rsidR="00C6615B" w:rsidRPr="00791B09" w:rsidRDefault="00C6615B" w:rsidP="00791B09">
            <w:pPr>
              <w:snapToGri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40</w:t>
            </w:r>
          </w:p>
        </w:tc>
        <w:tc>
          <w:tcPr>
            <w:tcW w:w="3759" w:type="pct"/>
            <w:shd w:val="clear" w:color="auto" w:fill="auto"/>
          </w:tcPr>
          <w:p w:rsidR="00C6615B" w:rsidRPr="00791B09" w:rsidRDefault="00C6615B" w:rsidP="00791B09">
            <w:pPr>
              <w:snapToGrid w:val="0"/>
              <w:spacing w:after="0" w:line="240" w:lineRule="auto"/>
              <w:rPr>
                <w:rFonts w:ascii="Times New Roman" w:hAnsi="Times New Roman" w:cs="Times New Roman"/>
                <w:bCs/>
                <w:i/>
                <w:iCs/>
                <w:sz w:val="24"/>
                <w:szCs w:val="24"/>
              </w:rPr>
            </w:pPr>
            <w:r>
              <w:rPr>
                <w:rFonts w:ascii="Times New Roman" w:hAnsi="Times New Roman" w:cs="Times New Roman"/>
                <w:bCs/>
                <w:iCs/>
                <w:sz w:val="24"/>
                <w:szCs w:val="24"/>
              </w:rPr>
              <w:t xml:space="preserve">Реостаты. </w:t>
            </w:r>
            <w:r w:rsidRPr="00791B09">
              <w:rPr>
                <w:rFonts w:ascii="Times New Roman" w:hAnsi="Times New Roman" w:cs="Times New Roman"/>
                <w:bCs/>
                <w:i/>
                <w:iCs/>
                <w:sz w:val="24"/>
                <w:szCs w:val="24"/>
              </w:rPr>
              <w:t>Лабораторная работа №6 «Регулирование силы тока реостатом».</w:t>
            </w:r>
          </w:p>
        </w:tc>
        <w:tc>
          <w:tcPr>
            <w:tcW w:w="568" w:type="pct"/>
          </w:tcPr>
          <w:p w:rsidR="00C6615B" w:rsidRPr="00791B09" w:rsidRDefault="00C6615B" w:rsidP="00791B09">
            <w:pPr>
              <w:pStyle w:val="af"/>
              <w:jc w:val="center"/>
              <w:rPr>
                <w:bCs/>
              </w:rPr>
            </w:pPr>
            <w:r w:rsidRPr="00791B09">
              <w:rPr>
                <w:bCs/>
              </w:rPr>
              <w:t>11.02</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406"/>
        </w:trPr>
        <w:tc>
          <w:tcPr>
            <w:tcW w:w="264" w:type="pct"/>
          </w:tcPr>
          <w:p w:rsidR="00C6615B" w:rsidRPr="00791B09" w:rsidRDefault="00C6615B" w:rsidP="00791B09">
            <w:pPr>
              <w:snapToGrid w:val="0"/>
              <w:spacing w:after="0"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41</w:t>
            </w:r>
          </w:p>
        </w:tc>
        <w:tc>
          <w:tcPr>
            <w:tcW w:w="3759" w:type="pct"/>
            <w:shd w:val="clear" w:color="auto" w:fill="auto"/>
          </w:tcPr>
          <w:p w:rsidR="00C6615B" w:rsidRPr="00791B09" w:rsidRDefault="00C6615B" w:rsidP="00791B09">
            <w:pPr>
              <w:snapToGrid w:val="0"/>
              <w:spacing w:after="0" w:line="240" w:lineRule="auto"/>
              <w:jc w:val="both"/>
              <w:rPr>
                <w:rFonts w:ascii="Times New Roman" w:hAnsi="Times New Roman" w:cs="Times New Roman"/>
                <w:bCs/>
                <w:iCs/>
                <w:sz w:val="24"/>
                <w:szCs w:val="24"/>
              </w:rPr>
            </w:pPr>
            <w:r w:rsidRPr="00791B09">
              <w:rPr>
                <w:rFonts w:ascii="Times New Roman" w:hAnsi="Times New Roman" w:cs="Times New Roman"/>
                <w:bCs/>
                <w:i/>
                <w:iCs/>
                <w:sz w:val="24"/>
                <w:szCs w:val="24"/>
              </w:rPr>
              <w:t>Лабораторная работа №7 «Измерение сопротивления проводника».</w:t>
            </w:r>
          </w:p>
        </w:tc>
        <w:tc>
          <w:tcPr>
            <w:tcW w:w="568" w:type="pct"/>
          </w:tcPr>
          <w:p w:rsidR="00C6615B" w:rsidRPr="00791B09" w:rsidRDefault="00C6615B" w:rsidP="00791B09">
            <w:pPr>
              <w:pStyle w:val="af"/>
              <w:jc w:val="center"/>
              <w:rPr>
                <w:bCs/>
              </w:rPr>
            </w:pPr>
            <w:r w:rsidRPr="00791B09">
              <w:rPr>
                <w:bCs/>
              </w:rPr>
              <w:t>15.02</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426"/>
        </w:trPr>
        <w:tc>
          <w:tcPr>
            <w:tcW w:w="264" w:type="pct"/>
          </w:tcPr>
          <w:p w:rsidR="00C6615B" w:rsidRPr="00791B09" w:rsidRDefault="00C6615B" w:rsidP="00791B09">
            <w:pPr>
              <w:snapToGri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42</w:t>
            </w:r>
          </w:p>
        </w:tc>
        <w:tc>
          <w:tcPr>
            <w:tcW w:w="3759" w:type="pct"/>
            <w:shd w:val="clear" w:color="auto" w:fill="auto"/>
          </w:tcPr>
          <w:p w:rsidR="00C6615B" w:rsidRPr="00791B09" w:rsidRDefault="00C6615B" w:rsidP="00791B09">
            <w:pPr>
              <w:snapToGrid w:val="0"/>
              <w:spacing w:after="0" w:line="240" w:lineRule="auto"/>
              <w:jc w:val="both"/>
              <w:rPr>
                <w:rFonts w:ascii="Times New Roman" w:hAnsi="Times New Roman" w:cs="Times New Roman"/>
                <w:bCs/>
                <w:iCs/>
                <w:sz w:val="24"/>
                <w:szCs w:val="24"/>
              </w:rPr>
            </w:pPr>
            <w:r w:rsidRPr="00791B09">
              <w:rPr>
                <w:rFonts w:ascii="Times New Roman" w:hAnsi="Times New Roman" w:cs="Times New Roman"/>
                <w:bCs/>
                <w:iCs/>
                <w:sz w:val="24"/>
                <w:szCs w:val="24"/>
              </w:rPr>
              <w:t>Последовател</w:t>
            </w:r>
            <w:r>
              <w:rPr>
                <w:rFonts w:ascii="Times New Roman" w:hAnsi="Times New Roman" w:cs="Times New Roman"/>
                <w:bCs/>
                <w:iCs/>
                <w:sz w:val="24"/>
                <w:szCs w:val="24"/>
              </w:rPr>
              <w:t xml:space="preserve">ьное соединение проводников. </w:t>
            </w:r>
          </w:p>
        </w:tc>
        <w:tc>
          <w:tcPr>
            <w:tcW w:w="568" w:type="pct"/>
          </w:tcPr>
          <w:p w:rsidR="00C6615B" w:rsidRPr="00791B09" w:rsidRDefault="00C6615B" w:rsidP="00791B09">
            <w:pPr>
              <w:pStyle w:val="af"/>
              <w:jc w:val="center"/>
              <w:rPr>
                <w:bCs/>
              </w:rPr>
            </w:pPr>
            <w:r w:rsidRPr="00791B09">
              <w:rPr>
                <w:bCs/>
              </w:rPr>
              <w:t>18.02</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431"/>
        </w:trPr>
        <w:tc>
          <w:tcPr>
            <w:tcW w:w="264" w:type="pct"/>
          </w:tcPr>
          <w:p w:rsidR="00C6615B" w:rsidRPr="00791B09" w:rsidRDefault="00C6615B" w:rsidP="00791B09">
            <w:pPr>
              <w:snapToGri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43</w:t>
            </w:r>
          </w:p>
        </w:tc>
        <w:tc>
          <w:tcPr>
            <w:tcW w:w="3759" w:type="pct"/>
            <w:shd w:val="clear" w:color="auto" w:fill="auto"/>
          </w:tcPr>
          <w:p w:rsidR="00C6615B" w:rsidRPr="00791B09" w:rsidRDefault="00C6615B" w:rsidP="00791B09">
            <w:pPr>
              <w:snapToGrid w:val="0"/>
              <w:spacing w:after="0" w:line="240" w:lineRule="auto"/>
              <w:jc w:val="both"/>
              <w:rPr>
                <w:rFonts w:ascii="Times New Roman" w:hAnsi="Times New Roman" w:cs="Times New Roman"/>
                <w:bCs/>
                <w:iCs/>
                <w:sz w:val="24"/>
                <w:szCs w:val="24"/>
              </w:rPr>
            </w:pPr>
            <w:r w:rsidRPr="00791B09">
              <w:rPr>
                <w:rFonts w:ascii="Times New Roman" w:hAnsi="Times New Roman" w:cs="Times New Roman"/>
                <w:bCs/>
                <w:iCs/>
                <w:sz w:val="24"/>
                <w:szCs w:val="24"/>
              </w:rPr>
              <w:t>Параллел</w:t>
            </w:r>
            <w:r>
              <w:rPr>
                <w:rFonts w:ascii="Times New Roman" w:hAnsi="Times New Roman" w:cs="Times New Roman"/>
                <w:bCs/>
                <w:iCs/>
                <w:sz w:val="24"/>
                <w:szCs w:val="24"/>
              </w:rPr>
              <w:t xml:space="preserve">ьное соединение проводников. </w:t>
            </w:r>
          </w:p>
        </w:tc>
        <w:tc>
          <w:tcPr>
            <w:tcW w:w="568" w:type="pct"/>
          </w:tcPr>
          <w:p w:rsidR="00C6615B" w:rsidRPr="00791B09" w:rsidRDefault="00C6615B" w:rsidP="00791B09">
            <w:pPr>
              <w:pStyle w:val="af"/>
              <w:jc w:val="center"/>
              <w:rPr>
                <w:bCs/>
              </w:rPr>
            </w:pPr>
            <w:r w:rsidRPr="00791B09">
              <w:rPr>
                <w:bCs/>
              </w:rPr>
              <w:t>22.02</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418"/>
        </w:trPr>
        <w:tc>
          <w:tcPr>
            <w:tcW w:w="264" w:type="pct"/>
          </w:tcPr>
          <w:p w:rsidR="00C6615B" w:rsidRPr="00791B09" w:rsidRDefault="00C6615B" w:rsidP="00791B09">
            <w:pPr>
              <w:snapToGri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44</w:t>
            </w:r>
          </w:p>
        </w:tc>
        <w:tc>
          <w:tcPr>
            <w:tcW w:w="3759" w:type="pct"/>
            <w:shd w:val="clear" w:color="auto" w:fill="auto"/>
          </w:tcPr>
          <w:p w:rsidR="00C6615B" w:rsidRPr="00791B09" w:rsidRDefault="00C6615B" w:rsidP="00791B09">
            <w:pPr>
              <w:snapToGrid w:val="0"/>
              <w:spacing w:after="0" w:line="240" w:lineRule="auto"/>
              <w:rPr>
                <w:rFonts w:ascii="Times New Roman" w:hAnsi="Times New Roman" w:cs="Times New Roman"/>
                <w:bCs/>
                <w:iCs/>
                <w:sz w:val="24"/>
                <w:szCs w:val="24"/>
              </w:rPr>
            </w:pPr>
            <w:r w:rsidRPr="00791B09">
              <w:rPr>
                <w:rFonts w:ascii="Times New Roman" w:hAnsi="Times New Roman" w:cs="Times New Roman"/>
                <w:bCs/>
                <w:iCs/>
                <w:sz w:val="24"/>
                <w:szCs w:val="24"/>
              </w:rPr>
              <w:t>Решение задач.</w:t>
            </w:r>
          </w:p>
        </w:tc>
        <w:tc>
          <w:tcPr>
            <w:tcW w:w="568" w:type="pct"/>
          </w:tcPr>
          <w:p w:rsidR="00C6615B" w:rsidRPr="00791B09" w:rsidRDefault="00C6615B" w:rsidP="00791B09">
            <w:pPr>
              <w:pStyle w:val="af"/>
              <w:jc w:val="center"/>
              <w:rPr>
                <w:bCs/>
              </w:rPr>
            </w:pPr>
            <w:r w:rsidRPr="00791B09">
              <w:rPr>
                <w:bCs/>
              </w:rPr>
              <w:t>25.02</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418"/>
        </w:trPr>
        <w:tc>
          <w:tcPr>
            <w:tcW w:w="264" w:type="pct"/>
          </w:tcPr>
          <w:p w:rsidR="00C6615B" w:rsidRPr="00791B09" w:rsidRDefault="00C6615B" w:rsidP="00791B09">
            <w:pPr>
              <w:snapToGri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45</w:t>
            </w:r>
          </w:p>
        </w:tc>
        <w:tc>
          <w:tcPr>
            <w:tcW w:w="3759" w:type="pct"/>
            <w:shd w:val="clear" w:color="auto" w:fill="auto"/>
          </w:tcPr>
          <w:p w:rsidR="00C6615B" w:rsidRPr="00791B09" w:rsidRDefault="00C6615B" w:rsidP="00791B09">
            <w:pPr>
              <w:snapToGrid w:val="0"/>
              <w:spacing w:after="0" w:line="240" w:lineRule="auto"/>
              <w:rPr>
                <w:rFonts w:ascii="Times New Roman" w:hAnsi="Times New Roman" w:cs="Times New Roman"/>
                <w:bCs/>
                <w:iCs/>
                <w:sz w:val="24"/>
                <w:szCs w:val="24"/>
              </w:rPr>
            </w:pPr>
            <w:r w:rsidRPr="00791B09">
              <w:rPr>
                <w:rFonts w:ascii="Times New Roman" w:hAnsi="Times New Roman" w:cs="Times New Roman"/>
                <w:bCs/>
                <w:iCs/>
                <w:sz w:val="24"/>
                <w:szCs w:val="24"/>
              </w:rPr>
              <w:t>Решение задач</w:t>
            </w:r>
          </w:p>
        </w:tc>
        <w:tc>
          <w:tcPr>
            <w:tcW w:w="568" w:type="pct"/>
          </w:tcPr>
          <w:p w:rsidR="00C6615B" w:rsidRPr="00791B09" w:rsidRDefault="00C6615B" w:rsidP="00791B09">
            <w:pPr>
              <w:pStyle w:val="af"/>
              <w:jc w:val="center"/>
              <w:rPr>
                <w:bCs/>
              </w:rPr>
            </w:pPr>
            <w:r w:rsidRPr="00791B09">
              <w:rPr>
                <w:bCs/>
              </w:rPr>
              <w:t>01.03</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val="494"/>
        </w:trPr>
        <w:tc>
          <w:tcPr>
            <w:tcW w:w="264" w:type="pct"/>
          </w:tcPr>
          <w:p w:rsidR="00C6615B" w:rsidRPr="00791B09" w:rsidRDefault="00C6615B" w:rsidP="00791B09">
            <w:pPr>
              <w:snapToGrid w:val="0"/>
              <w:spacing w:after="0" w:line="240" w:lineRule="auto"/>
              <w:rPr>
                <w:rStyle w:val="295pt"/>
                <w:rFonts w:ascii="Times New Roman" w:hAnsi="Times New Roman" w:cs="Times New Roman"/>
                <w:b/>
                <w:i/>
                <w:sz w:val="24"/>
                <w:szCs w:val="24"/>
              </w:rPr>
            </w:pPr>
            <w:r>
              <w:rPr>
                <w:rStyle w:val="295pt"/>
                <w:rFonts w:ascii="Times New Roman" w:hAnsi="Times New Roman" w:cs="Times New Roman"/>
                <w:b/>
                <w:i/>
                <w:sz w:val="24"/>
                <w:szCs w:val="24"/>
              </w:rPr>
              <w:t>46</w:t>
            </w:r>
          </w:p>
        </w:tc>
        <w:tc>
          <w:tcPr>
            <w:tcW w:w="3759" w:type="pct"/>
            <w:shd w:val="clear" w:color="auto" w:fill="auto"/>
          </w:tcPr>
          <w:p w:rsidR="00C6615B" w:rsidRPr="00791B09" w:rsidRDefault="00C6615B" w:rsidP="00791B09">
            <w:pPr>
              <w:snapToGrid w:val="0"/>
              <w:spacing w:after="0" w:line="240" w:lineRule="auto"/>
              <w:rPr>
                <w:rFonts w:ascii="Times New Roman" w:hAnsi="Times New Roman" w:cs="Times New Roman"/>
                <w:b/>
                <w:bCs/>
                <w:i/>
                <w:iCs/>
                <w:sz w:val="24"/>
                <w:szCs w:val="24"/>
              </w:rPr>
            </w:pPr>
            <w:r w:rsidRPr="00791B09">
              <w:rPr>
                <w:rStyle w:val="295pt"/>
                <w:rFonts w:ascii="Times New Roman" w:hAnsi="Times New Roman" w:cs="Times New Roman"/>
                <w:b/>
                <w:i/>
                <w:sz w:val="24"/>
                <w:szCs w:val="24"/>
              </w:rPr>
              <w:t>Контрольная работа № 3 по темам «Электриче</w:t>
            </w:r>
            <w:r w:rsidRPr="00791B09">
              <w:rPr>
                <w:rStyle w:val="295pt"/>
                <w:rFonts w:ascii="Times New Roman" w:hAnsi="Times New Roman" w:cs="Times New Roman"/>
                <w:b/>
                <w:i/>
                <w:sz w:val="24"/>
                <w:szCs w:val="24"/>
              </w:rPr>
              <w:softHyphen/>
              <w:t>ский ток. Напряжение», «Сопротивление. Соединение проводников»</w:t>
            </w:r>
          </w:p>
        </w:tc>
        <w:tc>
          <w:tcPr>
            <w:tcW w:w="568" w:type="pct"/>
          </w:tcPr>
          <w:p w:rsidR="00C6615B" w:rsidRPr="00791B09" w:rsidRDefault="00C6615B" w:rsidP="00791B09">
            <w:pPr>
              <w:pStyle w:val="af"/>
              <w:jc w:val="center"/>
              <w:rPr>
                <w:bCs/>
              </w:rPr>
            </w:pPr>
            <w:r w:rsidRPr="00791B09">
              <w:rPr>
                <w:bCs/>
              </w:rPr>
              <w:t>04.03</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val="349"/>
        </w:trPr>
        <w:tc>
          <w:tcPr>
            <w:tcW w:w="264" w:type="pct"/>
          </w:tcPr>
          <w:p w:rsidR="00C6615B" w:rsidRPr="00791B09" w:rsidRDefault="00C6615B" w:rsidP="00791B09">
            <w:pPr>
              <w:snapToGri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47</w:t>
            </w:r>
          </w:p>
        </w:tc>
        <w:tc>
          <w:tcPr>
            <w:tcW w:w="3759" w:type="pct"/>
            <w:shd w:val="clear" w:color="auto" w:fill="auto"/>
          </w:tcPr>
          <w:p w:rsidR="00C6615B" w:rsidRPr="00791B09" w:rsidRDefault="00C6615B" w:rsidP="00791B09">
            <w:pPr>
              <w:snapToGrid w:val="0"/>
              <w:spacing w:after="0" w:line="240" w:lineRule="auto"/>
              <w:rPr>
                <w:rFonts w:ascii="Times New Roman" w:hAnsi="Times New Roman" w:cs="Times New Roman"/>
                <w:bCs/>
                <w:i/>
                <w:iCs/>
                <w:sz w:val="24"/>
                <w:szCs w:val="24"/>
              </w:rPr>
            </w:pPr>
            <w:r>
              <w:rPr>
                <w:rFonts w:ascii="Times New Roman" w:hAnsi="Times New Roman" w:cs="Times New Roman"/>
                <w:bCs/>
                <w:iCs/>
                <w:sz w:val="24"/>
                <w:szCs w:val="24"/>
              </w:rPr>
              <w:t xml:space="preserve">Работа и мощность тока. </w:t>
            </w:r>
          </w:p>
        </w:tc>
        <w:tc>
          <w:tcPr>
            <w:tcW w:w="568" w:type="pct"/>
          </w:tcPr>
          <w:p w:rsidR="00C6615B" w:rsidRPr="00791B09" w:rsidRDefault="00C6615B" w:rsidP="00791B09">
            <w:pPr>
              <w:pStyle w:val="af"/>
              <w:jc w:val="center"/>
              <w:rPr>
                <w:bCs/>
              </w:rPr>
            </w:pPr>
            <w:r w:rsidRPr="00791B09">
              <w:rPr>
                <w:bCs/>
              </w:rPr>
              <w:t>11.03</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873"/>
        </w:trPr>
        <w:tc>
          <w:tcPr>
            <w:tcW w:w="264" w:type="pct"/>
          </w:tcPr>
          <w:p w:rsidR="00C6615B" w:rsidRPr="00791B09" w:rsidRDefault="00AE6E19" w:rsidP="00791B09">
            <w:pPr>
              <w:snapToGrid w:val="0"/>
              <w:spacing w:after="0" w:line="240" w:lineRule="auto"/>
              <w:rPr>
                <w:rStyle w:val="295pt"/>
                <w:rFonts w:ascii="Times New Roman" w:hAnsi="Times New Roman" w:cs="Times New Roman"/>
                <w:sz w:val="24"/>
                <w:szCs w:val="24"/>
              </w:rPr>
            </w:pPr>
            <w:r>
              <w:rPr>
                <w:rStyle w:val="295pt"/>
                <w:rFonts w:ascii="Times New Roman" w:hAnsi="Times New Roman" w:cs="Times New Roman"/>
                <w:sz w:val="24"/>
                <w:szCs w:val="24"/>
              </w:rPr>
              <w:t>48</w:t>
            </w:r>
          </w:p>
        </w:tc>
        <w:tc>
          <w:tcPr>
            <w:tcW w:w="3759" w:type="pct"/>
            <w:shd w:val="clear" w:color="auto" w:fill="auto"/>
          </w:tcPr>
          <w:p w:rsidR="00C6615B" w:rsidRPr="00791B09" w:rsidRDefault="00C6615B" w:rsidP="00791B09">
            <w:pPr>
              <w:snapToGrid w:val="0"/>
              <w:spacing w:after="0" w:line="240" w:lineRule="auto"/>
              <w:rPr>
                <w:rFonts w:ascii="Times New Roman" w:hAnsi="Times New Roman" w:cs="Times New Roman"/>
                <w:bCs/>
                <w:iCs/>
                <w:sz w:val="24"/>
                <w:szCs w:val="24"/>
              </w:rPr>
            </w:pPr>
            <w:r w:rsidRPr="00791B09">
              <w:rPr>
                <w:rStyle w:val="295pt"/>
                <w:rFonts w:ascii="Times New Roman" w:hAnsi="Times New Roman" w:cs="Times New Roman"/>
                <w:sz w:val="24"/>
                <w:szCs w:val="24"/>
              </w:rPr>
              <w:t>Единицы работы электриче</w:t>
            </w:r>
            <w:r w:rsidRPr="00791B09">
              <w:rPr>
                <w:rStyle w:val="295pt"/>
                <w:rFonts w:ascii="Times New Roman" w:hAnsi="Times New Roman" w:cs="Times New Roman"/>
                <w:sz w:val="24"/>
                <w:szCs w:val="24"/>
              </w:rPr>
              <w:softHyphen/>
              <w:t>ского тока,</w:t>
            </w:r>
            <w:r>
              <w:rPr>
                <w:rStyle w:val="295pt"/>
                <w:rFonts w:ascii="Times New Roman" w:hAnsi="Times New Roman" w:cs="Times New Roman"/>
                <w:sz w:val="24"/>
                <w:szCs w:val="24"/>
              </w:rPr>
              <w:t xml:space="preserve"> приме</w:t>
            </w:r>
            <w:r>
              <w:rPr>
                <w:rStyle w:val="295pt"/>
                <w:rFonts w:ascii="Times New Roman" w:hAnsi="Times New Roman" w:cs="Times New Roman"/>
                <w:sz w:val="24"/>
                <w:szCs w:val="24"/>
              </w:rPr>
              <w:softHyphen/>
              <w:t>няемые на практи</w:t>
            </w:r>
            <w:r>
              <w:rPr>
                <w:rStyle w:val="295pt"/>
                <w:rFonts w:ascii="Times New Roman" w:hAnsi="Times New Roman" w:cs="Times New Roman"/>
                <w:sz w:val="24"/>
                <w:szCs w:val="24"/>
              </w:rPr>
              <w:softHyphen/>
              <w:t xml:space="preserve">ке </w:t>
            </w:r>
            <w:r w:rsidRPr="00791B09">
              <w:rPr>
                <w:rStyle w:val="295pt"/>
                <w:rFonts w:ascii="Times New Roman" w:hAnsi="Times New Roman" w:cs="Times New Roman"/>
                <w:sz w:val="24"/>
                <w:szCs w:val="24"/>
              </w:rPr>
              <w:t xml:space="preserve">    </w:t>
            </w:r>
            <w:r w:rsidRPr="00791B09">
              <w:rPr>
                <w:rFonts w:ascii="Times New Roman" w:hAnsi="Times New Roman" w:cs="Times New Roman"/>
                <w:bCs/>
                <w:i/>
                <w:iCs/>
                <w:sz w:val="24"/>
                <w:szCs w:val="24"/>
              </w:rPr>
              <w:t xml:space="preserve">Лабораторная работа №8 «Измерение мощности и работы тока в лампе». </w:t>
            </w:r>
          </w:p>
        </w:tc>
        <w:tc>
          <w:tcPr>
            <w:tcW w:w="568" w:type="pct"/>
          </w:tcPr>
          <w:p w:rsidR="00C6615B" w:rsidRPr="00791B09" w:rsidRDefault="00C6615B" w:rsidP="00791B09">
            <w:pPr>
              <w:pStyle w:val="af"/>
              <w:jc w:val="center"/>
              <w:rPr>
                <w:bCs/>
              </w:rPr>
            </w:pPr>
            <w:r w:rsidRPr="00791B09">
              <w:rPr>
                <w:bCs/>
              </w:rPr>
              <w:t>15.03</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418"/>
        </w:trPr>
        <w:tc>
          <w:tcPr>
            <w:tcW w:w="264" w:type="pct"/>
          </w:tcPr>
          <w:p w:rsidR="00C6615B" w:rsidRPr="00791B09" w:rsidRDefault="00AE6E19" w:rsidP="00791B09">
            <w:pPr>
              <w:snapToGrid w:val="0"/>
              <w:spacing w:after="0" w:line="240" w:lineRule="auto"/>
              <w:jc w:val="both"/>
              <w:rPr>
                <w:rStyle w:val="295pt"/>
                <w:rFonts w:ascii="Times New Roman" w:hAnsi="Times New Roman" w:cs="Times New Roman"/>
                <w:sz w:val="24"/>
                <w:szCs w:val="24"/>
              </w:rPr>
            </w:pPr>
            <w:r>
              <w:rPr>
                <w:rStyle w:val="295pt"/>
                <w:rFonts w:ascii="Times New Roman" w:hAnsi="Times New Roman" w:cs="Times New Roman"/>
                <w:sz w:val="24"/>
                <w:szCs w:val="24"/>
              </w:rPr>
              <w:t>49</w:t>
            </w:r>
          </w:p>
        </w:tc>
        <w:tc>
          <w:tcPr>
            <w:tcW w:w="3759" w:type="pct"/>
            <w:shd w:val="clear" w:color="auto" w:fill="auto"/>
          </w:tcPr>
          <w:p w:rsidR="00C6615B" w:rsidRPr="00791B09" w:rsidRDefault="00C6615B" w:rsidP="00791B09">
            <w:pPr>
              <w:snapToGrid w:val="0"/>
              <w:spacing w:after="0" w:line="240" w:lineRule="auto"/>
              <w:jc w:val="both"/>
              <w:rPr>
                <w:rFonts w:ascii="Times New Roman" w:hAnsi="Times New Roman" w:cs="Times New Roman"/>
                <w:bCs/>
                <w:iCs/>
                <w:sz w:val="24"/>
                <w:szCs w:val="24"/>
              </w:rPr>
            </w:pPr>
            <w:r w:rsidRPr="00791B09">
              <w:rPr>
                <w:rStyle w:val="295pt"/>
                <w:rFonts w:ascii="Times New Roman" w:hAnsi="Times New Roman" w:cs="Times New Roman"/>
                <w:sz w:val="24"/>
                <w:szCs w:val="24"/>
              </w:rPr>
              <w:t>Нагревание проводников электрическим то</w:t>
            </w:r>
            <w:r w:rsidRPr="00791B09">
              <w:rPr>
                <w:rStyle w:val="295pt"/>
                <w:rFonts w:ascii="Times New Roman" w:hAnsi="Times New Roman" w:cs="Times New Roman"/>
                <w:sz w:val="24"/>
                <w:szCs w:val="24"/>
              </w:rPr>
              <w:softHyphen/>
              <w:t>ком</w:t>
            </w:r>
            <w:r w:rsidRPr="00791B09">
              <w:rPr>
                <w:rFonts w:ascii="Times New Roman" w:hAnsi="Times New Roman" w:cs="Times New Roman"/>
                <w:bCs/>
                <w:iCs/>
                <w:sz w:val="24"/>
                <w:szCs w:val="24"/>
              </w:rPr>
              <w:t xml:space="preserve"> Закон Джоуля</w:t>
            </w:r>
            <w:r>
              <w:rPr>
                <w:rFonts w:ascii="Times New Roman" w:hAnsi="Times New Roman" w:cs="Times New Roman"/>
                <w:bCs/>
                <w:iCs/>
                <w:sz w:val="24"/>
                <w:szCs w:val="24"/>
              </w:rPr>
              <w:t xml:space="preserve">—Ленца. </w:t>
            </w:r>
          </w:p>
        </w:tc>
        <w:tc>
          <w:tcPr>
            <w:tcW w:w="568" w:type="pct"/>
          </w:tcPr>
          <w:p w:rsidR="00C6615B" w:rsidRPr="00791B09" w:rsidRDefault="00C6615B" w:rsidP="00791B09">
            <w:pPr>
              <w:pStyle w:val="af"/>
              <w:jc w:val="center"/>
              <w:rPr>
                <w:bCs/>
              </w:rPr>
            </w:pPr>
            <w:r w:rsidRPr="00791B09">
              <w:rPr>
                <w:bCs/>
              </w:rPr>
              <w:t>18.03</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val="349"/>
        </w:trPr>
        <w:tc>
          <w:tcPr>
            <w:tcW w:w="264" w:type="pct"/>
          </w:tcPr>
          <w:p w:rsidR="00C6615B" w:rsidRPr="00791B09" w:rsidRDefault="00AE6E19" w:rsidP="00791B09">
            <w:pPr>
              <w:snapToGri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50</w:t>
            </w:r>
          </w:p>
        </w:tc>
        <w:tc>
          <w:tcPr>
            <w:tcW w:w="3759" w:type="pct"/>
            <w:shd w:val="clear" w:color="auto" w:fill="auto"/>
          </w:tcPr>
          <w:p w:rsidR="00C6615B" w:rsidRPr="00791B09" w:rsidRDefault="00C6615B" w:rsidP="00791B09">
            <w:pPr>
              <w:snapToGri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Конденсатор. </w:t>
            </w:r>
          </w:p>
        </w:tc>
        <w:tc>
          <w:tcPr>
            <w:tcW w:w="568" w:type="pct"/>
          </w:tcPr>
          <w:p w:rsidR="00C6615B" w:rsidRPr="00791B09" w:rsidRDefault="00C6615B" w:rsidP="00791B09">
            <w:pPr>
              <w:pStyle w:val="af"/>
              <w:jc w:val="center"/>
              <w:rPr>
                <w:bCs/>
              </w:rPr>
            </w:pPr>
            <w:r w:rsidRPr="00791B09">
              <w:rPr>
                <w:bCs/>
              </w:rPr>
              <w:t>29.03</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751"/>
        </w:trPr>
        <w:tc>
          <w:tcPr>
            <w:tcW w:w="264" w:type="pct"/>
          </w:tcPr>
          <w:p w:rsidR="00C6615B" w:rsidRPr="00791B09" w:rsidRDefault="00AE6E19" w:rsidP="00791B09">
            <w:pPr>
              <w:pStyle w:val="20"/>
              <w:shd w:val="clear" w:color="auto" w:fill="auto"/>
              <w:spacing w:after="0" w:line="240" w:lineRule="auto"/>
              <w:jc w:val="left"/>
              <w:rPr>
                <w:rStyle w:val="295pt"/>
                <w:rFonts w:ascii="Times New Roman" w:hAnsi="Times New Roman" w:cs="Times New Roman"/>
                <w:sz w:val="24"/>
                <w:szCs w:val="24"/>
              </w:rPr>
            </w:pPr>
            <w:r>
              <w:rPr>
                <w:rStyle w:val="295pt"/>
                <w:rFonts w:ascii="Times New Roman" w:hAnsi="Times New Roman" w:cs="Times New Roman"/>
                <w:sz w:val="24"/>
                <w:szCs w:val="24"/>
              </w:rPr>
              <w:t>51</w:t>
            </w:r>
          </w:p>
        </w:tc>
        <w:tc>
          <w:tcPr>
            <w:tcW w:w="3759" w:type="pct"/>
            <w:shd w:val="clear" w:color="auto" w:fill="auto"/>
          </w:tcPr>
          <w:p w:rsidR="00C6615B" w:rsidRPr="00791B09" w:rsidRDefault="00C6615B" w:rsidP="00791B09">
            <w:pPr>
              <w:pStyle w:val="20"/>
              <w:shd w:val="clear" w:color="auto" w:fill="auto"/>
              <w:spacing w:after="0" w:line="240" w:lineRule="auto"/>
              <w:jc w:val="left"/>
              <w:rPr>
                <w:rStyle w:val="295pt"/>
                <w:rFonts w:ascii="Times New Roman" w:hAnsi="Times New Roman" w:cs="Times New Roman"/>
                <w:sz w:val="24"/>
                <w:szCs w:val="24"/>
              </w:rPr>
            </w:pPr>
            <w:r w:rsidRPr="00791B09">
              <w:rPr>
                <w:rStyle w:val="295pt"/>
                <w:rFonts w:ascii="Times New Roman" w:hAnsi="Times New Roman" w:cs="Times New Roman"/>
                <w:sz w:val="24"/>
                <w:szCs w:val="24"/>
              </w:rPr>
              <w:t>Лампа на</w:t>
            </w:r>
            <w:r w:rsidRPr="00791B09">
              <w:rPr>
                <w:rStyle w:val="295pt"/>
                <w:rFonts w:ascii="Times New Roman" w:hAnsi="Times New Roman" w:cs="Times New Roman"/>
                <w:sz w:val="24"/>
                <w:szCs w:val="24"/>
              </w:rPr>
              <w:softHyphen/>
              <w:t>каливания. Элект</w:t>
            </w:r>
            <w:r w:rsidRPr="00791B09">
              <w:rPr>
                <w:rStyle w:val="295pt"/>
                <w:rFonts w:ascii="Times New Roman" w:hAnsi="Times New Roman" w:cs="Times New Roman"/>
                <w:sz w:val="24"/>
                <w:szCs w:val="24"/>
              </w:rPr>
              <w:softHyphen/>
              <w:t>рические нагрева</w:t>
            </w:r>
            <w:r w:rsidRPr="00791B09">
              <w:rPr>
                <w:rStyle w:val="295pt"/>
                <w:rFonts w:ascii="Times New Roman" w:hAnsi="Times New Roman" w:cs="Times New Roman"/>
                <w:sz w:val="24"/>
                <w:szCs w:val="24"/>
              </w:rPr>
              <w:softHyphen/>
              <w:t>тельные приборы. Короткое замыка</w:t>
            </w:r>
            <w:r w:rsidRPr="00791B09">
              <w:rPr>
                <w:rStyle w:val="295pt"/>
                <w:rFonts w:ascii="Times New Roman" w:hAnsi="Times New Roman" w:cs="Times New Roman"/>
                <w:sz w:val="24"/>
                <w:szCs w:val="24"/>
              </w:rPr>
              <w:softHyphen/>
              <w:t>ние, предохрани</w:t>
            </w:r>
            <w:r w:rsidRPr="00791B09">
              <w:rPr>
                <w:rStyle w:val="295pt"/>
                <w:rFonts w:ascii="Times New Roman" w:hAnsi="Times New Roman" w:cs="Times New Roman"/>
                <w:sz w:val="24"/>
                <w:szCs w:val="24"/>
              </w:rPr>
              <w:softHyphen/>
              <w:t xml:space="preserve">тели </w:t>
            </w:r>
          </w:p>
          <w:p w:rsidR="00C6615B" w:rsidRPr="00791B09" w:rsidRDefault="00C6615B" w:rsidP="00791B09">
            <w:pPr>
              <w:snapToGrid w:val="0"/>
              <w:spacing w:after="0" w:line="240" w:lineRule="auto"/>
              <w:rPr>
                <w:rFonts w:ascii="Times New Roman" w:hAnsi="Times New Roman" w:cs="Times New Roman"/>
                <w:bCs/>
                <w:iCs/>
                <w:sz w:val="24"/>
                <w:szCs w:val="24"/>
              </w:rPr>
            </w:pPr>
          </w:p>
        </w:tc>
        <w:tc>
          <w:tcPr>
            <w:tcW w:w="568" w:type="pct"/>
          </w:tcPr>
          <w:p w:rsidR="00C6615B" w:rsidRPr="00791B09" w:rsidRDefault="00C6615B" w:rsidP="00791B09">
            <w:pPr>
              <w:pStyle w:val="af"/>
              <w:jc w:val="center"/>
              <w:rPr>
                <w:bCs/>
              </w:rPr>
            </w:pPr>
            <w:r w:rsidRPr="00791B09">
              <w:rPr>
                <w:bCs/>
              </w:rPr>
              <w:t>01.04</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312"/>
        </w:trPr>
        <w:tc>
          <w:tcPr>
            <w:tcW w:w="264" w:type="pct"/>
          </w:tcPr>
          <w:p w:rsidR="00C6615B" w:rsidRPr="00791B09" w:rsidRDefault="00AE6E19" w:rsidP="00791B09">
            <w:pPr>
              <w:pStyle w:val="20"/>
              <w:shd w:val="clear" w:color="auto" w:fill="auto"/>
              <w:spacing w:after="0" w:line="240" w:lineRule="auto"/>
              <w:jc w:val="left"/>
              <w:rPr>
                <w:rStyle w:val="295pt"/>
                <w:rFonts w:ascii="Times New Roman" w:hAnsi="Times New Roman" w:cs="Times New Roman"/>
                <w:sz w:val="24"/>
                <w:szCs w:val="24"/>
              </w:rPr>
            </w:pPr>
            <w:r>
              <w:rPr>
                <w:rStyle w:val="295pt"/>
                <w:rFonts w:ascii="Times New Roman" w:hAnsi="Times New Roman" w:cs="Times New Roman"/>
                <w:sz w:val="24"/>
                <w:szCs w:val="24"/>
              </w:rPr>
              <w:t>52</w:t>
            </w:r>
          </w:p>
        </w:tc>
        <w:tc>
          <w:tcPr>
            <w:tcW w:w="3759" w:type="pct"/>
            <w:shd w:val="clear" w:color="auto" w:fill="auto"/>
          </w:tcPr>
          <w:p w:rsidR="00C6615B" w:rsidRPr="00791B09" w:rsidRDefault="00C6615B" w:rsidP="00791B09">
            <w:pPr>
              <w:pStyle w:val="20"/>
              <w:shd w:val="clear" w:color="auto" w:fill="auto"/>
              <w:spacing w:after="0" w:line="240" w:lineRule="auto"/>
              <w:jc w:val="left"/>
              <w:rPr>
                <w:rStyle w:val="295pt"/>
                <w:rFonts w:ascii="Times New Roman" w:hAnsi="Times New Roman" w:cs="Times New Roman"/>
                <w:sz w:val="24"/>
                <w:szCs w:val="24"/>
              </w:rPr>
            </w:pPr>
            <w:r w:rsidRPr="00791B09">
              <w:rPr>
                <w:rStyle w:val="295pt"/>
                <w:rFonts w:ascii="Times New Roman" w:hAnsi="Times New Roman" w:cs="Times New Roman"/>
                <w:sz w:val="24"/>
                <w:szCs w:val="24"/>
              </w:rPr>
              <w:t>Решение задач</w:t>
            </w:r>
          </w:p>
        </w:tc>
        <w:tc>
          <w:tcPr>
            <w:tcW w:w="568" w:type="pct"/>
          </w:tcPr>
          <w:p w:rsidR="00C6615B" w:rsidRPr="00791B09" w:rsidRDefault="00C6615B" w:rsidP="00791B09">
            <w:pPr>
              <w:pStyle w:val="af"/>
              <w:jc w:val="center"/>
              <w:rPr>
                <w:bCs/>
              </w:rPr>
            </w:pPr>
            <w:r w:rsidRPr="00791B09">
              <w:rPr>
                <w:bCs/>
              </w:rPr>
              <w:t>05.04</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713"/>
        </w:trPr>
        <w:tc>
          <w:tcPr>
            <w:tcW w:w="264" w:type="pct"/>
          </w:tcPr>
          <w:p w:rsidR="00C6615B" w:rsidRPr="00791B09" w:rsidRDefault="00AE6E19" w:rsidP="00791B09">
            <w:pPr>
              <w:snapToGrid w:val="0"/>
              <w:spacing w:after="0" w:line="240" w:lineRule="auto"/>
              <w:rPr>
                <w:rStyle w:val="295pt"/>
                <w:rFonts w:ascii="Times New Roman" w:hAnsi="Times New Roman" w:cs="Times New Roman"/>
                <w:b/>
                <w:i/>
                <w:sz w:val="24"/>
                <w:szCs w:val="24"/>
              </w:rPr>
            </w:pPr>
            <w:r>
              <w:rPr>
                <w:rStyle w:val="295pt"/>
                <w:rFonts w:ascii="Times New Roman" w:hAnsi="Times New Roman" w:cs="Times New Roman"/>
                <w:b/>
                <w:i/>
                <w:sz w:val="24"/>
                <w:szCs w:val="24"/>
              </w:rPr>
              <w:t>53</w:t>
            </w:r>
          </w:p>
        </w:tc>
        <w:tc>
          <w:tcPr>
            <w:tcW w:w="3759" w:type="pct"/>
            <w:shd w:val="clear" w:color="auto" w:fill="auto"/>
          </w:tcPr>
          <w:p w:rsidR="00C6615B" w:rsidRPr="00791B09" w:rsidRDefault="00C6615B" w:rsidP="00791B09">
            <w:pPr>
              <w:snapToGrid w:val="0"/>
              <w:spacing w:after="0" w:line="240" w:lineRule="auto"/>
              <w:rPr>
                <w:rFonts w:ascii="Times New Roman" w:hAnsi="Times New Roman" w:cs="Times New Roman"/>
                <w:b/>
                <w:bCs/>
                <w:i/>
                <w:iCs/>
                <w:sz w:val="24"/>
                <w:szCs w:val="24"/>
              </w:rPr>
            </w:pPr>
            <w:r w:rsidRPr="00791B09">
              <w:rPr>
                <w:rStyle w:val="295pt"/>
                <w:rFonts w:ascii="Times New Roman" w:hAnsi="Times New Roman" w:cs="Times New Roman"/>
                <w:b/>
                <w:i/>
                <w:sz w:val="24"/>
                <w:szCs w:val="24"/>
              </w:rPr>
              <w:t>Контрольная работа№4 по темам «Работа и мощность электрического тока», «Закон Джоуля—Ленца», «Конденсатор»</w:t>
            </w:r>
          </w:p>
        </w:tc>
        <w:tc>
          <w:tcPr>
            <w:tcW w:w="568" w:type="pct"/>
          </w:tcPr>
          <w:p w:rsidR="00C6615B" w:rsidRPr="00791B09" w:rsidRDefault="00C6615B" w:rsidP="00791B09">
            <w:pPr>
              <w:pStyle w:val="af"/>
              <w:jc w:val="center"/>
              <w:rPr>
                <w:bCs/>
              </w:rPr>
            </w:pPr>
            <w:r w:rsidRPr="00791B09">
              <w:rPr>
                <w:bCs/>
              </w:rPr>
              <w:t>08.04</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426"/>
        </w:trPr>
        <w:tc>
          <w:tcPr>
            <w:tcW w:w="264" w:type="pct"/>
          </w:tcPr>
          <w:p w:rsidR="00C6615B" w:rsidRPr="00791B09" w:rsidRDefault="00AE6E19" w:rsidP="00791B09">
            <w:pPr>
              <w:snapToGri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54</w:t>
            </w:r>
          </w:p>
        </w:tc>
        <w:tc>
          <w:tcPr>
            <w:tcW w:w="3759" w:type="pct"/>
            <w:shd w:val="clear" w:color="auto" w:fill="auto"/>
          </w:tcPr>
          <w:p w:rsidR="00C6615B" w:rsidRPr="00791B09" w:rsidRDefault="00C6615B" w:rsidP="00791B09">
            <w:pPr>
              <w:snapToGrid w:val="0"/>
              <w:spacing w:after="0" w:line="240" w:lineRule="auto"/>
              <w:jc w:val="both"/>
              <w:rPr>
                <w:rFonts w:ascii="Times New Roman" w:hAnsi="Times New Roman" w:cs="Times New Roman"/>
                <w:bCs/>
                <w:iCs/>
                <w:sz w:val="24"/>
                <w:szCs w:val="24"/>
              </w:rPr>
            </w:pPr>
            <w:r w:rsidRPr="00791B09">
              <w:rPr>
                <w:rFonts w:ascii="Times New Roman" w:hAnsi="Times New Roman" w:cs="Times New Roman"/>
                <w:bCs/>
                <w:iCs/>
                <w:sz w:val="24"/>
                <w:szCs w:val="24"/>
              </w:rPr>
              <w:t>Магнитное поле. Магнитное поле прямо</w:t>
            </w:r>
            <w:r>
              <w:rPr>
                <w:rFonts w:ascii="Times New Roman" w:hAnsi="Times New Roman" w:cs="Times New Roman"/>
                <w:bCs/>
                <w:iCs/>
                <w:sz w:val="24"/>
                <w:szCs w:val="24"/>
              </w:rPr>
              <w:t xml:space="preserve">го тока. Магнитные линии. </w:t>
            </w:r>
          </w:p>
        </w:tc>
        <w:tc>
          <w:tcPr>
            <w:tcW w:w="568" w:type="pct"/>
          </w:tcPr>
          <w:p w:rsidR="00C6615B" w:rsidRPr="00791B09" w:rsidRDefault="00C6615B" w:rsidP="00791B09">
            <w:pPr>
              <w:pStyle w:val="af"/>
              <w:jc w:val="center"/>
              <w:rPr>
                <w:bCs/>
              </w:rPr>
            </w:pPr>
            <w:r w:rsidRPr="00791B09">
              <w:rPr>
                <w:bCs/>
              </w:rPr>
              <w:t>12.04</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559"/>
        </w:trPr>
        <w:tc>
          <w:tcPr>
            <w:tcW w:w="264" w:type="pct"/>
          </w:tcPr>
          <w:p w:rsidR="00C6615B" w:rsidRPr="00791B09" w:rsidRDefault="00AE6E19" w:rsidP="00791B09">
            <w:pPr>
              <w:snapToGrid w:val="0"/>
              <w:spacing w:after="0" w:line="240" w:lineRule="auto"/>
              <w:rPr>
                <w:rFonts w:ascii="Times New Roman" w:eastAsia="SchoolBookSanPin" w:hAnsi="Times New Roman" w:cs="Times New Roman"/>
                <w:bCs/>
                <w:iCs/>
                <w:sz w:val="24"/>
                <w:szCs w:val="24"/>
              </w:rPr>
            </w:pPr>
            <w:r>
              <w:rPr>
                <w:rFonts w:ascii="Times New Roman" w:eastAsia="SchoolBookSanPin" w:hAnsi="Times New Roman" w:cs="Times New Roman"/>
                <w:bCs/>
                <w:iCs/>
                <w:sz w:val="24"/>
                <w:szCs w:val="24"/>
              </w:rPr>
              <w:lastRenderedPageBreak/>
              <w:t>55</w:t>
            </w:r>
          </w:p>
        </w:tc>
        <w:tc>
          <w:tcPr>
            <w:tcW w:w="3759" w:type="pct"/>
            <w:shd w:val="clear" w:color="auto" w:fill="auto"/>
          </w:tcPr>
          <w:p w:rsidR="00C6615B" w:rsidRPr="00791B09" w:rsidRDefault="00C6615B" w:rsidP="00791B09">
            <w:pPr>
              <w:snapToGrid w:val="0"/>
              <w:spacing w:after="0" w:line="240" w:lineRule="auto"/>
              <w:rPr>
                <w:rFonts w:ascii="Times New Roman" w:eastAsia="SchoolBookSanPin" w:hAnsi="Times New Roman" w:cs="Times New Roman"/>
                <w:i/>
                <w:sz w:val="24"/>
                <w:szCs w:val="24"/>
              </w:rPr>
            </w:pPr>
            <w:r w:rsidRPr="00791B09">
              <w:rPr>
                <w:rFonts w:ascii="Times New Roman" w:eastAsia="SchoolBookSanPin" w:hAnsi="Times New Roman" w:cs="Times New Roman"/>
                <w:bCs/>
                <w:iCs/>
                <w:sz w:val="24"/>
                <w:szCs w:val="24"/>
              </w:rPr>
              <w:t>Электромаг</w:t>
            </w:r>
            <w:r w:rsidRPr="00791B09">
              <w:rPr>
                <w:rFonts w:ascii="Times New Roman" w:eastAsia="SchoolBookSanPin" w:hAnsi="Times New Roman" w:cs="Times New Roman"/>
                <w:sz w:val="24"/>
                <w:szCs w:val="24"/>
              </w:rPr>
              <w:t>ниты</w:t>
            </w:r>
            <w:r w:rsidRPr="00791B09">
              <w:rPr>
                <w:rFonts w:ascii="Times New Roman" w:hAnsi="Times New Roman" w:cs="Times New Roman"/>
                <w:bCs/>
                <w:i/>
                <w:iCs/>
                <w:sz w:val="24"/>
                <w:szCs w:val="24"/>
              </w:rPr>
              <w:t>.</w:t>
            </w:r>
            <w:r>
              <w:rPr>
                <w:rFonts w:ascii="Times New Roman" w:hAnsi="Times New Roman" w:cs="Times New Roman"/>
                <w:bCs/>
                <w:iCs/>
                <w:sz w:val="24"/>
                <w:szCs w:val="24"/>
              </w:rPr>
              <w:t xml:space="preserve"> </w:t>
            </w:r>
            <w:r w:rsidRPr="00791B09">
              <w:rPr>
                <w:rFonts w:ascii="Times New Roman" w:hAnsi="Times New Roman" w:cs="Times New Roman"/>
                <w:bCs/>
                <w:iCs/>
                <w:sz w:val="24"/>
                <w:szCs w:val="24"/>
              </w:rPr>
              <w:t xml:space="preserve"> </w:t>
            </w:r>
            <w:r w:rsidRPr="00791B09">
              <w:rPr>
                <w:rFonts w:ascii="Times New Roman" w:hAnsi="Times New Roman" w:cs="Times New Roman"/>
                <w:bCs/>
                <w:i/>
                <w:iCs/>
                <w:sz w:val="24"/>
                <w:szCs w:val="24"/>
              </w:rPr>
              <w:t xml:space="preserve"> </w:t>
            </w:r>
            <w:r w:rsidRPr="00791B09">
              <w:rPr>
                <w:rFonts w:ascii="Times New Roman" w:eastAsia="SchoolBookSanPin" w:hAnsi="Times New Roman" w:cs="Times New Roman"/>
                <w:bCs/>
                <w:i/>
                <w:iCs/>
                <w:sz w:val="24"/>
                <w:szCs w:val="24"/>
              </w:rPr>
              <w:t>Лабораторная работа №9 «Сборка электро</w:t>
            </w:r>
            <w:r w:rsidRPr="00791B09">
              <w:rPr>
                <w:rFonts w:ascii="Times New Roman" w:eastAsia="SchoolBookSanPin" w:hAnsi="Times New Roman" w:cs="Times New Roman"/>
                <w:i/>
                <w:sz w:val="24"/>
                <w:szCs w:val="24"/>
              </w:rPr>
              <w:t>магнита».</w:t>
            </w:r>
          </w:p>
        </w:tc>
        <w:tc>
          <w:tcPr>
            <w:tcW w:w="568" w:type="pct"/>
          </w:tcPr>
          <w:p w:rsidR="00C6615B" w:rsidRPr="00791B09" w:rsidRDefault="00C6615B" w:rsidP="00791B09">
            <w:pPr>
              <w:pStyle w:val="af"/>
              <w:jc w:val="center"/>
              <w:rPr>
                <w:bCs/>
              </w:rPr>
            </w:pPr>
            <w:r w:rsidRPr="00791B09">
              <w:rPr>
                <w:bCs/>
              </w:rPr>
              <w:t>15.04</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563"/>
        </w:trPr>
        <w:tc>
          <w:tcPr>
            <w:tcW w:w="264" w:type="pct"/>
          </w:tcPr>
          <w:p w:rsidR="00C6615B" w:rsidRPr="00791B09" w:rsidRDefault="00AE6E19" w:rsidP="00791B09">
            <w:pPr>
              <w:snapToGrid w:val="0"/>
              <w:spacing w:after="0" w:line="240" w:lineRule="auto"/>
              <w:rPr>
                <w:rFonts w:ascii="Times New Roman" w:eastAsia="SchoolBookSanPin" w:hAnsi="Times New Roman" w:cs="Times New Roman"/>
                <w:bCs/>
                <w:iCs/>
                <w:sz w:val="24"/>
                <w:szCs w:val="24"/>
              </w:rPr>
            </w:pPr>
            <w:r>
              <w:rPr>
                <w:rFonts w:ascii="Times New Roman" w:eastAsia="SchoolBookSanPin" w:hAnsi="Times New Roman" w:cs="Times New Roman"/>
                <w:bCs/>
                <w:iCs/>
                <w:sz w:val="24"/>
                <w:szCs w:val="24"/>
              </w:rPr>
              <w:t>56</w:t>
            </w:r>
          </w:p>
        </w:tc>
        <w:tc>
          <w:tcPr>
            <w:tcW w:w="3759" w:type="pct"/>
            <w:shd w:val="clear" w:color="auto" w:fill="auto"/>
          </w:tcPr>
          <w:p w:rsidR="00C6615B" w:rsidRPr="00791B09" w:rsidRDefault="00C6615B" w:rsidP="00791B09">
            <w:pPr>
              <w:snapToGrid w:val="0"/>
              <w:spacing w:after="0" w:line="240" w:lineRule="auto"/>
              <w:rPr>
                <w:rFonts w:ascii="Times New Roman" w:eastAsia="SchoolBookSanPin" w:hAnsi="Times New Roman" w:cs="Times New Roman"/>
                <w:sz w:val="24"/>
                <w:szCs w:val="24"/>
              </w:rPr>
            </w:pPr>
            <w:r w:rsidRPr="00791B09">
              <w:rPr>
                <w:rFonts w:ascii="Times New Roman" w:eastAsia="SchoolBookSanPin" w:hAnsi="Times New Roman" w:cs="Times New Roman"/>
                <w:bCs/>
                <w:iCs/>
                <w:sz w:val="24"/>
                <w:szCs w:val="24"/>
              </w:rPr>
              <w:t xml:space="preserve">Постоянные </w:t>
            </w:r>
            <w:r w:rsidRPr="00791B09">
              <w:rPr>
                <w:rFonts w:ascii="Times New Roman" w:eastAsia="SchoolBookSanPin" w:hAnsi="Times New Roman" w:cs="Times New Roman"/>
                <w:sz w:val="24"/>
                <w:szCs w:val="24"/>
              </w:rPr>
              <w:t>магниты. Магнитное поле Земли.</w:t>
            </w:r>
            <w:r>
              <w:rPr>
                <w:rFonts w:ascii="Times New Roman" w:hAnsi="Times New Roman" w:cs="Times New Roman"/>
                <w:bCs/>
                <w:iCs/>
                <w:sz w:val="24"/>
                <w:szCs w:val="24"/>
              </w:rPr>
              <w:t xml:space="preserve"> </w:t>
            </w:r>
          </w:p>
        </w:tc>
        <w:tc>
          <w:tcPr>
            <w:tcW w:w="568" w:type="pct"/>
          </w:tcPr>
          <w:p w:rsidR="00C6615B" w:rsidRPr="00791B09" w:rsidRDefault="00C6615B" w:rsidP="00791B09">
            <w:pPr>
              <w:pStyle w:val="af"/>
              <w:jc w:val="center"/>
              <w:rPr>
                <w:bCs/>
              </w:rPr>
            </w:pPr>
            <w:r w:rsidRPr="00791B09">
              <w:rPr>
                <w:bCs/>
              </w:rPr>
              <w:t>19.04</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858"/>
        </w:trPr>
        <w:tc>
          <w:tcPr>
            <w:tcW w:w="264" w:type="pct"/>
          </w:tcPr>
          <w:p w:rsidR="00C6615B" w:rsidRPr="00791B09" w:rsidRDefault="00AE6E19" w:rsidP="00791B09">
            <w:pPr>
              <w:snapToGrid w:val="0"/>
              <w:spacing w:after="0" w:line="240" w:lineRule="auto"/>
              <w:jc w:val="both"/>
              <w:rPr>
                <w:rStyle w:val="295pt"/>
                <w:rFonts w:ascii="Times New Roman" w:hAnsi="Times New Roman" w:cs="Times New Roman"/>
                <w:sz w:val="24"/>
                <w:szCs w:val="24"/>
              </w:rPr>
            </w:pPr>
            <w:r>
              <w:rPr>
                <w:rStyle w:val="295pt"/>
                <w:rFonts w:ascii="Times New Roman" w:hAnsi="Times New Roman" w:cs="Times New Roman"/>
                <w:sz w:val="24"/>
                <w:szCs w:val="24"/>
              </w:rPr>
              <w:t>57</w:t>
            </w:r>
          </w:p>
        </w:tc>
        <w:tc>
          <w:tcPr>
            <w:tcW w:w="3759" w:type="pct"/>
            <w:shd w:val="clear" w:color="auto" w:fill="auto"/>
          </w:tcPr>
          <w:p w:rsidR="00C6615B" w:rsidRPr="00791B09" w:rsidRDefault="00C6615B" w:rsidP="00791B09">
            <w:pPr>
              <w:snapToGrid w:val="0"/>
              <w:spacing w:after="0" w:line="240" w:lineRule="auto"/>
              <w:jc w:val="both"/>
              <w:rPr>
                <w:rFonts w:ascii="Times New Roman" w:eastAsia="SchoolBookSanPin" w:hAnsi="Times New Roman" w:cs="Times New Roman"/>
                <w:i/>
                <w:sz w:val="24"/>
                <w:szCs w:val="24"/>
              </w:rPr>
            </w:pPr>
            <w:r w:rsidRPr="00791B09">
              <w:rPr>
                <w:rStyle w:val="295pt"/>
                <w:rFonts w:ascii="Times New Roman" w:hAnsi="Times New Roman" w:cs="Times New Roman"/>
                <w:sz w:val="24"/>
                <w:szCs w:val="24"/>
              </w:rPr>
              <w:t>Действие магнитного поля на проводник с то</w:t>
            </w:r>
            <w:r w:rsidRPr="00791B09">
              <w:rPr>
                <w:rStyle w:val="295pt"/>
                <w:rFonts w:ascii="Times New Roman" w:hAnsi="Times New Roman" w:cs="Times New Roman"/>
                <w:sz w:val="24"/>
                <w:szCs w:val="24"/>
              </w:rPr>
              <w:softHyphen/>
              <w:t xml:space="preserve">ком. </w:t>
            </w:r>
            <w:r>
              <w:rPr>
                <w:rStyle w:val="295pt"/>
                <w:rFonts w:ascii="Times New Roman" w:hAnsi="Times New Roman" w:cs="Times New Roman"/>
                <w:sz w:val="24"/>
                <w:szCs w:val="24"/>
              </w:rPr>
              <w:t>Электриче</w:t>
            </w:r>
            <w:r>
              <w:rPr>
                <w:rStyle w:val="295pt"/>
                <w:rFonts w:ascii="Times New Roman" w:hAnsi="Times New Roman" w:cs="Times New Roman"/>
                <w:sz w:val="24"/>
                <w:szCs w:val="24"/>
              </w:rPr>
              <w:softHyphen/>
              <w:t xml:space="preserve">ский двигатель </w:t>
            </w:r>
            <w:r w:rsidRPr="00791B09">
              <w:rPr>
                <w:rStyle w:val="295pt"/>
                <w:rFonts w:ascii="Times New Roman" w:hAnsi="Times New Roman" w:cs="Times New Roman"/>
                <w:sz w:val="24"/>
                <w:szCs w:val="24"/>
              </w:rPr>
              <w:t xml:space="preserve"> </w:t>
            </w:r>
            <w:r w:rsidRPr="00791B09">
              <w:rPr>
                <w:rFonts w:ascii="Times New Roman" w:eastAsia="SchoolBookSanPin" w:hAnsi="Times New Roman" w:cs="Times New Roman"/>
                <w:i/>
                <w:sz w:val="24"/>
                <w:szCs w:val="24"/>
              </w:rPr>
              <w:t>Лабораторная работа №10 «Изучение электрического двигателя постоянного тока».</w:t>
            </w:r>
          </w:p>
        </w:tc>
        <w:tc>
          <w:tcPr>
            <w:tcW w:w="568" w:type="pct"/>
          </w:tcPr>
          <w:p w:rsidR="00C6615B" w:rsidRPr="00791B09" w:rsidRDefault="00C6615B" w:rsidP="00791B09">
            <w:pPr>
              <w:pStyle w:val="af"/>
              <w:jc w:val="center"/>
              <w:rPr>
                <w:bCs/>
              </w:rPr>
            </w:pPr>
            <w:r w:rsidRPr="00791B09">
              <w:rPr>
                <w:bCs/>
              </w:rPr>
              <w:t>22.04</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553"/>
        </w:trPr>
        <w:tc>
          <w:tcPr>
            <w:tcW w:w="264" w:type="pct"/>
          </w:tcPr>
          <w:p w:rsidR="00C6615B" w:rsidRPr="00791B09" w:rsidRDefault="00AE6E19" w:rsidP="00791B09">
            <w:pPr>
              <w:snapToGrid w:val="0"/>
              <w:spacing w:after="0" w:line="240" w:lineRule="auto"/>
              <w:rPr>
                <w:rFonts w:ascii="Times New Roman" w:eastAsia="SchoolBookSanPin" w:hAnsi="Times New Roman" w:cs="Times New Roman"/>
                <w:sz w:val="24"/>
                <w:szCs w:val="24"/>
              </w:rPr>
            </w:pPr>
            <w:r>
              <w:rPr>
                <w:rFonts w:ascii="Times New Roman" w:eastAsia="SchoolBookSanPin" w:hAnsi="Times New Roman" w:cs="Times New Roman"/>
                <w:sz w:val="24"/>
                <w:szCs w:val="24"/>
              </w:rPr>
              <w:t>58</w:t>
            </w:r>
          </w:p>
        </w:tc>
        <w:tc>
          <w:tcPr>
            <w:tcW w:w="3759" w:type="pct"/>
            <w:shd w:val="clear" w:color="auto" w:fill="auto"/>
          </w:tcPr>
          <w:p w:rsidR="00C6615B" w:rsidRPr="00791B09" w:rsidRDefault="00C6615B" w:rsidP="00791B09">
            <w:pPr>
              <w:snapToGrid w:val="0"/>
              <w:spacing w:after="0" w:line="240" w:lineRule="auto"/>
              <w:rPr>
                <w:rFonts w:ascii="Times New Roman" w:eastAsia="SchoolBookSanPin" w:hAnsi="Times New Roman" w:cs="Times New Roman"/>
                <w:sz w:val="24"/>
                <w:szCs w:val="24"/>
              </w:rPr>
            </w:pPr>
            <w:r w:rsidRPr="00791B09">
              <w:rPr>
                <w:rFonts w:ascii="Times New Roman" w:eastAsia="SchoolBookSanPin" w:hAnsi="Times New Roman" w:cs="Times New Roman"/>
                <w:sz w:val="24"/>
                <w:szCs w:val="24"/>
              </w:rPr>
              <w:t>Обобщение по теме «Электромагнитные явления».</w:t>
            </w:r>
          </w:p>
        </w:tc>
        <w:tc>
          <w:tcPr>
            <w:tcW w:w="568" w:type="pct"/>
          </w:tcPr>
          <w:p w:rsidR="00C6615B" w:rsidRPr="00791B09" w:rsidRDefault="00C6615B" w:rsidP="00791B09">
            <w:pPr>
              <w:pStyle w:val="af"/>
              <w:jc w:val="center"/>
              <w:rPr>
                <w:bCs/>
              </w:rPr>
            </w:pPr>
            <w:r w:rsidRPr="00791B09">
              <w:rPr>
                <w:bCs/>
              </w:rPr>
              <w:t>26.04</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440"/>
        </w:trPr>
        <w:tc>
          <w:tcPr>
            <w:tcW w:w="264" w:type="pct"/>
          </w:tcPr>
          <w:p w:rsidR="00C6615B" w:rsidRPr="00791B09" w:rsidRDefault="00AE6E19" w:rsidP="00791B09">
            <w:pPr>
              <w:snapToGrid w:val="0"/>
              <w:spacing w:after="0" w:line="240"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59</w:t>
            </w:r>
          </w:p>
        </w:tc>
        <w:tc>
          <w:tcPr>
            <w:tcW w:w="3759" w:type="pct"/>
            <w:shd w:val="clear" w:color="auto" w:fill="auto"/>
          </w:tcPr>
          <w:p w:rsidR="00C6615B" w:rsidRPr="00791B09" w:rsidRDefault="00C6615B" w:rsidP="00791B09">
            <w:pPr>
              <w:snapToGrid w:val="0"/>
              <w:spacing w:after="0" w:line="240" w:lineRule="auto"/>
              <w:jc w:val="both"/>
              <w:rPr>
                <w:rFonts w:ascii="Times New Roman" w:eastAsia="SchoolBookSanPin" w:hAnsi="Times New Roman" w:cs="Times New Roman"/>
                <w:sz w:val="24"/>
                <w:szCs w:val="24"/>
              </w:rPr>
            </w:pPr>
            <w:r w:rsidRPr="00791B09">
              <w:rPr>
                <w:rFonts w:ascii="Times New Roman" w:eastAsia="SchoolBookSanPin" w:hAnsi="Times New Roman" w:cs="Times New Roman"/>
                <w:sz w:val="24"/>
                <w:szCs w:val="24"/>
              </w:rPr>
              <w:t>Источники света. Распространение света.</w:t>
            </w:r>
            <w:r>
              <w:rPr>
                <w:rFonts w:ascii="Times New Roman" w:hAnsi="Times New Roman" w:cs="Times New Roman"/>
                <w:bCs/>
                <w:iCs/>
                <w:sz w:val="24"/>
                <w:szCs w:val="24"/>
              </w:rPr>
              <w:t xml:space="preserve"> Видимое движение светил. </w:t>
            </w:r>
          </w:p>
        </w:tc>
        <w:tc>
          <w:tcPr>
            <w:tcW w:w="568" w:type="pct"/>
          </w:tcPr>
          <w:p w:rsidR="00C6615B" w:rsidRPr="00791B09" w:rsidRDefault="00C6615B" w:rsidP="00791B09">
            <w:pPr>
              <w:pStyle w:val="af"/>
              <w:jc w:val="center"/>
              <w:rPr>
                <w:bCs/>
              </w:rPr>
            </w:pPr>
            <w:r w:rsidRPr="00791B09">
              <w:rPr>
                <w:bCs/>
              </w:rPr>
              <w:t>29.04</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418"/>
        </w:trPr>
        <w:tc>
          <w:tcPr>
            <w:tcW w:w="264" w:type="pct"/>
          </w:tcPr>
          <w:p w:rsidR="00C6615B" w:rsidRPr="00791B09" w:rsidRDefault="00AE6E19" w:rsidP="00791B09">
            <w:pPr>
              <w:snapToGrid w:val="0"/>
              <w:spacing w:after="0" w:line="240"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60</w:t>
            </w:r>
          </w:p>
        </w:tc>
        <w:tc>
          <w:tcPr>
            <w:tcW w:w="3759" w:type="pct"/>
            <w:shd w:val="clear" w:color="auto" w:fill="auto"/>
          </w:tcPr>
          <w:p w:rsidR="00C6615B" w:rsidRPr="00791B09" w:rsidRDefault="00C6615B" w:rsidP="00791B09">
            <w:pPr>
              <w:snapToGrid w:val="0"/>
              <w:spacing w:after="0" w:line="240" w:lineRule="auto"/>
              <w:jc w:val="both"/>
              <w:rPr>
                <w:rFonts w:ascii="Times New Roman" w:eastAsia="SchoolBookSanPin" w:hAnsi="Times New Roman" w:cs="Times New Roman"/>
                <w:sz w:val="24"/>
                <w:szCs w:val="24"/>
              </w:rPr>
            </w:pPr>
            <w:r w:rsidRPr="00791B09">
              <w:rPr>
                <w:rFonts w:ascii="Times New Roman" w:eastAsia="SchoolBookSanPin" w:hAnsi="Times New Roman" w:cs="Times New Roman"/>
                <w:sz w:val="24"/>
                <w:szCs w:val="24"/>
              </w:rPr>
              <w:t>Отражение света. Закон отражения света.</w:t>
            </w:r>
          </w:p>
        </w:tc>
        <w:tc>
          <w:tcPr>
            <w:tcW w:w="568" w:type="pct"/>
          </w:tcPr>
          <w:p w:rsidR="00C6615B" w:rsidRPr="00791B09" w:rsidRDefault="00C6615B" w:rsidP="00791B09">
            <w:pPr>
              <w:pStyle w:val="af"/>
              <w:jc w:val="center"/>
              <w:rPr>
                <w:bCs/>
              </w:rPr>
            </w:pPr>
            <w:r w:rsidRPr="00791B09">
              <w:rPr>
                <w:bCs/>
              </w:rPr>
              <w:t>03.05</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423"/>
        </w:trPr>
        <w:tc>
          <w:tcPr>
            <w:tcW w:w="264" w:type="pct"/>
          </w:tcPr>
          <w:p w:rsidR="00C6615B" w:rsidRPr="00791B09" w:rsidRDefault="00AE6E19" w:rsidP="00791B09">
            <w:pPr>
              <w:snapToGrid w:val="0"/>
              <w:spacing w:after="0" w:line="240"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61</w:t>
            </w:r>
          </w:p>
        </w:tc>
        <w:tc>
          <w:tcPr>
            <w:tcW w:w="3759" w:type="pct"/>
            <w:shd w:val="clear" w:color="auto" w:fill="auto"/>
          </w:tcPr>
          <w:p w:rsidR="00C6615B" w:rsidRPr="00791B09" w:rsidRDefault="00C6615B" w:rsidP="00791B09">
            <w:pPr>
              <w:snapToGrid w:val="0"/>
              <w:spacing w:after="0" w:line="240" w:lineRule="auto"/>
              <w:jc w:val="both"/>
              <w:rPr>
                <w:rFonts w:ascii="Times New Roman" w:eastAsia="SchoolBookSanPin" w:hAnsi="Times New Roman" w:cs="Times New Roman"/>
                <w:sz w:val="24"/>
                <w:szCs w:val="24"/>
              </w:rPr>
            </w:pPr>
            <w:r w:rsidRPr="00791B09">
              <w:rPr>
                <w:rFonts w:ascii="Times New Roman" w:eastAsia="SchoolBookSanPin" w:hAnsi="Times New Roman" w:cs="Times New Roman"/>
                <w:sz w:val="24"/>
                <w:szCs w:val="24"/>
              </w:rPr>
              <w:t>Плоское зеркало.</w:t>
            </w:r>
            <w:r>
              <w:rPr>
                <w:rFonts w:ascii="Times New Roman" w:hAnsi="Times New Roman" w:cs="Times New Roman"/>
                <w:bCs/>
                <w:iCs/>
                <w:sz w:val="24"/>
                <w:szCs w:val="24"/>
              </w:rPr>
              <w:t xml:space="preserve"> </w:t>
            </w:r>
          </w:p>
        </w:tc>
        <w:tc>
          <w:tcPr>
            <w:tcW w:w="568" w:type="pct"/>
          </w:tcPr>
          <w:p w:rsidR="00C6615B" w:rsidRPr="00791B09" w:rsidRDefault="00C6615B" w:rsidP="00791B09">
            <w:pPr>
              <w:pStyle w:val="af"/>
              <w:jc w:val="center"/>
              <w:rPr>
                <w:bCs/>
              </w:rPr>
            </w:pPr>
            <w:r w:rsidRPr="00791B09">
              <w:rPr>
                <w:bCs/>
              </w:rPr>
              <w:t>06.03</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555"/>
        </w:trPr>
        <w:tc>
          <w:tcPr>
            <w:tcW w:w="264" w:type="pct"/>
          </w:tcPr>
          <w:p w:rsidR="00C6615B" w:rsidRPr="00791B09" w:rsidRDefault="00AE6E19" w:rsidP="00791B09">
            <w:pPr>
              <w:snapToGrid w:val="0"/>
              <w:spacing w:after="0" w:line="240"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62</w:t>
            </w:r>
          </w:p>
        </w:tc>
        <w:tc>
          <w:tcPr>
            <w:tcW w:w="3759" w:type="pct"/>
            <w:shd w:val="clear" w:color="auto" w:fill="auto"/>
          </w:tcPr>
          <w:p w:rsidR="00C6615B" w:rsidRPr="00791B09" w:rsidRDefault="00C6615B" w:rsidP="00791B09">
            <w:pPr>
              <w:snapToGrid w:val="0"/>
              <w:spacing w:after="0" w:line="240" w:lineRule="auto"/>
              <w:jc w:val="both"/>
              <w:rPr>
                <w:rFonts w:ascii="Times New Roman" w:eastAsia="SchoolBookSanPin" w:hAnsi="Times New Roman" w:cs="Times New Roman"/>
                <w:sz w:val="24"/>
                <w:szCs w:val="24"/>
              </w:rPr>
            </w:pPr>
            <w:r w:rsidRPr="00791B09">
              <w:rPr>
                <w:rFonts w:ascii="Times New Roman" w:eastAsia="SchoolBookSanPin" w:hAnsi="Times New Roman" w:cs="Times New Roman"/>
                <w:sz w:val="24"/>
                <w:szCs w:val="24"/>
              </w:rPr>
              <w:t xml:space="preserve">Преломление света. Закон преломления света </w:t>
            </w:r>
          </w:p>
        </w:tc>
        <w:tc>
          <w:tcPr>
            <w:tcW w:w="568" w:type="pct"/>
          </w:tcPr>
          <w:p w:rsidR="00C6615B" w:rsidRPr="00791B09" w:rsidRDefault="00C6615B" w:rsidP="00791B09">
            <w:pPr>
              <w:pStyle w:val="af"/>
              <w:jc w:val="center"/>
              <w:rPr>
                <w:bCs/>
              </w:rPr>
            </w:pPr>
            <w:r w:rsidRPr="00791B09">
              <w:rPr>
                <w:bCs/>
              </w:rPr>
              <w:t>10.05</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418"/>
        </w:trPr>
        <w:tc>
          <w:tcPr>
            <w:tcW w:w="264" w:type="pct"/>
          </w:tcPr>
          <w:p w:rsidR="00C6615B" w:rsidRPr="00791B09" w:rsidRDefault="00AE6E19" w:rsidP="00791B09">
            <w:pPr>
              <w:snapToGrid w:val="0"/>
              <w:spacing w:after="0" w:line="240"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63</w:t>
            </w:r>
          </w:p>
        </w:tc>
        <w:tc>
          <w:tcPr>
            <w:tcW w:w="3759" w:type="pct"/>
            <w:shd w:val="clear" w:color="auto" w:fill="auto"/>
          </w:tcPr>
          <w:p w:rsidR="00C6615B" w:rsidRPr="00791B09" w:rsidRDefault="00C6615B" w:rsidP="00791B09">
            <w:pPr>
              <w:snapToGrid w:val="0"/>
              <w:spacing w:after="0" w:line="240" w:lineRule="auto"/>
              <w:jc w:val="both"/>
              <w:rPr>
                <w:rFonts w:ascii="Times New Roman" w:eastAsia="SchoolBookSanPin" w:hAnsi="Times New Roman" w:cs="Times New Roman"/>
                <w:sz w:val="24"/>
                <w:szCs w:val="24"/>
              </w:rPr>
            </w:pPr>
            <w:r w:rsidRPr="00791B09">
              <w:rPr>
                <w:rFonts w:ascii="Times New Roman" w:eastAsia="SchoolBookSanPin" w:hAnsi="Times New Roman" w:cs="Times New Roman"/>
                <w:sz w:val="24"/>
                <w:szCs w:val="24"/>
              </w:rPr>
              <w:t>Линзы. Оптическая сила линзы.</w:t>
            </w:r>
            <w:r>
              <w:rPr>
                <w:rFonts w:ascii="Times New Roman" w:hAnsi="Times New Roman" w:cs="Times New Roman"/>
                <w:bCs/>
                <w:iCs/>
                <w:sz w:val="24"/>
                <w:szCs w:val="24"/>
              </w:rPr>
              <w:t xml:space="preserve"> </w:t>
            </w:r>
          </w:p>
        </w:tc>
        <w:tc>
          <w:tcPr>
            <w:tcW w:w="568" w:type="pct"/>
          </w:tcPr>
          <w:p w:rsidR="00C6615B" w:rsidRPr="00791B09" w:rsidRDefault="00C6615B" w:rsidP="00791B09">
            <w:pPr>
              <w:pStyle w:val="af"/>
              <w:jc w:val="center"/>
              <w:rPr>
                <w:bCs/>
              </w:rPr>
            </w:pPr>
            <w:r w:rsidRPr="00791B09">
              <w:rPr>
                <w:bCs/>
              </w:rPr>
              <w:t>13.05</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418"/>
        </w:trPr>
        <w:tc>
          <w:tcPr>
            <w:tcW w:w="264" w:type="pct"/>
          </w:tcPr>
          <w:p w:rsidR="00C6615B" w:rsidRPr="00791B09" w:rsidRDefault="00AE6E19" w:rsidP="00791B09">
            <w:pPr>
              <w:snapToGrid w:val="0"/>
              <w:spacing w:after="0" w:line="240"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64</w:t>
            </w:r>
          </w:p>
        </w:tc>
        <w:tc>
          <w:tcPr>
            <w:tcW w:w="3759" w:type="pct"/>
            <w:shd w:val="clear" w:color="auto" w:fill="auto"/>
          </w:tcPr>
          <w:p w:rsidR="00C6615B" w:rsidRPr="00791B09" w:rsidRDefault="00C6615B" w:rsidP="00791B09">
            <w:pPr>
              <w:snapToGrid w:val="0"/>
              <w:spacing w:after="0" w:line="240" w:lineRule="auto"/>
              <w:jc w:val="both"/>
              <w:rPr>
                <w:rFonts w:ascii="Times New Roman" w:eastAsia="SchoolBookSanPin" w:hAnsi="Times New Roman" w:cs="Times New Roman"/>
                <w:sz w:val="24"/>
                <w:szCs w:val="24"/>
              </w:rPr>
            </w:pPr>
            <w:r w:rsidRPr="00791B09">
              <w:rPr>
                <w:rFonts w:ascii="Times New Roman" w:eastAsia="SchoolBookSanPin" w:hAnsi="Times New Roman" w:cs="Times New Roman"/>
                <w:sz w:val="24"/>
                <w:szCs w:val="24"/>
              </w:rPr>
              <w:t>Изображения, даваемые линзой.</w:t>
            </w:r>
            <w:r>
              <w:rPr>
                <w:rFonts w:ascii="Times New Roman" w:hAnsi="Times New Roman" w:cs="Times New Roman"/>
                <w:bCs/>
                <w:iCs/>
                <w:sz w:val="24"/>
                <w:szCs w:val="24"/>
              </w:rPr>
              <w:t xml:space="preserve"> </w:t>
            </w:r>
          </w:p>
        </w:tc>
        <w:tc>
          <w:tcPr>
            <w:tcW w:w="568" w:type="pct"/>
          </w:tcPr>
          <w:p w:rsidR="00C6615B" w:rsidRPr="00791B09" w:rsidRDefault="00C6615B" w:rsidP="00791B09">
            <w:pPr>
              <w:pStyle w:val="af"/>
              <w:jc w:val="center"/>
              <w:rPr>
                <w:bCs/>
              </w:rPr>
            </w:pPr>
            <w:r w:rsidRPr="00791B09">
              <w:rPr>
                <w:bCs/>
              </w:rPr>
              <w:t>17.05</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718"/>
        </w:trPr>
        <w:tc>
          <w:tcPr>
            <w:tcW w:w="264" w:type="pct"/>
          </w:tcPr>
          <w:p w:rsidR="00C6615B" w:rsidRPr="00791B09" w:rsidRDefault="00AE6E19" w:rsidP="00791B09">
            <w:pPr>
              <w:autoSpaceDE w:val="0"/>
              <w:snapToGrid w:val="0"/>
              <w:spacing w:after="0" w:line="240" w:lineRule="auto"/>
              <w:rPr>
                <w:rFonts w:ascii="Times New Roman" w:hAnsi="Times New Roman" w:cs="Times New Roman"/>
                <w:i/>
                <w:kern w:val="1"/>
                <w:sz w:val="24"/>
                <w:szCs w:val="24"/>
              </w:rPr>
            </w:pPr>
            <w:r>
              <w:rPr>
                <w:rFonts w:ascii="Times New Roman" w:hAnsi="Times New Roman" w:cs="Times New Roman"/>
                <w:i/>
                <w:kern w:val="1"/>
                <w:sz w:val="24"/>
                <w:szCs w:val="24"/>
              </w:rPr>
              <w:t>65</w:t>
            </w:r>
          </w:p>
        </w:tc>
        <w:tc>
          <w:tcPr>
            <w:tcW w:w="3759" w:type="pct"/>
            <w:shd w:val="clear" w:color="auto" w:fill="auto"/>
          </w:tcPr>
          <w:p w:rsidR="00C6615B" w:rsidRPr="00791B09" w:rsidRDefault="00C6615B" w:rsidP="00791B09">
            <w:pPr>
              <w:autoSpaceDE w:val="0"/>
              <w:snapToGrid w:val="0"/>
              <w:spacing w:after="0" w:line="240" w:lineRule="auto"/>
              <w:rPr>
                <w:rFonts w:ascii="Times New Roman" w:hAnsi="Times New Roman" w:cs="Times New Roman"/>
                <w:i/>
                <w:kern w:val="1"/>
                <w:sz w:val="24"/>
                <w:szCs w:val="24"/>
              </w:rPr>
            </w:pPr>
            <w:r w:rsidRPr="00791B09">
              <w:rPr>
                <w:rFonts w:ascii="Times New Roman" w:hAnsi="Times New Roman" w:cs="Times New Roman"/>
                <w:i/>
                <w:kern w:val="1"/>
                <w:sz w:val="24"/>
                <w:szCs w:val="24"/>
              </w:rPr>
              <w:t>Лабораторная работа №11 «Получение изображения при помощи линзы».</w:t>
            </w:r>
          </w:p>
        </w:tc>
        <w:tc>
          <w:tcPr>
            <w:tcW w:w="568" w:type="pct"/>
          </w:tcPr>
          <w:p w:rsidR="00C6615B" w:rsidRPr="00791B09" w:rsidRDefault="00C6615B" w:rsidP="00791B09">
            <w:pPr>
              <w:pStyle w:val="af"/>
              <w:jc w:val="center"/>
              <w:rPr>
                <w:bCs/>
              </w:rPr>
            </w:pPr>
            <w:r w:rsidRPr="00791B09">
              <w:rPr>
                <w:bCs/>
              </w:rPr>
              <w:t>20.05</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446"/>
        </w:trPr>
        <w:tc>
          <w:tcPr>
            <w:tcW w:w="264" w:type="pct"/>
          </w:tcPr>
          <w:p w:rsidR="00C6615B" w:rsidRPr="00791B09" w:rsidRDefault="00AE6E19" w:rsidP="00791B09">
            <w:pPr>
              <w:snapToGrid w:val="0"/>
              <w:spacing w:after="0" w:line="240" w:lineRule="auto"/>
              <w:rPr>
                <w:rFonts w:ascii="Times New Roman" w:eastAsia="SchoolBookSanPin" w:hAnsi="Times New Roman" w:cs="Times New Roman"/>
                <w:sz w:val="24"/>
                <w:szCs w:val="24"/>
              </w:rPr>
            </w:pPr>
            <w:r>
              <w:rPr>
                <w:rFonts w:ascii="Times New Roman" w:eastAsia="SchoolBookSanPin" w:hAnsi="Times New Roman" w:cs="Times New Roman"/>
                <w:sz w:val="24"/>
                <w:szCs w:val="24"/>
              </w:rPr>
              <w:t>66</w:t>
            </w:r>
          </w:p>
        </w:tc>
        <w:tc>
          <w:tcPr>
            <w:tcW w:w="3759" w:type="pct"/>
            <w:shd w:val="clear" w:color="auto" w:fill="auto"/>
          </w:tcPr>
          <w:p w:rsidR="00C6615B" w:rsidRPr="00791B09" w:rsidRDefault="00C6615B" w:rsidP="00791B09">
            <w:pPr>
              <w:snapToGrid w:val="0"/>
              <w:spacing w:after="0" w:line="240" w:lineRule="auto"/>
              <w:rPr>
                <w:rFonts w:ascii="Times New Roman" w:eastAsia="SchoolBookSanPin" w:hAnsi="Times New Roman" w:cs="Times New Roman"/>
                <w:sz w:val="24"/>
                <w:szCs w:val="24"/>
              </w:rPr>
            </w:pPr>
            <w:r w:rsidRPr="00791B09">
              <w:rPr>
                <w:rFonts w:ascii="Times New Roman" w:eastAsia="SchoolBookSanPin" w:hAnsi="Times New Roman" w:cs="Times New Roman"/>
                <w:sz w:val="24"/>
                <w:szCs w:val="24"/>
              </w:rPr>
              <w:t>Решение задач. Построение изображений в линзах.</w:t>
            </w:r>
            <w:r w:rsidRPr="00791B09">
              <w:rPr>
                <w:rFonts w:ascii="Times New Roman" w:hAnsi="Times New Roman" w:cs="Times New Roman"/>
                <w:bCs/>
                <w:iCs/>
                <w:sz w:val="24"/>
                <w:szCs w:val="24"/>
              </w:rPr>
              <w:t xml:space="preserve"> </w:t>
            </w:r>
          </w:p>
        </w:tc>
        <w:tc>
          <w:tcPr>
            <w:tcW w:w="568" w:type="pct"/>
          </w:tcPr>
          <w:p w:rsidR="00C6615B" w:rsidRPr="00791B09" w:rsidRDefault="00C6615B" w:rsidP="00791B09">
            <w:pPr>
              <w:pStyle w:val="af"/>
              <w:jc w:val="center"/>
              <w:rPr>
                <w:bCs/>
              </w:rPr>
            </w:pPr>
            <w:r w:rsidRPr="00791B09">
              <w:rPr>
                <w:bCs/>
              </w:rPr>
              <w:t>24.05</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282"/>
        </w:trPr>
        <w:tc>
          <w:tcPr>
            <w:tcW w:w="264" w:type="pct"/>
          </w:tcPr>
          <w:p w:rsidR="00C6615B" w:rsidRPr="00791B09" w:rsidRDefault="00AE6E19" w:rsidP="00791B09">
            <w:pPr>
              <w:snapToGrid w:val="0"/>
              <w:spacing w:after="0" w:line="240"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67</w:t>
            </w:r>
          </w:p>
        </w:tc>
        <w:tc>
          <w:tcPr>
            <w:tcW w:w="3759" w:type="pct"/>
            <w:shd w:val="clear" w:color="auto" w:fill="auto"/>
          </w:tcPr>
          <w:p w:rsidR="00C6615B" w:rsidRPr="00791B09" w:rsidRDefault="00C6615B" w:rsidP="00791B09">
            <w:pPr>
              <w:snapToGrid w:val="0"/>
              <w:spacing w:after="0" w:line="240" w:lineRule="auto"/>
              <w:jc w:val="both"/>
              <w:rPr>
                <w:rFonts w:ascii="Times New Roman" w:eastAsia="SchoolBookSanPin" w:hAnsi="Times New Roman" w:cs="Times New Roman"/>
                <w:sz w:val="24"/>
                <w:szCs w:val="24"/>
              </w:rPr>
            </w:pPr>
            <w:r w:rsidRPr="00791B09">
              <w:rPr>
                <w:rFonts w:ascii="Times New Roman" w:eastAsia="SchoolBookSanPin" w:hAnsi="Times New Roman" w:cs="Times New Roman"/>
                <w:sz w:val="24"/>
                <w:szCs w:val="24"/>
              </w:rPr>
              <w:t>Глаз и зрение.</w:t>
            </w:r>
            <w:r>
              <w:rPr>
                <w:rFonts w:ascii="Times New Roman" w:hAnsi="Times New Roman" w:cs="Times New Roman"/>
                <w:bCs/>
                <w:iCs/>
                <w:sz w:val="24"/>
                <w:szCs w:val="24"/>
              </w:rPr>
              <w:t xml:space="preserve"> </w:t>
            </w:r>
          </w:p>
        </w:tc>
        <w:tc>
          <w:tcPr>
            <w:tcW w:w="568" w:type="pct"/>
          </w:tcPr>
          <w:p w:rsidR="00C6615B" w:rsidRPr="00791B09" w:rsidRDefault="00C6615B" w:rsidP="00791B09">
            <w:pPr>
              <w:pStyle w:val="af"/>
              <w:jc w:val="center"/>
              <w:rPr>
                <w:bCs/>
              </w:rPr>
            </w:pPr>
            <w:r w:rsidRPr="00791B09">
              <w:rPr>
                <w:bCs/>
              </w:rPr>
              <w:t>27.05</w:t>
            </w:r>
          </w:p>
        </w:tc>
        <w:tc>
          <w:tcPr>
            <w:tcW w:w="390" w:type="pct"/>
          </w:tcPr>
          <w:p w:rsidR="00C6615B" w:rsidRPr="00791B09" w:rsidRDefault="00C6615B" w:rsidP="00791B09">
            <w:pPr>
              <w:pStyle w:val="af"/>
              <w:jc w:val="center"/>
              <w:rPr>
                <w:b/>
                <w:bCs/>
              </w:rPr>
            </w:pPr>
          </w:p>
        </w:tc>
      </w:tr>
      <w:tr w:rsidR="00C6615B" w:rsidRPr="001220A7" w:rsidTr="00C6615B">
        <w:trPr>
          <w:gridAfter w:val="2"/>
          <w:wAfter w:w="20" w:type="pct"/>
          <w:trHeight w:hRule="exact" w:val="418"/>
        </w:trPr>
        <w:tc>
          <w:tcPr>
            <w:tcW w:w="264" w:type="pct"/>
          </w:tcPr>
          <w:p w:rsidR="00C6615B" w:rsidRPr="00791B09" w:rsidRDefault="00AE6E19" w:rsidP="00791B09">
            <w:pPr>
              <w:snapToGrid w:val="0"/>
              <w:spacing w:after="0" w:line="240" w:lineRule="auto"/>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68</w:t>
            </w:r>
          </w:p>
        </w:tc>
        <w:tc>
          <w:tcPr>
            <w:tcW w:w="3759" w:type="pct"/>
            <w:shd w:val="clear" w:color="auto" w:fill="auto"/>
          </w:tcPr>
          <w:p w:rsidR="00C6615B" w:rsidRPr="00791B09" w:rsidRDefault="00C6615B" w:rsidP="00791B09">
            <w:pPr>
              <w:snapToGrid w:val="0"/>
              <w:spacing w:after="0" w:line="240" w:lineRule="auto"/>
              <w:jc w:val="both"/>
              <w:rPr>
                <w:rFonts w:ascii="Times New Roman" w:eastAsia="SchoolBookSanPin" w:hAnsi="Times New Roman" w:cs="Times New Roman"/>
                <w:sz w:val="24"/>
                <w:szCs w:val="24"/>
              </w:rPr>
            </w:pPr>
            <w:r w:rsidRPr="00791B09">
              <w:rPr>
                <w:rFonts w:ascii="Times New Roman" w:eastAsia="SchoolBookSanPin" w:hAnsi="Times New Roman" w:cs="Times New Roman"/>
                <w:sz w:val="24"/>
                <w:szCs w:val="24"/>
              </w:rPr>
              <w:t>Итоговая контрольная работа</w:t>
            </w:r>
          </w:p>
        </w:tc>
        <w:tc>
          <w:tcPr>
            <w:tcW w:w="568" w:type="pct"/>
          </w:tcPr>
          <w:p w:rsidR="00C6615B" w:rsidRPr="00791B09" w:rsidRDefault="00C6615B" w:rsidP="00791B09">
            <w:pPr>
              <w:pStyle w:val="af"/>
              <w:jc w:val="center"/>
              <w:rPr>
                <w:bCs/>
              </w:rPr>
            </w:pPr>
            <w:r w:rsidRPr="00791B09">
              <w:rPr>
                <w:bCs/>
              </w:rPr>
              <w:t>31.05</w:t>
            </w:r>
          </w:p>
        </w:tc>
        <w:tc>
          <w:tcPr>
            <w:tcW w:w="390" w:type="pct"/>
          </w:tcPr>
          <w:p w:rsidR="00C6615B" w:rsidRPr="00791B09" w:rsidRDefault="00C6615B" w:rsidP="00791B09">
            <w:pPr>
              <w:pStyle w:val="af"/>
              <w:jc w:val="center"/>
              <w:rPr>
                <w:b/>
                <w:bCs/>
              </w:rPr>
            </w:pPr>
          </w:p>
        </w:tc>
      </w:tr>
    </w:tbl>
    <w:p w:rsidR="009A0CEA" w:rsidRPr="001220A7" w:rsidRDefault="009A0CEA" w:rsidP="009A0CEA">
      <w:pPr>
        <w:pStyle w:val="Style1"/>
        <w:suppressAutoHyphens w:val="0"/>
        <w:spacing w:line="276" w:lineRule="auto"/>
        <w:rPr>
          <w:rStyle w:val="FontStyle12"/>
          <w:rFonts w:ascii="Times New Roman" w:hAnsi="Times New Roman" w:cs="Times New Roman"/>
          <w:b/>
          <w:i w:val="0"/>
          <w:sz w:val="24"/>
          <w:szCs w:val="24"/>
        </w:rPr>
      </w:pPr>
    </w:p>
    <w:p w:rsidR="00061766" w:rsidRPr="00061766" w:rsidRDefault="00061766" w:rsidP="00061766">
      <w:pPr>
        <w:rPr>
          <w:lang w:eastAsia="hi-IN" w:bidi="hi-IN"/>
        </w:rPr>
      </w:pPr>
      <w:bookmarkStart w:id="0" w:name="_GoBack"/>
      <w:bookmarkEnd w:id="0"/>
    </w:p>
    <w:p w:rsidR="009A0CEA" w:rsidRDefault="00D05E59" w:rsidP="009A0CEA">
      <w:pPr>
        <w:pStyle w:val="Style1"/>
        <w:suppressAutoHyphens w:val="0"/>
        <w:spacing w:line="276" w:lineRule="auto"/>
        <w:rPr>
          <w:rStyle w:val="FontStyle12"/>
          <w:rFonts w:ascii="Times New Roman" w:hAnsi="Times New Roman" w:cs="Times New Roman"/>
          <w:b/>
          <w:i w:val="0"/>
          <w:sz w:val="24"/>
          <w:szCs w:val="24"/>
        </w:rPr>
      </w:pPr>
      <w:r>
        <w:rPr>
          <w:rStyle w:val="FontStyle12"/>
          <w:rFonts w:ascii="Times New Roman" w:hAnsi="Times New Roman" w:cs="Times New Roman"/>
          <w:b/>
          <w:i w:val="0"/>
          <w:sz w:val="24"/>
          <w:szCs w:val="24"/>
        </w:rPr>
        <w:t>Календарно- тематическое планирование 9 класс</w:t>
      </w:r>
    </w:p>
    <w:tbl>
      <w:tblPr>
        <w:tblStyle w:val="TableNormal"/>
        <w:tblW w:w="934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5902"/>
        <w:gridCol w:w="1126"/>
        <w:gridCol w:w="1128"/>
      </w:tblGrid>
      <w:tr w:rsidR="00156789" w:rsidTr="00156789">
        <w:trPr>
          <w:trHeight w:val="546"/>
        </w:trPr>
        <w:tc>
          <w:tcPr>
            <w:tcW w:w="1190" w:type="dxa"/>
            <w:vMerge w:val="restart"/>
            <w:tcBorders>
              <w:bottom w:val="single" w:sz="8" w:space="0" w:color="000000"/>
            </w:tcBorders>
          </w:tcPr>
          <w:p w:rsidR="00156789" w:rsidRDefault="00156789" w:rsidP="00156789">
            <w:pPr>
              <w:pStyle w:val="TableParagraph"/>
              <w:spacing w:line="275" w:lineRule="exact"/>
              <w:ind w:left="693"/>
              <w:rPr>
                <w:sz w:val="24"/>
              </w:rPr>
            </w:pPr>
            <w:r>
              <w:rPr>
                <w:sz w:val="24"/>
              </w:rPr>
              <w:t>№</w:t>
            </w:r>
          </w:p>
        </w:tc>
        <w:tc>
          <w:tcPr>
            <w:tcW w:w="5902" w:type="dxa"/>
            <w:vMerge w:val="restart"/>
            <w:tcBorders>
              <w:bottom w:val="single" w:sz="8" w:space="0" w:color="000000"/>
            </w:tcBorders>
          </w:tcPr>
          <w:p w:rsidR="00156789" w:rsidRDefault="00156789" w:rsidP="00156789">
            <w:pPr>
              <w:pStyle w:val="TableParagraph"/>
              <w:spacing w:line="275" w:lineRule="exact"/>
              <w:ind w:left="2908" w:right="2474"/>
              <w:jc w:val="center"/>
              <w:rPr>
                <w:sz w:val="24"/>
              </w:rPr>
            </w:pPr>
            <w:r>
              <w:rPr>
                <w:sz w:val="24"/>
              </w:rPr>
              <w:t>тема</w:t>
            </w:r>
          </w:p>
        </w:tc>
        <w:tc>
          <w:tcPr>
            <w:tcW w:w="2254" w:type="dxa"/>
            <w:gridSpan w:val="2"/>
          </w:tcPr>
          <w:p w:rsidR="00156789" w:rsidRPr="00156789" w:rsidRDefault="00156789" w:rsidP="00991E7A">
            <w:pPr>
              <w:pStyle w:val="TableParagraph"/>
              <w:spacing w:line="276" w:lineRule="exact"/>
              <w:ind w:right="310"/>
              <w:rPr>
                <w:sz w:val="24"/>
                <w:lang w:val="ru-RU"/>
              </w:rPr>
            </w:pPr>
            <w:r>
              <w:rPr>
                <w:sz w:val="24"/>
                <w:lang w:val="ru-RU"/>
              </w:rPr>
              <w:t>Дата проведения</w:t>
            </w:r>
          </w:p>
        </w:tc>
      </w:tr>
      <w:tr w:rsidR="00156789" w:rsidTr="00156789">
        <w:trPr>
          <w:trHeight w:val="265"/>
        </w:trPr>
        <w:tc>
          <w:tcPr>
            <w:tcW w:w="1190" w:type="dxa"/>
            <w:vMerge/>
            <w:tcBorders>
              <w:top w:val="nil"/>
              <w:bottom w:val="single" w:sz="8" w:space="0" w:color="000000"/>
            </w:tcBorders>
          </w:tcPr>
          <w:p w:rsidR="00156789" w:rsidRDefault="00156789" w:rsidP="00156789">
            <w:pPr>
              <w:rPr>
                <w:sz w:val="2"/>
                <w:szCs w:val="2"/>
              </w:rPr>
            </w:pPr>
          </w:p>
        </w:tc>
        <w:tc>
          <w:tcPr>
            <w:tcW w:w="5902" w:type="dxa"/>
            <w:vMerge/>
            <w:tcBorders>
              <w:top w:val="nil"/>
              <w:bottom w:val="single" w:sz="8" w:space="0" w:color="000000"/>
            </w:tcBorders>
          </w:tcPr>
          <w:p w:rsidR="00156789" w:rsidRDefault="00156789" w:rsidP="00156789">
            <w:pPr>
              <w:rPr>
                <w:sz w:val="2"/>
                <w:szCs w:val="2"/>
              </w:rPr>
            </w:pPr>
          </w:p>
        </w:tc>
        <w:tc>
          <w:tcPr>
            <w:tcW w:w="1126" w:type="dxa"/>
            <w:tcBorders>
              <w:bottom w:val="single" w:sz="8" w:space="0" w:color="000000"/>
            </w:tcBorders>
          </w:tcPr>
          <w:p w:rsidR="00156789" w:rsidRDefault="00156789" w:rsidP="00156789">
            <w:pPr>
              <w:pStyle w:val="TableParagraph"/>
              <w:spacing w:line="245" w:lineRule="exact"/>
              <w:ind w:left="534"/>
              <w:rPr>
                <w:sz w:val="24"/>
              </w:rPr>
            </w:pPr>
            <w:r>
              <w:rPr>
                <w:sz w:val="24"/>
                <w:lang w:val="ru-RU"/>
              </w:rPr>
              <w:t>П</w:t>
            </w:r>
            <w:r>
              <w:rPr>
                <w:sz w:val="24"/>
              </w:rPr>
              <w:t>лан</w:t>
            </w:r>
          </w:p>
        </w:tc>
        <w:tc>
          <w:tcPr>
            <w:tcW w:w="1128" w:type="dxa"/>
            <w:tcBorders>
              <w:bottom w:val="single" w:sz="8" w:space="0" w:color="000000"/>
            </w:tcBorders>
          </w:tcPr>
          <w:p w:rsidR="00156789" w:rsidRDefault="00156789" w:rsidP="00156789">
            <w:pPr>
              <w:pStyle w:val="TableParagraph"/>
              <w:spacing w:line="245" w:lineRule="exact"/>
              <w:ind w:left="536"/>
              <w:rPr>
                <w:sz w:val="24"/>
              </w:rPr>
            </w:pPr>
            <w:r>
              <w:rPr>
                <w:sz w:val="24"/>
                <w:lang w:val="ru-RU"/>
              </w:rPr>
              <w:t>Ф</w:t>
            </w:r>
            <w:r>
              <w:rPr>
                <w:sz w:val="24"/>
              </w:rPr>
              <w:t>акт</w:t>
            </w:r>
          </w:p>
        </w:tc>
      </w:tr>
      <w:tr w:rsidR="00156789" w:rsidTr="00156789">
        <w:trPr>
          <w:trHeight w:val="321"/>
        </w:trPr>
        <w:tc>
          <w:tcPr>
            <w:tcW w:w="9346" w:type="dxa"/>
            <w:gridSpan w:val="4"/>
            <w:tcBorders>
              <w:top w:val="single" w:sz="8" w:space="0" w:color="000000"/>
            </w:tcBorders>
          </w:tcPr>
          <w:p w:rsidR="00156789" w:rsidRPr="00156789" w:rsidRDefault="00156789" w:rsidP="00156789">
            <w:pPr>
              <w:pStyle w:val="TableParagraph"/>
              <w:spacing w:before="1"/>
              <w:ind w:left="2169" w:right="1736"/>
              <w:jc w:val="center"/>
              <w:rPr>
                <w:b/>
                <w:sz w:val="24"/>
                <w:lang w:val="ru-RU"/>
              </w:rPr>
            </w:pPr>
            <w:r w:rsidRPr="00156789">
              <w:rPr>
                <w:b/>
                <w:sz w:val="24"/>
                <w:lang w:val="ru-RU"/>
              </w:rPr>
              <w:t>Законы</w:t>
            </w:r>
            <w:r w:rsidRPr="00156789">
              <w:rPr>
                <w:b/>
                <w:spacing w:val="-3"/>
                <w:sz w:val="24"/>
                <w:lang w:val="ru-RU"/>
              </w:rPr>
              <w:t xml:space="preserve"> </w:t>
            </w:r>
            <w:r w:rsidRPr="00156789">
              <w:rPr>
                <w:b/>
                <w:sz w:val="24"/>
                <w:lang w:val="ru-RU"/>
              </w:rPr>
              <w:t>взаимодействия</w:t>
            </w:r>
            <w:r w:rsidRPr="00156789">
              <w:rPr>
                <w:b/>
                <w:spacing w:val="-2"/>
                <w:sz w:val="24"/>
                <w:lang w:val="ru-RU"/>
              </w:rPr>
              <w:t xml:space="preserve"> </w:t>
            </w:r>
            <w:r w:rsidRPr="00156789">
              <w:rPr>
                <w:b/>
                <w:sz w:val="24"/>
                <w:lang w:val="ru-RU"/>
              </w:rPr>
              <w:t>и</w:t>
            </w:r>
            <w:r w:rsidRPr="00156789">
              <w:rPr>
                <w:b/>
                <w:spacing w:val="-2"/>
                <w:sz w:val="24"/>
                <w:lang w:val="ru-RU"/>
              </w:rPr>
              <w:t xml:space="preserve"> </w:t>
            </w:r>
            <w:r w:rsidRPr="00156789">
              <w:rPr>
                <w:b/>
                <w:sz w:val="24"/>
                <w:lang w:val="ru-RU"/>
              </w:rPr>
              <w:t>движения</w:t>
            </w:r>
            <w:r w:rsidRPr="00156789">
              <w:rPr>
                <w:b/>
                <w:spacing w:val="-3"/>
                <w:sz w:val="24"/>
                <w:lang w:val="ru-RU"/>
              </w:rPr>
              <w:t xml:space="preserve"> </w:t>
            </w:r>
            <w:r w:rsidRPr="00156789">
              <w:rPr>
                <w:b/>
                <w:sz w:val="24"/>
                <w:lang w:val="ru-RU"/>
              </w:rPr>
              <w:t>тел (34</w:t>
            </w:r>
            <w:r w:rsidRPr="00156789">
              <w:rPr>
                <w:b/>
                <w:spacing w:val="-2"/>
                <w:sz w:val="24"/>
                <w:lang w:val="ru-RU"/>
              </w:rPr>
              <w:t xml:space="preserve"> </w:t>
            </w:r>
            <w:r w:rsidRPr="00156789">
              <w:rPr>
                <w:b/>
                <w:sz w:val="24"/>
                <w:lang w:val="ru-RU"/>
              </w:rPr>
              <w:t>часа)</w:t>
            </w:r>
          </w:p>
        </w:tc>
      </w:tr>
      <w:tr w:rsidR="00156789" w:rsidTr="00156789">
        <w:trPr>
          <w:trHeight w:val="630"/>
        </w:trPr>
        <w:tc>
          <w:tcPr>
            <w:tcW w:w="1190" w:type="dxa"/>
          </w:tcPr>
          <w:p w:rsidR="00156789" w:rsidRDefault="00156789" w:rsidP="00156789">
            <w:pPr>
              <w:pStyle w:val="TableParagraph"/>
              <w:spacing w:before="155"/>
              <w:ind w:left="534"/>
              <w:rPr>
                <w:sz w:val="24"/>
              </w:rPr>
            </w:pPr>
            <w:r>
              <w:rPr>
                <w:sz w:val="24"/>
              </w:rPr>
              <w:t>1/1</w:t>
            </w:r>
          </w:p>
        </w:tc>
        <w:tc>
          <w:tcPr>
            <w:tcW w:w="5902" w:type="dxa"/>
          </w:tcPr>
          <w:p w:rsidR="00156789" w:rsidRPr="00156789" w:rsidRDefault="00156789" w:rsidP="00156789">
            <w:pPr>
              <w:pStyle w:val="TableParagraph"/>
              <w:spacing w:line="275" w:lineRule="exact"/>
              <w:ind w:left="98"/>
              <w:rPr>
                <w:sz w:val="24"/>
                <w:lang w:val="ru-RU"/>
              </w:rPr>
            </w:pPr>
            <w:r w:rsidRPr="00156789">
              <w:rPr>
                <w:sz w:val="24"/>
                <w:lang w:val="ru-RU"/>
              </w:rPr>
              <w:t>Вводный</w:t>
            </w:r>
            <w:r w:rsidRPr="00156789">
              <w:rPr>
                <w:spacing w:val="-3"/>
                <w:sz w:val="24"/>
                <w:lang w:val="ru-RU"/>
              </w:rPr>
              <w:t xml:space="preserve"> </w:t>
            </w:r>
            <w:r w:rsidRPr="00156789">
              <w:rPr>
                <w:sz w:val="24"/>
                <w:lang w:val="ru-RU"/>
              </w:rPr>
              <w:t>инструктаж</w:t>
            </w:r>
            <w:r w:rsidRPr="00156789">
              <w:rPr>
                <w:spacing w:val="-2"/>
                <w:sz w:val="24"/>
                <w:lang w:val="ru-RU"/>
              </w:rPr>
              <w:t xml:space="preserve"> </w:t>
            </w:r>
            <w:r w:rsidRPr="00156789">
              <w:rPr>
                <w:sz w:val="24"/>
                <w:lang w:val="ru-RU"/>
              </w:rPr>
              <w:t>по</w:t>
            </w:r>
            <w:r w:rsidRPr="00156789">
              <w:rPr>
                <w:spacing w:val="-3"/>
                <w:sz w:val="24"/>
                <w:lang w:val="ru-RU"/>
              </w:rPr>
              <w:t xml:space="preserve"> </w:t>
            </w:r>
            <w:r w:rsidRPr="00156789">
              <w:rPr>
                <w:sz w:val="24"/>
                <w:lang w:val="ru-RU"/>
              </w:rPr>
              <w:t>охране</w:t>
            </w:r>
            <w:r w:rsidRPr="00156789">
              <w:rPr>
                <w:spacing w:val="-3"/>
                <w:sz w:val="24"/>
                <w:lang w:val="ru-RU"/>
              </w:rPr>
              <w:t xml:space="preserve"> </w:t>
            </w:r>
            <w:r w:rsidRPr="00156789">
              <w:rPr>
                <w:sz w:val="24"/>
                <w:lang w:val="ru-RU"/>
              </w:rPr>
              <w:t>труда.</w:t>
            </w:r>
            <w:r w:rsidRPr="00156789">
              <w:rPr>
                <w:spacing w:val="-2"/>
                <w:sz w:val="24"/>
                <w:lang w:val="ru-RU"/>
              </w:rPr>
              <w:t xml:space="preserve"> </w:t>
            </w:r>
            <w:r w:rsidRPr="00156789">
              <w:rPr>
                <w:sz w:val="24"/>
                <w:lang w:val="ru-RU"/>
              </w:rPr>
              <w:t>Материальная</w:t>
            </w:r>
          </w:p>
          <w:p w:rsidR="00156789" w:rsidRPr="00156789" w:rsidRDefault="00156789" w:rsidP="00156789">
            <w:pPr>
              <w:pStyle w:val="TableParagraph"/>
              <w:spacing w:before="33"/>
              <w:ind w:left="108"/>
              <w:rPr>
                <w:sz w:val="24"/>
                <w:lang w:val="ru-RU"/>
              </w:rPr>
            </w:pPr>
            <w:r w:rsidRPr="00156789">
              <w:rPr>
                <w:sz w:val="24"/>
                <w:lang w:val="ru-RU"/>
              </w:rPr>
              <w:t>точка.</w:t>
            </w:r>
            <w:r w:rsidRPr="00156789">
              <w:rPr>
                <w:spacing w:val="-1"/>
                <w:sz w:val="24"/>
                <w:lang w:val="ru-RU"/>
              </w:rPr>
              <w:t xml:space="preserve"> </w:t>
            </w:r>
            <w:r w:rsidRPr="00156789">
              <w:rPr>
                <w:sz w:val="24"/>
                <w:lang w:val="ru-RU"/>
              </w:rPr>
              <w:t>Система</w:t>
            </w:r>
            <w:r w:rsidRPr="00156789">
              <w:rPr>
                <w:spacing w:val="-2"/>
                <w:sz w:val="24"/>
                <w:lang w:val="ru-RU"/>
              </w:rPr>
              <w:t xml:space="preserve"> </w:t>
            </w:r>
            <w:r w:rsidRPr="00156789">
              <w:rPr>
                <w:sz w:val="24"/>
                <w:lang w:val="ru-RU"/>
              </w:rPr>
              <w:t>отчета.</w:t>
            </w:r>
            <w:r w:rsidRPr="00156789">
              <w:rPr>
                <w:spacing w:val="2"/>
                <w:sz w:val="24"/>
                <w:lang w:val="ru-RU"/>
              </w:rPr>
              <w:t xml:space="preserve"> </w:t>
            </w:r>
          </w:p>
        </w:tc>
        <w:tc>
          <w:tcPr>
            <w:tcW w:w="1126" w:type="dxa"/>
          </w:tcPr>
          <w:p w:rsidR="00156789" w:rsidRDefault="00156789" w:rsidP="00156789">
            <w:pPr>
              <w:pStyle w:val="TableParagraph"/>
              <w:spacing w:before="176"/>
              <w:ind w:left="286"/>
              <w:rPr>
                <w:sz w:val="24"/>
              </w:rPr>
            </w:pPr>
            <w:r>
              <w:rPr>
                <w:sz w:val="24"/>
              </w:rPr>
              <w:t>03.09</w:t>
            </w:r>
          </w:p>
        </w:tc>
        <w:tc>
          <w:tcPr>
            <w:tcW w:w="1128" w:type="dxa"/>
          </w:tcPr>
          <w:p w:rsidR="00156789" w:rsidRDefault="00156789" w:rsidP="00156789">
            <w:pPr>
              <w:pStyle w:val="TableParagraph"/>
              <w:rPr>
                <w:sz w:val="24"/>
              </w:rPr>
            </w:pPr>
          </w:p>
        </w:tc>
      </w:tr>
      <w:tr w:rsidR="00156789" w:rsidTr="00156789">
        <w:trPr>
          <w:trHeight w:val="628"/>
        </w:trPr>
        <w:tc>
          <w:tcPr>
            <w:tcW w:w="1190" w:type="dxa"/>
          </w:tcPr>
          <w:p w:rsidR="00156789" w:rsidRDefault="00156789" w:rsidP="00156789">
            <w:pPr>
              <w:pStyle w:val="TableParagraph"/>
              <w:spacing w:before="152"/>
              <w:ind w:left="534"/>
              <w:rPr>
                <w:sz w:val="24"/>
              </w:rPr>
            </w:pPr>
            <w:r>
              <w:rPr>
                <w:sz w:val="24"/>
              </w:rPr>
              <w:t>2/2</w:t>
            </w:r>
          </w:p>
        </w:tc>
        <w:tc>
          <w:tcPr>
            <w:tcW w:w="5902" w:type="dxa"/>
          </w:tcPr>
          <w:p w:rsidR="00156789" w:rsidRPr="00156789" w:rsidRDefault="00156789" w:rsidP="00156789">
            <w:pPr>
              <w:pStyle w:val="TableParagraph"/>
              <w:spacing w:line="275" w:lineRule="exact"/>
              <w:ind w:left="98"/>
              <w:rPr>
                <w:sz w:val="24"/>
                <w:lang w:val="ru-RU"/>
              </w:rPr>
            </w:pPr>
            <w:r w:rsidRPr="00156789">
              <w:rPr>
                <w:sz w:val="24"/>
                <w:lang w:val="ru-RU"/>
              </w:rPr>
              <w:t>Перемещение.</w:t>
            </w:r>
            <w:r w:rsidRPr="00156789">
              <w:rPr>
                <w:spacing w:val="-3"/>
                <w:sz w:val="24"/>
                <w:lang w:val="ru-RU"/>
              </w:rPr>
              <w:t xml:space="preserve"> </w:t>
            </w:r>
            <w:r w:rsidRPr="00156789">
              <w:rPr>
                <w:sz w:val="24"/>
                <w:lang w:val="ru-RU"/>
              </w:rPr>
              <w:t>Определение</w:t>
            </w:r>
            <w:r w:rsidRPr="00156789">
              <w:rPr>
                <w:spacing w:val="-5"/>
                <w:sz w:val="24"/>
                <w:lang w:val="ru-RU"/>
              </w:rPr>
              <w:t xml:space="preserve"> </w:t>
            </w:r>
            <w:r w:rsidRPr="00156789">
              <w:rPr>
                <w:sz w:val="24"/>
                <w:lang w:val="ru-RU"/>
              </w:rPr>
              <w:t>координаты</w:t>
            </w:r>
            <w:r w:rsidRPr="00156789">
              <w:rPr>
                <w:spacing w:val="-4"/>
                <w:sz w:val="24"/>
                <w:lang w:val="ru-RU"/>
              </w:rPr>
              <w:t xml:space="preserve"> </w:t>
            </w:r>
            <w:r w:rsidRPr="00156789">
              <w:rPr>
                <w:sz w:val="24"/>
                <w:lang w:val="ru-RU"/>
              </w:rPr>
              <w:t>движущегося</w:t>
            </w:r>
          </w:p>
          <w:p w:rsidR="00156789" w:rsidRPr="0047238A" w:rsidRDefault="00156789" w:rsidP="00156789">
            <w:pPr>
              <w:pStyle w:val="TableParagraph"/>
              <w:spacing w:before="33"/>
              <w:ind w:left="108"/>
              <w:rPr>
                <w:sz w:val="24"/>
                <w:lang w:val="ru-RU"/>
              </w:rPr>
            </w:pPr>
            <w:r w:rsidRPr="00156789">
              <w:rPr>
                <w:sz w:val="24"/>
                <w:lang w:val="ru-RU"/>
              </w:rPr>
              <w:t>тела.</w:t>
            </w:r>
            <w:r w:rsidRPr="00156789">
              <w:rPr>
                <w:spacing w:val="-1"/>
                <w:sz w:val="24"/>
                <w:lang w:val="ru-RU"/>
              </w:rPr>
              <w:t xml:space="preserve"> </w:t>
            </w:r>
          </w:p>
        </w:tc>
        <w:tc>
          <w:tcPr>
            <w:tcW w:w="1126" w:type="dxa"/>
          </w:tcPr>
          <w:p w:rsidR="00156789" w:rsidRDefault="00156789" w:rsidP="00156789">
            <w:pPr>
              <w:pStyle w:val="TableParagraph"/>
              <w:spacing w:before="174"/>
              <w:ind w:left="286"/>
              <w:rPr>
                <w:sz w:val="24"/>
              </w:rPr>
            </w:pPr>
            <w:r>
              <w:rPr>
                <w:sz w:val="24"/>
              </w:rPr>
              <w:t>04.09</w:t>
            </w:r>
          </w:p>
        </w:tc>
        <w:tc>
          <w:tcPr>
            <w:tcW w:w="1128" w:type="dxa"/>
          </w:tcPr>
          <w:p w:rsidR="00156789" w:rsidRDefault="00156789" w:rsidP="00156789">
            <w:pPr>
              <w:pStyle w:val="TableParagraph"/>
              <w:rPr>
                <w:sz w:val="24"/>
              </w:rPr>
            </w:pPr>
          </w:p>
        </w:tc>
      </w:tr>
      <w:tr w:rsidR="00156789" w:rsidTr="00156789">
        <w:trPr>
          <w:trHeight w:val="640"/>
        </w:trPr>
        <w:tc>
          <w:tcPr>
            <w:tcW w:w="1190" w:type="dxa"/>
          </w:tcPr>
          <w:p w:rsidR="00156789" w:rsidRDefault="00156789" w:rsidP="00156789">
            <w:pPr>
              <w:pStyle w:val="TableParagraph"/>
              <w:spacing w:line="275" w:lineRule="exact"/>
              <w:ind w:left="534"/>
              <w:rPr>
                <w:sz w:val="24"/>
              </w:rPr>
            </w:pPr>
            <w:r>
              <w:rPr>
                <w:sz w:val="24"/>
              </w:rPr>
              <w:t>3/3</w:t>
            </w:r>
          </w:p>
        </w:tc>
        <w:tc>
          <w:tcPr>
            <w:tcW w:w="5902" w:type="dxa"/>
          </w:tcPr>
          <w:p w:rsidR="00156789" w:rsidRPr="00991E7A" w:rsidRDefault="00156789" w:rsidP="00156789">
            <w:pPr>
              <w:pStyle w:val="TableParagraph"/>
              <w:spacing w:before="6" w:line="266" w:lineRule="auto"/>
              <w:ind w:left="108" w:right="364" w:hanging="10"/>
              <w:rPr>
                <w:sz w:val="24"/>
                <w:lang w:val="ru-RU"/>
              </w:rPr>
            </w:pPr>
            <w:r w:rsidRPr="00156789">
              <w:rPr>
                <w:sz w:val="24"/>
                <w:lang w:val="ru-RU"/>
              </w:rPr>
              <w:t>Перемещение</w:t>
            </w:r>
            <w:r w:rsidRPr="00156789">
              <w:rPr>
                <w:spacing w:val="-6"/>
                <w:sz w:val="24"/>
                <w:lang w:val="ru-RU"/>
              </w:rPr>
              <w:t xml:space="preserve"> </w:t>
            </w:r>
            <w:r w:rsidRPr="00156789">
              <w:rPr>
                <w:sz w:val="24"/>
                <w:lang w:val="ru-RU"/>
              </w:rPr>
              <w:t>при</w:t>
            </w:r>
            <w:r w:rsidRPr="00156789">
              <w:rPr>
                <w:spacing w:val="-5"/>
                <w:sz w:val="24"/>
                <w:lang w:val="ru-RU"/>
              </w:rPr>
              <w:t xml:space="preserve"> </w:t>
            </w:r>
            <w:r w:rsidRPr="00156789">
              <w:rPr>
                <w:sz w:val="24"/>
                <w:lang w:val="ru-RU"/>
              </w:rPr>
              <w:t>прямолинейном</w:t>
            </w:r>
            <w:r w:rsidRPr="00156789">
              <w:rPr>
                <w:spacing w:val="-5"/>
                <w:sz w:val="24"/>
                <w:lang w:val="ru-RU"/>
              </w:rPr>
              <w:t xml:space="preserve"> </w:t>
            </w:r>
            <w:r w:rsidRPr="00156789">
              <w:rPr>
                <w:sz w:val="24"/>
                <w:lang w:val="ru-RU"/>
              </w:rPr>
              <w:t>равноускоренном</w:t>
            </w:r>
            <w:r w:rsidRPr="00156789">
              <w:rPr>
                <w:spacing w:val="-57"/>
                <w:sz w:val="24"/>
                <w:lang w:val="ru-RU"/>
              </w:rPr>
              <w:t xml:space="preserve"> </w:t>
            </w:r>
            <w:r w:rsidR="00991E7A">
              <w:rPr>
                <w:sz w:val="24"/>
                <w:lang w:val="ru-RU"/>
              </w:rPr>
              <w:t>движении.</w:t>
            </w:r>
          </w:p>
        </w:tc>
        <w:tc>
          <w:tcPr>
            <w:tcW w:w="1126" w:type="dxa"/>
          </w:tcPr>
          <w:p w:rsidR="00156789" w:rsidRDefault="00156789" w:rsidP="00156789">
            <w:pPr>
              <w:pStyle w:val="TableParagraph"/>
              <w:spacing w:before="181"/>
              <w:ind w:left="286"/>
              <w:rPr>
                <w:sz w:val="24"/>
              </w:rPr>
            </w:pPr>
            <w:r>
              <w:rPr>
                <w:sz w:val="24"/>
              </w:rPr>
              <w:t>05.09</w:t>
            </w:r>
          </w:p>
        </w:tc>
        <w:tc>
          <w:tcPr>
            <w:tcW w:w="1128" w:type="dxa"/>
          </w:tcPr>
          <w:p w:rsidR="00156789" w:rsidRDefault="00156789" w:rsidP="00156789">
            <w:pPr>
              <w:pStyle w:val="TableParagraph"/>
              <w:rPr>
                <w:sz w:val="24"/>
              </w:rPr>
            </w:pPr>
          </w:p>
        </w:tc>
      </w:tr>
      <w:tr w:rsidR="00156789" w:rsidTr="00156789">
        <w:trPr>
          <w:trHeight w:val="631"/>
        </w:trPr>
        <w:tc>
          <w:tcPr>
            <w:tcW w:w="1190" w:type="dxa"/>
          </w:tcPr>
          <w:p w:rsidR="00156789" w:rsidRDefault="00156789" w:rsidP="00156789">
            <w:pPr>
              <w:pStyle w:val="TableParagraph"/>
              <w:spacing w:before="155"/>
              <w:ind w:left="534"/>
              <w:rPr>
                <w:sz w:val="24"/>
              </w:rPr>
            </w:pPr>
            <w:r>
              <w:rPr>
                <w:sz w:val="24"/>
              </w:rPr>
              <w:t>4/4</w:t>
            </w:r>
          </w:p>
        </w:tc>
        <w:tc>
          <w:tcPr>
            <w:tcW w:w="5902" w:type="dxa"/>
          </w:tcPr>
          <w:p w:rsidR="00156789" w:rsidRPr="00156789" w:rsidRDefault="00156789" w:rsidP="00991E7A">
            <w:pPr>
              <w:pStyle w:val="TableParagraph"/>
              <w:spacing w:line="275" w:lineRule="exact"/>
              <w:ind w:left="98"/>
              <w:rPr>
                <w:sz w:val="24"/>
                <w:lang w:val="ru-RU"/>
              </w:rPr>
            </w:pPr>
            <w:r w:rsidRPr="00156789">
              <w:rPr>
                <w:sz w:val="24"/>
                <w:lang w:val="ru-RU"/>
              </w:rPr>
              <w:t>Графическое</w:t>
            </w:r>
            <w:r w:rsidR="00991E7A">
              <w:rPr>
                <w:sz w:val="24"/>
                <w:lang w:val="ru-RU"/>
              </w:rPr>
              <w:t xml:space="preserve"> </w:t>
            </w:r>
            <w:r w:rsidRPr="00156789">
              <w:rPr>
                <w:sz w:val="24"/>
                <w:lang w:val="ru-RU"/>
              </w:rPr>
              <w:t>представление</w:t>
            </w:r>
            <w:r w:rsidRPr="00156789">
              <w:rPr>
                <w:spacing w:val="-4"/>
                <w:sz w:val="24"/>
                <w:lang w:val="ru-RU"/>
              </w:rPr>
              <w:t xml:space="preserve"> </w:t>
            </w:r>
            <w:r w:rsidRPr="00156789">
              <w:rPr>
                <w:sz w:val="24"/>
                <w:lang w:val="ru-RU"/>
              </w:rPr>
              <w:t>движения.</w:t>
            </w:r>
            <w:r w:rsidRPr="00156789">
              <w:rPr>
                <w:spacing w:val="-2"/>
                <w:sz w:val="24"/>
                <w:lang w:val="ru-RU"/>
              </w:rPr>
              <w:t xml:space="preserve"> </w:t>
            </w:r>
          </w:p>
        </w:tc>
        <w:tc>
          <w:tcPr>
            <w:tcW w:w="1126" w:type="dxa"/>
          </w:tcPr>
          <w:p w:rsidR="00156789" w:rsidRDefault="00156789" w:rsidP="00156789">
            <w:pPr>
              <w:pStyle w:val="TableParagraph"/>
              <w:spacing w:before="177"/>
              <w:ind w:left="286"/>
              <w:rPr>
                <w:sz w:val="24"/>
              </w:rPr>
            </w:pPr>
            <w:r>
              <w:rPr>
                <w:sz w:val="24"/>
              </w:rPr>
              <w:t>10.09</w:t>
            </w:r>
          </w:p>
        </w:tc>
        <w:tc>
          <w:tcPr>
            <w:tcW w:w="1128" w:type="dxa"/>
          </w:tcPr>
          <w:p w:rsidR="00156789" w:rsidRDefault="00156789" w:rsidP="00156789">
            <w:pPr>
              <w:pStyle w:val="TableParagraph"/>
              <w:rPr>
                <w:sz w:val="24"/>
              </w:rPr>
            </w:pPr>
          </w:p>
        </w:tc>
      </w:tr>
      <w:tr w:rsidR="00156789" w:rsidTr="00156789">
        <w:trPr>
          <w:trHeight w:val="628"/>
        </w:trPr>
        <w:tc>
          <w:tcPr>
            <w:tcW w:w="1190" w:type="dxa"/>
          </w:tcPr>
          <w:p w:rsidR="00156789" w:rsidRDefault="00156789" w:rsidP="00156789">
            <w:pPr>
              <w:pStyle w:val="TableParagraph"/>
              <w:spacing w:before="152"/>
              <w:ind w:left="534"/>
              <w:rPr>
                <w:sz w:val="24"/>
              </w:rPr>
            </w:pPr>
            <w:r>
              <w:rPr>
                <w:sz w:val="24"/>
              </w:rPr>
              <w:t>5/5</w:t>
            </w:r>
          </w:p>
        </w:tc>
        <w:tc>
          <w:tcPr>
            <w:tcW w:w="5902" w:type="dxa"/>
          </w:tcPr>
          <w:p w:rsidR="00156789" w:rsidRPr="00156789" w:rsidRDefault="00156789" w:rsidP="00156789">
            <w:pPr>
              <w:pStyle w:val="TableParagraph"/>
              <w:spacing w:line="275" w:lineRule="exact"/>
              <w:ind w:left="98"/>
              <w:rPr>
                <w:sz w:val="24"/>
                <w:lang w:val="ru-RU"/>
              </w:rPr>
            </w:pPr>
            <w:r w:rsidRPr="00156789">
              <w:rPr>
                <w:sz w:val="24"/>
                <w:lang w:val="ru-RU"/>
              </w:rPr>
              <w:t>Решение</w:t>
            </w:r>
            <w:r w:rsidRPr="00156789">
              <w:rPr>
                <w:spacing w:val="-3"/>
                <w:sz w:val="24"/>
                <w:lang w:val="ru-RU"/>
              </w:rPr>
              <w:t xml:space="preserve"> </w:t>
            </w:r>
            <w:r w:rsidRPr="00156789">
              <w:rPr>
                <w:sz w:val="24"/>
                <w:lang w:val="ru-RU"/>
              </w:rPr>
              <w:t>задач</w:t>
            </w:r>
            <w:r w:rsidRPr="00156789">
              <w:rPr>
                <w:spacing w:val="-3"/>
                <w:sz w:val="24"/>
                <w:lang w:val="ru-RU"/>
              </w:rPr>
              <w:t xml:space="preserve"> </w:t>
            </w:r>
            <w:r w:rsidRPr="00156789">
              <w:rPr>
                <w:sz w:val="24"/>
                <w:lang w:val="ru-RU"/>
              </w:rPr>
              <w:t>по</w:t>
            </w:r>
            <w:r w:rsidRPr="00156789">
              <w:rPr>
                <w:spacing w:val="-2"/>
                <w:sz w:val="24"/>
                <w:lang w:val="ru-RU"/>
              </w:rPr>
              <w:t xml:space="preserve"> </w:t>
            </w:r>
            <w:r w:rsidRPr="00156789">
              <w:rPr>
                <w:sz w:val="24"/>
                <w:lang w:val="ru-RU"/>
              </w:rPr>
              <w:t>теме</w:t>
            </w:r>
            <w:r w:rsidRPr="00156789">
              <w:rPr>
                <w:spacing w:val="-1"/>
                <w:sz w:val="24"/>
                <w:lang w:val="ru-RU"/>
              </w:rPr>
              <w:t xml:space="preserve"> </w:t>
            </w:r>
            <w:r w:rsidRPr="00156789">
              <w:rPr>
                <w:sz w:val="24"/>
                <w:lang w:val="ru-RU"/>
              </w:rPr>
              <w:t>«Графическое</w:t>
            </w:r>
          </w:p>
          <w:p w:rsidR="00156789" w:rsidRPr="0047238A" w:rsidRDefault="00156789" w:rsidP="00156789">
            <w:pPr>
              <w:pStyle w:val="TableParagraph"/>
              <w:spacing w:before="33"/>
              <w:ind w:left="108"/>
              <w:rPr>
                <w:sz w:val="24"/>
                <w:lang w:val="ru-RU"/>
              </w:rPr>
            </w:pPr>
            <w:r w:rsidRPr="00156789">
              <w:rPr>
                <w:sz w:val="24"/>
                <w:lang w:val="ru-RU"/>
              </w:rPr>
              <w:t>представление</w:t>
            </w:r>
            <w:r w:rsidRPr="00156789">
              <w:rPr>
                <w:spacing w:val="-3"/>
                <w:sz w:val="24"/>
                <w:lang w:val="ru-RU"/>
              </w:rPr>
              <w:t xml:space="preserve"> </w:t>
            </w:r>
            <w:r w:rsidRPr="00156789">
              <w:rPr>
                <w:sz w:val="24"/>
                <w:lang w:val="ru-RU"/>
              </w:rPr>
              <w:t>движения».</w:t>
            </w:r>
            <w:r w:rsidRPr="00156789">
              <w:rPr>
                <w:spacing w:val="-1"/>
                <w:sz w:val="24"/>
                <w:lang w:val="ru-RU"/>
              </w:rPr>
              <w:t xml:space="preserve"> </w:t>
            </w:r>
          </w:p>
        </w:tc>
        <w:tc>
          <w:tcPr>
            <w:tcW w:w="1126" w:type="dxa"/>
          </w:tcPr>
          <w:p w:rsidR="00156789" w:rsidRDefault="00156789" w:rsidP="00156789">
            <w:pPr>
              <w:pStyle w:val="TableParagraph"/>
              <w:spacing w:before="176"/>
              <w:ind w:left="286"/>
              <w:rPr>
                <w:sz w:val="24"/>
              </w:rPr>
            </w:pPr>
            <w:r>
              <w:rPr>
                <w:sz w:val="24"/>
              </w:rPr>
              <w:t>11.09</w:t>
            </w:r>
          </w:p>
        </w:tc>
        <w:tc>
          <w:tcPr>
            <w:tcW w:w="1128" w:type="dxa"/>
          </w:tcPr>
          <w:p w:rsidR="00156789" w:rsidRDefault="00156789" w:rsidP="00156789">
            <w:pPr>
              <w:pStyle w:val="TableParagraph"/>
              <w:rPr>
                <w:sz w:val="24"/>
              </w:rPr>
            </w:pPr>
          </w:p>
        </w:tc>
      </w:tr>
      <w:tr w:rsidR="00156789" w:rsidTr="00156789">
        <w:trPr>
          <w:trHeight w:val="321"/>
        </w:trPr>
        <w:tc>
          <w:tcPr>
            <w:tcW w:w="1190" w:type="dxa"/>
          </w:tcPr>
          <w:p w:rsidR="00156789" w:rsidRDefault="00156789" w:rsidP="00156789">
            <w:pPr>
              <w:pStyle w:val="TableParagraph"/>
              <w:spacing w:line="275" w:lineRule="exact"/>
              <w:ind w:left="534"/>
              <w:rPr>
                <w:sz w:val="24"/>
              </w:rPr>
            </w:pPr>
            <w:r>
              <w:rPr>
                <w:sz w:val="24"/>
              </w:rPr>
              <w:t>6/6</w:t>
            </w:r>
          </w:p>
        </w:tc>
        <w:tc>
          <w:tcPr>
            <w:tcW w:w="5902" w:type="dxa"/>
          </w:tcPr>
          <w:p w:rsidR="00156789" w:rsidRDefault="00156789" w:rsidP="00156789">
            <w:pPr>
              <w:pStyle w:val="TableParagraph"/>
              <w:spacing w:line="275" w:lineRule="exact"/>
              <w:ind w:left="98"/>
              <w:rPr>
                <w:sz w:val="24"/>
              </w:rPr>
            </w:pPr>
            <w:r>
              <w:rPr>
                <w:sz w:val="24"/>
              </w:rPr>
              <w:t>Равноускоренное</w:t>
            </w:r>
            <w:r>
              <w:rPr>
                <w:spacing w:val="-3"/>
                <w:sz w:val="24"/>
              </w:rPr>
              <w:t xml:space="preserve"> </w:t>
            </w:r>
            <w:r>
              <w:rPr>
                <w:sz w:val="24"/>
              </w:rPr>
              <w:t>движение.</w:t>
            </w:r>
            <w:r>
              <w:rPr>
                <w:spacing w:val="-2"/>
                <w:sz w:val="24"/>
              </w:rPr>
              <w:t xml:space="preserve"> </w:t>
            </w:r>
            <w:r>
              <w:rPr>
                <w:sz w:val="24"/>
              </w:rPr>
              <w:t>Ускорение.</w:t>
            </w:r>
            <w:r>
              <w:rPr>
                <w:spacing w:val="2"/>
                <w:sz w:val="24"/>
              </w:rPr>
              <w:t xml:space="preserve"> </w:t>
            </w:r>
          </w:p>
        </w:tc>
        <w:tc>
          <w:tcPr>
            <w:tcW w:w="1126" w:type="dxa"/>
          </w:tcPr>
          <w:p w:rsidR="00156789" w:rsidRDefault="00156789" w:rsidP="00156789">
            <w:pPr>
              <w:pStyle w:val="TableParagraph"/>
              <w:spacing w:before="23"/>
              <w:ind w:left="286"/>
              <w:rPr>
                <w:sz w:val="24"/>
              </w:rPr>
            </w:pPr>
            <w:r>
              <w:rPr>
                <w:sz w:val="24"/>
              </w:rPr>
              <w:t>12.09</w:t>
            </w:r>
          </w:p>
        </w:tc>
        <w:tc>
          <w:tcPr>
            <w:tcW w:w="1128" w:type="dxa"/>
          </w:tcPr>
          <w:p w:rsidR="00156789" w:rsidRDefault="00156789" w:rsidP="00156789">
            <w:pPr>
              <w:pStyle w:val="TableParagraph"/>
              <w:rPr>
                <w:sz w:val="24"/>
              </w:rPr>
            </w:pPr>
          </w:p>
        </w:tc>
      </w:tr>
      <w:tr w:rsidR="00156789" w:rsidTr="00156789">
        <w:trPr>
          <w:trHeight w:val="628"/>
        </w:trPr>
        <w:tc>
          <w:tcPr>
            <w:tcW w:w="1190" w:type="dxa"/>
          </w:tcPr>
          <w:p w:rsidR="00156789" w:rsidRDefault="00156789" w:rsidP="00156789">
            <w:pPr>
              <w:pStyle w:val="TableParagraph"/>
              <w:spacing w:before="152"/>
              <w:ind w:left="534"/>
              <w:rPr>
                <w:sz w:val="24"/>
              </w:rPr>
            </w:pPr>
            <w:r>
              <w:rPr>
                <w:sz w:val="24"/>
              </w:rPr>
              <w:t>7/7</w:t>
            </w:r>
          </w:p>
        </w:tc>
        <w:tc>
          <w:tcPr>
            <w:tcW w:w="5902" w:type="dxa"/>
          </w:tcPr>
          <w:p w:rsidR="00156789" w:rsidRPr="00156789" w:rsidRDefault="00156789" w:rsidP="00156789">
            <w:pPr>
              <w:pStyle w:val="TableParagraph"/>
              <w:spacing w:line="275" w:lineRule="exact"/>
              <w:ind w:left="98"/>
              <w:rPr>
                <w:sz w:val="24"/>
                <w:lang w:val="ru-RU"/>
              </w:rPr>
            </w:pPr>
            <w:r w:rsidRPr="00156789">
              <w:rPr>
                <w:sz w:val="24"/>
                <w:lang w:val="ru-RU"/>
              </w:rPr>
              <w:t>Скорость</w:t>
            </w:r>
            <w:r w:rsidRPr="00156789">
              <w:rPr>
                <w:spacing w:val="-4"/>
                <w:sz w:val="24"/>
                <w:lang w:val="ru-RU"/>
              </w:rPr>
              <w:t xml:space="preserve"> </w:t>
            </w:r>
            <w:r w:rsidRPr="00156789">
              <w:rPr>
                <w:sz w:val="24"/>
                <w:lang w:val="ru-RU"/>
              </w:rPr>
              <w:t>прямолинейного</w:t>
            </w:r>
            <w:r w:rsidRPr="00156789">
              <w:rPr>
                <w:spacing w:val="-4"/>
                <w:sz w:val="24"/>
                <w:lang w:val="ru-RU"/>
              </w:rPr>
              <w:t xml:space="preserve"> </w:t>
            </w:r>
            <w:r w:rsidRPr="00156789">
              <w:rPr>
                <w:sz w:val="24"/>
                <w:lang w:val="ru-RU"/>
              </w:rPr>
              <w:t>равноускоренного</w:t>
            </w:r>
          </w:p>
          <w:p w:rsidR="00156789" w:rsidRPr="0047238A" w:rsidRDefault="00156789" w:rsidP="00156789">
            <w:pPr>
              <w:pStyle w:val="TableParagraph"/>
              <w:spacing w:before="33"/>
              <w:ind w:left="108"/>
              <w:rPr>
                <w:sz w:val="24"/>
                <w:lang w:val="ru-RU"/>
              </w:rPr>
            </w:pPr>
            <w:r w:rsidRPr="00156789">
              <w:rPr>
                <w:sz w:val="24"/>
                <w:lang w:val="ru-RU"/>
              </w:rPr>
              <w:t>движения.</w:t>
            </w:r>
            <w:r w:rsidRPr="00156789">
              <w:rPr>
                <w:spacing w:val="-2"/>
                <w:sz w:val="24"/>
                <w:lang w:val="ru-RU"/>
              </w:rPr>
              <w:t xml:space="preserve"> </w:t>
            </w:r>
            <w:r w:rsidRPr="00156789">
              <w:rPr>
                <w:sz w:val="24"/>
                <w:lang w:val="ru-RU"/>
              </w:rPr>
              <w:t>График</w:t>
            </w:r>
            <w:r w:rsidRPr="00156789">
              <w:rPr>
                <w:spacing w:val="-1"/>
                <w:sz w:val="24"/>
                <w:lang w:val="ru-RU"/>
              </w:rPr>
              <w:t xml:space="preserve"> </w:t>
            </w:r>
            <w:r w:rsidRPr="00156789">
              <w:rPr>
                <w:sz w:val="24"/>
                <w:lang w:val="ru-RU"/>
              </w:rPr>
              <w:t>скорости.</w:t>
            </w:r>
            <w:r w:rsidRPr="00156789">
              <w:rPr>
                <w:spacing w:val="-2"/>
                <w:sz w:val="24"/>
                <w:lang w:val="ru-RU"/>
              </w:rPr>
              <w:t xml:space="preserve"> </w:t>
            </w:r>
          </w:p>
        </w:tc>
        <w:tc>
          <w:tcPr>
            <w:tcW w:w="1126" w:type="dxa"/>
          </w:tcPr>
          <w:p w:rsidR="00156789" w:rsidRDefault="00156789" w:rsidP="00156789">
            <w:pPr>
              <w:pStyle w:val="TableParagraph"/>
              <w:spacing w:before="176"/>
              <w:ind w:left="286"/>
              <w:rPr>
                <w:sz w:val="24"/>
              </w:rPr>
            </w:pPr>
            <w:r>
              <w:rPr>
                <w:sz w:val="24"/>
              </w:rPr>
              <w:t>17.09</w:t>
            </w:r>
          </w:p>
        </w:tc>
        <w:tc>
          <w:tcPr>
            <w:tcW w:w="1128" w:type="dxa"/>
          </w:tcPr>
          <w:p w:rsidR="00156789" w:rsidRDefault="00156789" w:rsidP="00156789">
            <w:pPr>
              <w:pStyle w:val="TableParagraph"/>
              <w:rPr>
                <w:sz w:val="24"/>
              </w:rPr>
            </w:pPr>
          </w:p>
        </w:tc>
      </w:tr>
      <w:tr w:rsidR="00156789" w:rsidTr="00156789">
        <w:trPr>
          <w:trHeight w:val="630"/>
        </w:trPr>
        <w:tc>
          <w:tcPr>
            <w:tcW w:w="1190" w:type="dxa"/>
          </w:tcPr>
          <w:p w:rsidR="00156789" w:rsidRDefault="00156789" w:rsidP="00156789">
            <w:pPr>
              <w:pStyle w:val="TableParagraph"/>
              <w:spacing w:before="155"/>
              <w:ind w:left="534"/>
              <w:rPr>
                <w:sz w:val="24"/>
              </w:rPr>
            </w:pPr>
            <w:r>
              <w:rPr>
                <w:sz w:val="24"/>
              </w:rPr>
              <w:t>8/8</w:t>
            </w:r>
          </w:p>
        </w:tc>
        <w:tc>
          <w:tcPr>
            <w:tcW w:w="5902" w:type="dxa"/>
          </w:tcPr>
          <w:p w:rsidR="00156789" w:rsidRPr="00156789" w:rsidRDefault="00156789" w:rsidP="00991E7A">
            <w:pPr>
              <w:pStyle w:val="TableParagraph"/>
              <w:spacing w:before="1"/>
              <w:ind w:left="98"/>
              <w:rPr>
                <w:sz w:val="24"/>
                <w:lang w:val="ru-RU"/>
              </w:rPr>
            </w:pPr>
            <w:r w:rsidRPr="00156789">
              <w:rPr>
                <w:sz w:val="24"/>
                <w:lang w:val="ru-RU"/>
              </w:rPr>
              <w:t>Перемещение</w:t>
            </w:r>
            <w:r w:rsidRPr="00156789">
              <w:rPr>
                <w:spacing w:val="-4"/>
                <w:sz w:val="24"/>
                <w:lang w:val="ru-RU"/>
              </w:rPr>
              <w:t xml:space="preserve"> </w:t>
            </w:r>
            <w:r w:rsidRPr="00156789">
              <w:rPr>
                <w:sz w:val="24"/>
                <w:lang w:val="ru-RU"/>
              </w:rPr>
              <w:t>при</w:t>
            </w:r>
            <w:r w:rsidRPr="00156789">
              <w:rPr>
                <w:spacing w:val="-3"/>
                <w:sz w:val="24"/>
                <w:lang w:val="ru-RU"/>
              </w:rPr>
              <w:t xml:space="preserve"> </w:t>
            </w:r>
            <w:r w:rsidRPr="00156789">
              <w:rPr>
                <w:sz w:val="24"/>
                <w:lang w:val="ru-RU"/>
              </w:rPr>
              <w:t>равноускоренном</w:t>
            </w:r>
            <w:r w:rsidR="00991E7A">
              <w:rPr>
                <w:sz w:val="24"/>
                <w:lang w:val="ru-RU"/>
              </w:rPr>
              <w:t xml:space="preserve"> </w:t>
            </w:r>
            <w:r w:rsidRPr="00156789">
              <w:rPr>
                <w:sz w:val="24"/>
                <w:lang w:val="ru-RU"/>
              </w:rPr>
              <w:t>движении.</w:t>
            </w:r>
            <w:r w:rsidRPr="00156789">
              <w:rPr>
                <w:spacing w:val="-2"/>
                <w:sz w:val="24"/>
                <w:lang w:val="ru-RU"/>
              </w:rPr>
              <w:t xml:space="preserve"> </w:t>
            </w:r>
          </w:p>
        </w:tc>
        <w:tc>
          <w:tcPr>
            <w:tcW w:w="1126" w:type="dxa"/>
          </w:tcPr>
          <w:p w:rsidR="00156789" w:rsidRDefault="00156789" w:rsidP="00156789">
            <w:pPr>
              <w:pStyle w:val="TableParagraph"/>
              <w:spacing w:before="176"/>
              <w:ind w:left="286"/>
              <w:rPr>
                <w:sz w:val="24"/>
              </w:rPr>
            </w:pPr>
            <w:r>
              <w:rPr>
                <w:sz w:val="24"/>
              </w:rPr>
              <w:t>18.09</w:t>
            </w:r>
          </w:p>
        </w:tc>
        <w:tc>
          <w:tcPr>
            <w:tcW w:w="1128" w:type="dxa"/>
          </w:tcPr>
          <w:p w:rsidR="00156789" w:rsidRDefault="00156789" w:rsidP="00156789">
            <w:pPr>
              <w:pStyle w:val="TableParagraph"/>
              <w:rPr>
                <w:sz w:val="24"/>
              </w:rPr>
            </w:pPr>
          </w:p>
        </w:tc>
      </w:tr>
      <w:tr w:rsidR="00156789" w:rsidTr="00156789">
        <w:trPr>
          <w:trHeight w:val="628"/>
        </w:trPr>
        <w:tc>
          <w:tcPr>
            <w:tcW w:w="1190" w:type="dxa"/>
          </w:tcPr>
          <w:p w:rsidR="00156789" w:rsidRDefault="00156789" w:rsidP="00156789">
            <w:pPr>
              <w:pStyle w:val="TableParagraph"/>
              <w:spacing w:before="155"/>
              <w:ind w:left="534"/>
              <w:rPr>
                <w:sz w:val="24"/>
              </w:rPr>
            </w:pPr>
            <w:r>
              <w:rPr>
                <w:sz w:val="24"/>
              </w:rPr>
              <w:t>9/9</w:t>
            </w:r>
          </w:p>
        </w:tc>
        <w:tc>
          <w:tcPr>
            <w:tcW w:w="5902" w:type="dxa"/>
          </w:tcPr>
          <w:p w:rsidR="00156789" w:rsidRPr="00156789" w:rsidRDefault="00156789" w:rsidP="00156789">
            <w:pPr>
              <w:pStyle w:val="TableParagraph"/>
              <w:spacing w:line="275" w:lineRule="exact"/>
              <w:ind w:left="98"/>
              <w:rPr>
                <w:sz w:val="24"/>
                <w:lang w:val="ru-RU"/>
              </w:rPr>
            </w:pPr>
            <w:r w:rsidRPr="00156789">
              <w:rPr>
                <w:sz w:val="24"/>
                <w:lang w:val="ru-RU"/>
              </w:rPr>
              <w:t>Решение</w:t>
            </w:r>
            <w:r w:rsidRPr="00156789">
              <w:rPr>
                <w:spacing w:val="-4"/>
                <w:sz w:val="24"/>
                <w:lang w:val="ru-RU"/>
              </w:rPr>
              <w:t xml:space="preserve"> </w:t>
            </w:r>
            <w:r w:rsidRPr="00156789">
              <w:rPr>
                <w:sz w:val="24"/>
                <w:lang w:val="ru-RU"/>
              </w:rPr>
              <w:t>задач</w:t>
            </w:r>
            <w:r w:rsidRPr="00156789">
              <w:rPr>
                <w:spacing w:val="-3"/>
                <w:sz w:val="24"/>
                <w:lang w:val="ru-RU"/>
              </w:rPr>
              <w:t xml:space="preserve"> </w:t>
            </w:r>
            <w:r w:rsidRPr="00156789">
              <w:rPr>
                <w:sz w:val="24"/>
                <w:lang w:val="ru-RU"/>
              </w:rPr>
              <w:t>по</w:t>
            </w:r>
            <w:r w:rsidRPr="00156789">
              <w:rPr>
                <w:spacing w:val="-1"/>
                <w:sz w:val="24"/>
                <w:lang w:val="ru-RU"/>
              </w:rPr>
              <w:t xml:space="preserve"> </w:t>
            </w:r>
            <w:r w:rsidRPr="00156789">
              <w:rPr>
                <w:sz w:val="24"/>
                <w:lang w:val="ru-RU"/>
              </w:rPr>
              <w:t>теме</w:t>
            </w:r>
            <w:r w:rsidRPr="00156789">
              <w:rPr>
                <w:spacing w:val="-1"/>
                <w:sz w:val="24"/>
                <w:lang w:val="ru-RU"/>
              </w:rPr>
              <w:t xml:space="preserve"> </w:t>
            </w:r>
            <w:r w:rsidRPr="00156789">
              <w:rPr>
                <w:sz w:val="24"/>
                <w:lang w:val="ru-RU"/>
              </w:rPr>
              <w:t>«Равноускоренное</w:t>
            </w:r>
            <w:r w:rsidRPr="00156789">
              <w:rPr>
                <w:spacing w:val="-4"/>
                <w:sz w:val="24"/>
                <w:lang w:val="ru-RU"/>
              </w:rPr>
              <w:t xml:space="preserve"> </w:t>
            </w:r>
            <w:r w:rsidRPr="00156789">
              <w:rPr>
                <w:sz w:val="24"/>
                <w:lang w:val="ru-RU"/>
              </w:rPr>
              <w:t>движение».</w:t>
            </w:r>
          </w:p>
          <w:p w:rsidR="00156789" w:rsidRPr="0047238A" w:rsidRDefault="00156789" w:rsidP="00156789">
            <w:pPr>
              <w:pStyle w:val="TableParagraph"/>
              <w:spacing w:before="33"/>
              <w:ind w:left="108"/>
              <w:rPr>
                <w:sz w:val="24"/>
                <w:lang w:val="ru-RU"/>
              </w:rPr>
            </w:pPr>
          </w:p>
        </w:tc>
        <w:tc>
          <w:tcPr>
            <w:tcW w:w="1126" w:type="dxa"/>
          </w:tcPr>
          <w:p w:rsidR="00156789" w:rsidRDefault="00156789" w:rsidP="00156789">
            <w:pPr>
              <w:pStyle w:val="TableParagraph"/>
              <w:spacing w:before="176"/>
              <w:ind w:left="286"/>
              <w:rPr>
                <w:sz w:val="24"/>
              </w:rPr>
            </w:pPr>
            <w:r>
              <w:rPr>
                <w:sz w:val="24"/>
              </w:rPr>
              <w:t>19.09</w:t>
            </w:r>
          </w:p>
        </w:tc>
        <w:tc>
          <w:tcPr>
            <w:tcW w:w="1128" w:type="dxa"/>
          </w:tcPr>
          <w:p w:rsidR="00156789" w:rsidRDefault="00156789" w:rsidP="00156789">
            <w:pPr>
              <w:pStyle w:val="TableParagraph"/>
              <w:rPr>
                <w:sz w:val="24"/>
              </w:rPr>
            </w:pPr>
          </w:p>
        </w:tc>
      </w:tr>
      <w:tr w:rsidR="00156789" w:rsidTr="00156789">
        <w:trPr>
          <w:trHeight w:val="940"/>
        </w:trPr>
        <w:tc>
          <w:tcPr>
            <w:tcW w:w="1190" w:type="dxa"/>
          </w:tcPr>
          <w:p w:rsidR="00156789" w:rsidRDefault="00156789" w:rsidP="00156789">
            <w:pPr>
              <w:pStyle w:val="TableParagraph"/>
              <w:spacing w:before="9"/>
              <w:rPr>
                <w:b/>
                <w:sz w:val="26"/>
              </w:rPr>
            </w:pPr>
          </w:p>
          <w:p w:rsidR="00156789" w:rsidRDefault="00156789" w:rsidP="00156789">
            <w:pPr>
              <w:pStyle w:val="TableParagraph"/>
              <w:spacing w:before="1"/>
              <w:ind w:right="233"/>
              <w:jc w:val="right"/>
              <w:rPr>
                <w:sz w:val="24"/>
              </w:rPr>
            </w:pPr>
            <w:r>
              <w:rPr>
                <w:sz w:val="24"/>
              </w:rPr>
              <w:t>10/10</w:t>
            </w:r>
          </w:p>
        </w:tc>
        <w:tc>
          <w:tcPr>
            <w:tcW w:w="5902" w:type="dxa"/>
          </w:tcPr>
          <w:p w:rsidR="00156789" w:rsidRPr="00156789" w:rsidRDefault="00156789" w:rsidP="00156789">
            <w:pPr>
              <w:pStyle w:val="TableParagraph"/>
              <w:spacing w:before="1" w:line="266" w:lineRule="auto"/>
              <w:ind w:left="108" w:right="439" w:hanging="10"/>
              <w:rPr>
                <w:sz w:val="24"/>
                <w:lang w:val="ru-RU"/>
              </w:rPr>
            </w:pPr>
            <w:r w:rsidRPr="00156789">
              <w:rPr>
                <w:sz w:val="24"/>
                <w:lang w:val="ru-RU"/>
              </w:rPr>
              <w:t>Первичный</w:t>
            </w:r>
            <w:r w:rsidRPr="00156789">
              <w:rPr>
                <w:spacing w:val="-2"/>
                <w:sz w:val="24"/>
                <w:lang w:val="ru-RU"/>
              </w:rPr>
              <w:t xml:space="preserve"> </w:t>
            </w:r>
            <w:r w:rsidRPr="00156789">
              <w:rPr>
                <w:sz w:val="24"/>
                <w:lang w:val="ru-RU"/>
              </w:rPr>
              <w:t>инструктаж</w:t>
            </w:r>
            <w:r w:rsidRPr="00156789">
              <w:rPr>
                <w:spacing w:val="-2"/>
                <w:sz w:val="24"/>
                <w:lang w:val="ru-RU"/>
              </w:rPr>
              <w:t xml:space="preserve"> </w:t>
            </w:r>
            <w:r w:rsidRPr="00156789">
              <w:rPr>
                <w:sz w:val="24"/>
                <w:lang w:val="ru-RU"/>
              </w:rPr>
              <w:t>по</w:t>
            </w:r>
            <w:r w:rsidRPr="00156789">
              <w:rPr>
                <w:spacing w:val="-2"/>
                <w:sz w:val="24"/>
                <w:lang w:val="ru-RU"/>
              </w:rPr>
              <w:t xml:space="preserve"> </w:t>
            </w:r>
            <w:r w:rsidRPr="00156789">
              <w:rPr>
                <w:sz w:val="24"/>
                <w:lang w:val="ru-RU"/>
              </w:rPr>
              <w:t>охране</w:t>
            </w:r>
            <w:r w:rsidRPr="00156789">
              <w:rPr>
                <w:spacing w:val="-3"/>
                <w:sz w:val="24"/>
                <w:lang w:val="ru-RU"/>
              </w:rPr>
              <w:t xml:space="preserve"> </w:t>
            </w:r>
            <w:r w:rsidRPr="00156789">
              <w:rPr>
                <w:sz w:val="24"/>
                <w:lang w:val="ru-RU"/>
              </w:rPr>
              <w:t>труда</w:t>
            </w:r>
            <w:r w:rsidRPr="00156789">
              <w:rPr>
                <w:spacing w:val="-3"/>
                <w:sz w:val="24"/>
                <w:lang w:val="ru-RU"/>
              </w:rPr>
              <w:t xml:space="preserve"> </w:t>
            </w:r>
            <w:r w:rsidRPr="00156789">
              <w:rPr>
                <w:sz w:val="24"/>
                <w:lang w:val="ru-RU"/>
              </w:rPr>
              <w:t>на</w:t>
            </w:r>
            <w:r w:rsidRPr="00156789">
              <w:rPr>
                <w:spacing w:val="-2"/>
                <w:sz w:val="24"/>
                <w:lang w:val="ru-RU"/>
              </w:rPr>
              <w:t xml:space="preserve"> </w:t>
            </w:r>
            <w:r w:rsidRPr="00156789">
              <w:rPr>
                <w:sz w:val="24"/>
                <w:lang w:val="ru-RU"/>
              </w:rPr>
              <w:t>рабочем</w:t>
            </w:r>
            <w:r w:rsidRPr="00156789">
              <w:rPr>
                <w:spacing w:val="-57"/>
                <w:sz w:val="24"/>
                <w:lang w:val="ru-RU"/>
              </w:rPr>
              <w:t xml:space="preserve"> </w:t>
            </w:r>
            <w:r w:rsidRPr="00156789">
              <w:rPr>
                <w:sz w:val="24"/>
                <w:lang w:val="ru-RU"/>
              </w:rPr>
              <w:t>месте.</w:t>
            </w:r>
            <w:r w:rsidRPr="00156789">
              <w:rPr>
                <w:spacing w:val="-1"/>
                <w:sz w:val="24"/>
                <w:lang w:val="ru-RU"/>
              </w:rPr>
              <w:t xml:space="preserve"> </w:t>
            </w:r>
            <w:r w:rsidRPr="00156789">
              <w:rPr>
                <w:sz w:val="24"/>
                <w:lang w:val="ru-RU"/>
              </w:rPr>
              <w:t>Лабораторная</w:t>
            </w:r>
            <w:r w:rsidRPr="00156789">
              <w:rPr>
                <w:spacing w:val="-1"/>
                <w:sz w:val="24"/>
                <w:lang w:val="ru-RU"/>
              </w:rPr>
              <w:t xml:space="preserve"> </w:t>
            </w:r>
            <w:r w:rsidRPr="00156789">
              <w:rPr>
                <w:sz w:val="24"/>
                <w:lang w:val="ru-RU"/>
              </w:rPr>
              <w:t>работа</w:t>
            </w:r>
            <w:r w:rsidRPr="00156789">
              <w:rPr>
                <w:spacing w:val="-1"/>
                <w:sz w:val="24"/>
                <w:lang w:val="ru-RU"/>
              </w:rPr>
              <w:t xml:space="preserve"> </w:t>
            </w:r>
            <w:r w:rsidRPr="00156789">
              <w:rPr>
                <w:sz w:val="24"/>
                <w:lang w:val="ru-RU"/>
              </w:rPr>
              <w:t>№</w:t>
            </w:r>
            <w:r w:rsidRPr="00156789">
              <w:rPr>
                <w:spacing w:val="-1"/>
                <w:sz w:val="24"/>
                <w:lang w:val="ru-RU"/>
              </w:rPr>
              <w:t xml:space="preserve"> </w:t>
            </w:r>
            <w:r w:rsidRPr="00156789">
              <w:rPr>
                <w:sz w:val="24"/>
                <w:lang w:val="ru-RU"/>
              </w:rPr>
              <w:t>1</w:t>
            </w:r>
            <w:r w:rsidRPr="00156789">
              <w:rPr>
                <w:spacing w:val="-1"/>
                <w:sz w:val="24"/>
                <w:lang w:val="ru-RU"/>
              </w:rPr>
              <w:t xml:space="preserve"> </w:t>
            </w:r>
            <w:r w:rsidRPr="00156789">
              <w:rPr>
                <w:sz w:val="24"/>
                <w:lang w:val="ru-RU"/>
              </w:rPr>
              <w:t>«Исследование</w:t>
            </w:r>
          </w:p>
          <w:p w:rsidR="00156789" w:rsidRPr="00156789" w:rsidRDefault="00156789" w:rsidP="00156789">
            <w:pPr>
              <w:pStyle w:val="TableParagraph"/>
              <w:spacing w:before="5"/>
              <w:ind w:left="108"/>
              <w:rPr>
                <w:sz w:val="24"/>
                <w:lang w:val="ru-RU"/>
              </w:rPr>
            </w:pPr>
            <w:r w:rsidRPr="00156789">
              <w:rPr>
                <w:sz w:val="24"/>
                <w:lang w:val="ru-RU"/>
              </w:rPr>
              <w:t>равноускоренного</w:t>
            </w:r>
            <w:r w:rsidRPr="00156789">
              <w:rPr>
                <w:spacing w:val="-3"/>
                <w:sz w:val="24"/>
                <w:lang w:val="ru-RU"/>
              </w:rPr>
              <w:t xml:space="preserve"> </w:t>
            </w:r>
            <w:r w:rsidRPr="00156789">
              <w:rPr>
                <w:sz w:val="24"/>
                <w:lang w:val="ru-RU"/>
              </w:rPr>
              <w:t>движения</w:t>
            </w:r>
            <w:r w:rsidRPr="00156789">
              <w:rPr>
                <w:spacing w:val="-3"/>
                <w:sz w:val="24"/>
                <w:lang w:val="ru-RU"/>
              </w:rPr>
              <w:t xml:space="preserve"> </w:t>
            </w:r>
            <w:r w:rsidRPr="00156789">
              <w:rPr>
                <w:sz w:val="24"/>
                <w:lang w:val="ru-RU"/>
              </w:rPr>
              <w:t>без</w:t>
            </w:r>
            <w:r w:rsidRPr="00156789">
              <w:rPr>
                <w:spacing w:val="-2"/>
                <w:sz w:val="24"/>
                <w:lang w:val="ru-RU"/>
              </w:rPr>
              <w:t xml:space="preserve"> </w:t>
            </w:r>
            <w:r w:rsidRPr="00156789">
              <w:rPr>
                <w:sz w:val="24"/>
                <w:lang w:val="ru-RU"/>
              </w:rPr>
              <w:t>начальной</w:t>
            </w:r>
            <w:r w:rsidRPr="00156789">
              <w:rPr>
                <w:spacing w:val="-3"/>
                <w:sz w:val="24"/>
                <w:lang w:val="ru-RU"/>
              </w:rPr>
              <w:t xml:space="preserve"> </w:t>
            </w:r>
            <w:r w:rsidRPr="00156789">
              <w:rPr>
                <w:sz w:val="24"/>
                <w:lang w:val="ru-RU"/>
              </w:rPr>
              <w:t>скорости»</w:t>
            </w:r>
          </w:p>
        </w:tc>
        <w:tc>
          <w:tcPr>
            <w:tcW w:w="1126" w:type="dxa"/>
          </w:tcPr>
          <w:p w:rsidR="00156789" w:rsidRPr="00156789" w:rsidRDefault="00156789" w:rsidP="00156789">
            <w:pPr>
              <w:pStyle w:val="TableParagraph"/>
              <w:spacing w:before="10"/>
              <w:rPr>
                <w:b/>
                <w:sz w:val="28"/>
                <w:lang w:val="ru-RU"/>
              </w:rPr>
            </w:pPr>
          </w:p>
          <w:p w:rsidR="00156789" w:rsidRDefault="00156789" w:rsidP="00156789">
            <w:pPr>
              <w:pStyle w:val="TableParagraph"/>
              <w:spacing w:before="1"/>
              <w:ind w:left="286"/>
              <w:rPr>
                <w:sz w:val="24"/>
              </w:rPr>
            </w:pPr>
            <w:r>
              <w:rPr>
                <w:sz w:val="24"/>
              </w:rPr>
              <w:t>24.09</w:t>
            </w:r>
          </w:p>
        </w:tc>
        <w:tc>
          <w:tcPr>
            <w:tcW w:w="1128" w:type="dxa"/>
          </w:tcPr>
          <w:p w:rsidR="00156789" w:rsidRDefault="00156789" w:rsidP="00156789">
            <w:pPr>
              <w:pStyle w:val="TableParagraph"/>
              <w:rPr>
                <w:sz w:val="24"/>
              </w:rPr>
            </w:pPr>
          </w:p>
        </w:tc>
      </w:tr>
      <w:tr w:rsidR="00156789" w:rsidTr="00156789">
        <w:trPr>
          <w:trHeight w:val="318"/>
        </w:trPr>
        <w:tc>
          <w:tcPr>
            <w:tcW w:w="1190" w:type="dxa"/>
          </w:tcPr>
          <w:p w:rsidR="00156789" w:rsidRDefault="00156789" w:rsidP="00156789">
            <w:pPr>
              <w:pStyle w:val="TableParagraph"/>
              <w:spacing w:line="275" w:lineRule="exact"/>
              <w:ind w:right="233"/>
              <w:jc w:val="right"/>
              <w:rPr>
                <w:sz w:val="24"/>
              </w:rPr>
            </w:pPr>
            <w:r>
              <w:rPr>
                <w:sz w:val="24"/>
              </w:rPr>
              <w:t>11/11</w:t>
            </w:r>
          </w:p>
        </w:tc>
        <w:tc>
          <w:tcPr>
            <w:tcW w:w="5902" w:type="dxa"/>
          </w:tcPr>
          <w:p w:rsidR="00156789" w:rsidRDefault="00156789" w:rsidP="00156789">
            <w:pPr>
              <w:pStyle w:val="TableParagraph"/>
              <w:spacing w:line="275" w:lineRule="exact"/>
              <w:ind w:left="98"/>
              <w:rPr>
                <w:sz w:val="24"/>
              </w:rPr>
            </w:pPr>
            <w:r>
              <w:rPr>
                <w:sz w:val="24"/>
              </w:rPr>
              <w:t>Относительность</w:t>
            </w:r>
            <w:r>
              <w:rPr>
                <w:spacing w:val="-1"/>
                <w:sz w:val="24"/>
              </w:rPr>
              <w:t xml:space="preserve"> </w:t>
            </w:r>
            <w:r>
              <w:rPr>
                <w:sz w:val="24"/>
              </w:rPr>
              <w:t>движения.</w:t>
            </w:r>
            <w:r>
              <w:rPr>
                <w:spacing w:val="1"/>
                <w:sz w:val="24"/>
              </w:rPr>
              <w:t xml:space="preserve"> </w:t>
            </w:r>
          </w:p>
        </w:tc>
        <w:tc>
          <w:tcPr>
            <w:tcW w:w="1126" w:type="dxa"/>
          </w:tcPr>
          <w:p w:rsidR="00156789" w:rsidRDefault="00156789" w:rsidP="00156789">
            <w:pPr>
              <w:pStyle w:val="TableParagraph"/>
              <w:spacing w:before="20"/>
              <w:ind w:left="286"/>
              <w:rPr>
                <w:sz w:val="24"/>
              </w:rPr>
            </w:pPr>
            <w:r>
              <w:rPr>
                <w:sz w:val="24"/>
              </w:rPr>
              <w:t>25.09</w:t>
            </w:r>
          </w:p>
        </w:tc>
        <w:tc>
          <w:tcPr>
            <w:tcW w:w="1128" w:type="dxa"/>
          </w:tcPr>
          <w:p w:rsidR="00156789" w:rsidRDefault="00156789" w:rsidP="00156789">
            <w:pPr>
              <w:pStyle w:val="TableParagraph"/>
              <w:rPr>
                <w:sz w:val="24"/>
              </w:rPr>
            </w:pPr>
          </w:p>
        </w:tc>
      </w:tr>
      <w:tr w:rsidR="00156789" w:rsidTr="00156789">
        <w:trPr>
          <w:trHeight w:val="630"/>
        </w:trPr>
        <w:tc>
          <w:tcPr>
            <w:tcW w:w="1190" w:type="dxa"/>
          </w:tcPr>
          <w:p w:rsidR="00156789" w:rsidRDefault="00156789" w:rsidP="00156789">
            <w:pPr>
              <w:pStyle w:val="TableParagraph"/>
              <w:spacing w:before="155"/>
              <w:ind w:right="233"/>
              <w:jc w:val="right"/>
              <w:rPr>
                <w:sz w:val="24"/>
              </w:rPr>
            </w:pPr>
            <w:r>
              <w:rPr>
                <w:sz w:val="24"/>
              </w:rPr>
              <w:t>12/12</w:t>
            </w:r>
          </w:p>
        </w:tc>
        <w:tc>
          <w:tcPr>
            <w:tcW w:w="5902" w:type="dxa"/>
          </w:tcPr>
          <w:p w:rsidR="00156789" w:rsidRPr="00156789" w:rsidRDefault="00156789" w:rsidP="00156789">
            <w:pPr>
              <w:pStyle w:val="TableParagraph"/>
              <w:spacing w:before="1"/>
              <w:ind w:left="98"/>
              <w:rPr>
                <w:sz w:val="24"/>
                <w:lang w:val="ru-RU"/>
              </w:rPr>
            </w:pPr>
            <w:r w:rsidRPr="00156789">
              <w:rPr>
                <w:sz w:val="24"/>
                <w:lang w:val="ru-RU"/>
              </w:rPr>
              <w:t>Инерциальные</w:t>
            </w:r>
            <w:r w:rsidRPr="00156789">
              <w:rPr>
                <w:spacing w:val="-4"/>
                <w:sz w:val="24"/>
                <w:lang w:val="ru-RU"/>
              </w:rPr>
              <w:t xml:space="preserve"> </w:t>
            </w:r>
            <w:r w:rsidRPr="00156789">
              <w:rPr>
                <w:sz w:val="24"/>
                <w:lang w:val="ru-RU"/>
              </w:rPr>
              <w:t>системы</w:t>
            </w:r>
            <w:r w:rsidRPr="00156789">
              <w:rPr>
                <w:spacing w:val="-3"/>
                <w:sz w:val="24"/>
                <w:lang w:val="ru-RU"/>
              </w:rPr>
              <w:t xml:space="preserve"> </w:t>
            </w:r>
            <w:r w:rsidRPr="00156789">
              <w:rPr>
                <w:sz w:val="24"/>
                <w:lang w:val="ru-RU"/>
              </w:rPr>
              <w:t>отчета.</w:t>
            </w:r>
            <w:r w:rsidRPr="00156789">
              <w:rPr>
                <w:spacing w:val="-1"/>
                <w:sz w:val="24"/>
                <w:lang w:val="ru-RU"/>
              </w:rPr>
              <w:t xml:space="preserve"> </w:t>
            </w:r>
            <w:r w:rsidRPr="00156789">
              <w:rPr>
                <w:sz w:val="24"/>
                <w:lang w:val="ru-RU"/>
              </w:rPr>
              <w:t>Первый</w:t>
            </w:r>
            <w:r w:rsidRPr="00156789">
              <w:rPr>
                <w:spacing w:val="-2"/>
                <w:sz w:val="24"/>
                <w:lang w:val="ru-RU"/>
              </w:rPr>
              <w:t xml:space="preserve"> </w:t>
            </w:r>
            <w:r w:rsidRPr="00156789">
              <w:rPr>
                <w:sz w:val="24"/>
                <w:lang w:val="ru-RU"/>
              </w:rPr>
              <w:t>закон</w:t>
            </w:r>
          </w:p>
          <w:p w:rsidR="00156789" w:rsidRPr="00156789" w:rsidRDefault="00156789" w:rsidP="00156789">
            <w:pPr>
              <w:pStyle w:val="TableParagraph"/>
              <w:spacing w:before="34"/>
              <w:ind w:left="108"/>
              <w:rPr>
                <w:sz w:val="24"/>
                <w:lang w:val="ru-RU"/>
              </w:rPr>
            </w:pPr>
            <w:r w:rsidRPr="00156789">
              <w:rPr>
                <w:sz w:val="24"/>
                <w:lang w:val="ru-RU"/>
              </w:rPr>
              <w:t>Ньютона.</w:t>
            </w:r>
          </w:p>
        </w:tc>
        <w:tc>
          <w:tcPr>
            <w:tcW w:w="1126" w:type="dxa"/>
          </w:tcPr>
          <w:p w:rsidR="00156789" w:rsidRDefault="00156789" w:rsidP="00156789">
            <w:pPr>
              <w:pStyle w:val="TableParagraph"/>
              <w:spacing w:before="176"/>
              <w:ind w:left="286"/>
              <w:rPr>
                <w:sz w:val="24"/>
              </w:rPr>
            </w:pPr>
            <w:r>
              <w:rPr>
                <w:sz w:val="24"/>
              </w:rPr>
              <w:t>26.09</w:t>
            </w:r>
          </w:p>
        </w:tc>
        <w:tc>
          <w:tcPr>
            <w:tcW w:w="1128" w:type="dxa"/>
          </w:tcPr>
          <w:p w:rsidR="00156789" w:rsidRDefault="00156789" w:rsidP="00156789">
            <w:pPr>
              <w:pStyle w:val="TableParagraph"/>
              <w:rPr>
                <w:sz w:val="24"/>
              </w:rPr>
            </w:pPr>
          </w:p>
        </w:tc>
      </w:tr>
      <w:tr w:rsidR="00156789" w:rsidTr="00156789">
        <w:trPr>
          <w:trHeight w:val="321"/>
        </w:trPr>
        <w:tc>
          <w:tcPr>
            <w:tcW w:w="1190" w:type="dxa"/>
          </w:tcPr>
          <w:p w:rsidR="00156789" w:rsidRDefault="00156789" w:rsidP="00156789">
            <w:pPr>
              <w:pStyle w:val="TableParagraph"/>
              <w:spacing w:line="275" w:lineRule="exact"/>
              <w:ind w:left="321"/>
              <w:rPr>
                <w:sz w:val="24"/>
              </w:rPr>
            </w:pPr>
            <w:r>
              <w:rPr>
                <w:sz w:val="24"/>
              </w:rPr>
              <w:t>13/13</w:t>
            </w:r>
          </w:p>
        </w:tc>
        <w:tc>
          <w:tcPr>
            <w:tcW w:w="5902" w:type="dxa"/>
          </w:tcPr>
          <w:p w:rsidR="00156789" w:rsidRDefault="00156789" w:rsidP="00156789">
            <w:pPr>
              <w:pStyle w:val="TableParagraph"/>
              <w:spacing w:line="275" w:lineRule="exact"/>
              <w:ind w:left="98"/>
              <w:rPr>
                <w:sz w:val="24"/>
              </w:rPr>
            </w:pPr>
            <w:r>
              <w:rPr>
                <w:sz w:val="24"/>
              </w:rPr>
              <w:t>Второй</w:t>
            </w:r>
            <w:r>
              <w:rPr>
                <w:spacing w:val="-2"/>
                <w:sz w:val="24"/>
              </w:rPr>
              <w:t xml:space="preserve"> </w:t>
            </w:r>
            <w:r>
              <w:rPr>
                <w:sz w:val="24"/>
              </w:rPr>
              <w:t>закон</w:t>
            </w:r>
            <w:r>
              <w:rPr>
                <w:spacing w:val="-1"/>
                <w:sz w:val="24"/>
              </w:rPr>
              <w:t xml:space="preserve"> </w:t>
            </w:r>
            <w:r>
              <w:rPr>
                <w:sz w:val="24"/>
              </w:rPr>
              <w:t>Ньютона.</w:t>
            </w:r>
            <w:r>
              <w:rPr>
                <w:spacing w:val="-1"/>
                <w:sz w:val="24"/>
              </w:rPr>
              <w:t xml:space="preserve"> </w:t>
            </w:r>
          </w:p>
        </w:tc>
        <w:tc>
          <w:tcPr>
            <w:tcW w:w="1126" w:type="dxa"/>
          </w:tcPr>
          <w:p w:rsidR="00156789" w:rsidRDefault="00156789" w:rsidP="00156789">
            <w:pPr>
              <w:pStyle w:val="TableParagraph"/>
              <w:spacing w:before="20"/>
              <w:ind w:left="286"/>
              <w:rPr>
                <w:sz w:val="24"/>
              </w:rPr>
            </w:pPr>
            <w:r>
              <w:rPr>
                <w:sz w:val="24"/>
              </w:rPr>
              <w:t>01.10</w:t>
            </w:r>
          </w:p>
        </w:tc>
        <w:tc>
          <w:tcPr>
            <w:tcW w:w="1128" w:type="dxa"/>
          </w:tcPr>
          <w:p w:rsidR="00156789" w:rsidRDefault="00156789" w:rsidP="00156789">
            <w:pPr>
              <w:pStyle w:val="TableParagraph"/>
              <w:rPr>
                <w:sz w:val="24"/>
              </w:rPr>
            </w:pPr>
          </w:p>
        </w:tc>
      </w:tr>
      <w:tr w:rsidR="00156789" w:rsidTr="00156789">
        <w:trPr>
          <w:trHeight w:val="318"/>
        </w:trPr>
        <w:tc>
          <w:tcPr>
            <w:tcW w:w="1190" w:type="dxa"/>
          </w:tcPr>
          <w:p w:rsidR="00156789" w:rsidRDefault="00156789" w:rsidP="00156789">
            <w:pPr>
              <w:pStyle w:val="TableParagraph"/>
              <w:spacing w:line="275" w:lineRule="exact"/>
              <w:ind w:left="321"/>
              <w:rPr>
                <w:sz w:val="24"/>
              </w:rPr>
            </w:pPr>
            <w:r>
              <w:rPr>
                <w:sz w:val="24"/>
              </w:rPr>
              <w:t>14/14</w:t>
            </w:r>
          </w:p>
        </w:tc>
        <w:tc>
          <w:tcPr>
            <w:tcW w:w="5902" w:type="dxa"/>
          </w:tcPr>
          <w:p w:rsidR="00156789" w:rsidRPr="00156789" w:rsidRDefault="00156789" w:rsidP="00156789">
            <w:pPr>
              <w:pStyle w:val="TableParagraph"/>
              <w:spacing w:line="275" w:lineRule="exact"/>
              <w:ind w:left="98"/>
              <w:rPr>
                <w:sz w:val="24"/>
                <w:lang w:val="ru-RU"/>
              </w:rPr>
            </w:pPr>
            <w:r w:rsidRPr="00156789">
              <w:rPr>
                <w:sz w:val="24"/>
                <w:lang w:val="ru-RU"/>
              </w:rPr>
              <w:t>Решение</w:t>
            </w:r>
            <w:r w:rsidRPr="00156789">
              <w:rPr>
                <w:spacing w:val="-3"/>
                <w:sz w:val="24"/>
                <w:lang w:val="ru-RU"/>
              </w:rPr>
              <w:t xml:space="preserve"> </w:t>
            </w:r>
            <w:r w:rsidRPr="00156789">
              <w:rPr>
                <w:sz w:val="24"/>
                <w:lang w:val="ru-RU"/>
              </w:rPr>
              <w:t>задач</w:t>
            </w:r>
            <w:r w:rsidRPr="00156789">
              <w:rPr>
                <w:spacing w:val="-2"/>
                <w:sz w:val="24"/>
                <w:lang w:val="ru-RU"/>
              </w:rPr>
              <w:t xml:space="preserve"> </w:t>
            </w:r>
            <w:r w:rsidRPr="00156789">
              <w:rPr>
                <w:sz w:val="24"/>
                <w:lang w:val="ru-RU"/>
              </w:rPr>
              <w:t>по</w:t>
            </w:r>
            <w:r w:rsidRPr="00156789">
              <w:rPr>
                <w:spacing w:val="-2"/>
                <w:sz w:val="24"/>
                <w:lang w:val="ru-RU"/>
              </w:rPr>
              <w:t xml:space="preserve"> </w:t>
            </w:r>
            <w:r w:rsidRPr="00156789">
              <w:rPr>
                <w:sz w:val="24"/>
                <w:lang w:val="ru-RU"/>
              </w:rPr>
              <w:t>теме «Второй</w:t>
            </w:r>
            <w:r w:rsidRPr="00156789">
              <w:rPr>
                <w:spacing w:val="-3"/>
                <w:sz w:val="24"/>
                <w:lang w:val="ru-RU"/>
              </w:rPr>
              <w:t xml:space="preserve"> </w:t>
            </w:r>
            <w:r w:rsidRPr="00156789">
              <w:rPr>
                <w:sz w:val="24"/>
                <w:lang w:val="ru-RU"/>
              </w:rPr>
              <w:t>закон</w:t>
            </w:r>
            <w:r w:rsidRPr="00156789">
              <w:rPr>
                <w:spacing w:val="-1"/>
                <w:sz w:val="24"/>
                <w:lang w:val="ru-RU"/>
              </w:rPr>
              <w:t xml:space="preserve"> </w:t>
            </w:r>
            <w:r w:rsidRPr="00156789">
              <w:rPr>
                <w:sz w:val="24"/>
                <w:lang w:val="ru-RU"/>
              </w:rPr>
              <w:t>Ньютона».</w:t>
            </w:r>
          </w:p>
        </w:tc>
        <w:tc>
          <w:tcPr>
            <w:tcW w:w="1126" w:type="dxa"/>
          </w:tcPr>
          <w:p w:rsidR="00156789" w:rsidRDefault="00156789" w:rsidP="00156789">
            <w:pPr>
              <w:pStyle w:val="TableParagraph"/>
              <w:spacing w:before="20"/>
              <w:ind w:left="286"/>
              <w:rPr>
                <w:sz w:val="24"/>
              </w:rPr>
            </w:pPr>
            <w:r>
              <w:rPr>
                <w:sz w:val="24"/>
              </w:rPr>
              <w:t>02.01</w:t>
            </w:r>
          </w:p>
        </w:tc>
        <w:tc>
          <w:tcPr>
            <w:tcW w:w="1128" w:type="dxa"/>
          </w:tcPr>
          <w:p w:rsidR="00156789" w:rsidRDefault="00156789" w:rsidP="00156789">
            <w:pPr>
              <w:pStyle w:val="TableParagraph"/>
              <w:rPr>
                <w:sz w:val="24"/>
              </w:rPr>
            </w:pPr>
          </w:p>
        </w:tc>
      </w:tr>
      <w:tr w:rsidR="00156789" w:rsidTr="00156789">
        <w:trPr>
          <w:trHeight w:val="321"/>
        </w:trPr>
        <w:tc>
          <w:tcPr>
            <w:tcW w:w="1190" w:type="dxa"/>
          </w:tcPr>
          <w:p w:rsidR="00156789" w:rsidRDefault="00156789" w:rsidP="00156789">
            <w:pPr>
              <w:pStyle w:val="TableParagraph"/>
              <w:spacing w:line="275" w:lineRule="exact"/>
              <w:ind w:left="321"/>
              <w:rPr>
                <w:sz w:val="24"/>
              </w:rPr>
            </w:pPr>
            <w:r>
              <w:rPr>
                <w:sz w:val="24"/>
              </w:rPr>
              <w:t>15/15</w:t>
            </w:r>
          </w:p>
        </w:tc>
        <w:tc>
          <w:tcPr>
            <w:tcW w:w="5902" w:type="dxa"/>
          </w:tcPr>
          <w:p w:rsidR="00156789" w:rsidRDefault="00156789" w:rsidP="00156789">
            <w:pPr>
              <w:pStyle w:val="TableParagraph"/>
              <w:spacing w:line="275" w:lineRule="exact"/>
              <w:ind w:left="98"/>
              <w:rPr>
                <w:sz w:val="24"/>
              </w:rPr>
            </w:pPr>
            <w:r>
              <w:rPr>
                <w:sz w:val="24"/>
              </w:rPr>
              <w:t>Третий</w:t>
            </w:r>
            <w:r>
              <w:rPr>
                <w:spacing w:val="-2"/>
                <w:sz w:val="24"/>
              </w:rPr>
              <w:t xml:space="preserve"> </w:t>
            </w:r>
            <w:r>
              <w:rPr>
                <w:sz w:val="24"/>
              </w:rPr>
              <w:t>закон</w:t>
            </w:r>
            <w:r>
              <w:rPr>
                <w:spacing w:val="1"/>
                <w:sz w:val="24"/>
              </w:rPr>
              <w:t xml:space="preserve"> </w:t>
            </w:r>
            <w:r>
              <w:rPr>
                <w:sz w:val="24"/>
              </w:rPr>
              <w:t>Ньютона.</w:t>
            </w:r>
            <w:r>
              <w:rPr>
                <w:spacing w:val="-5"/>
                <w:sz w:val="24"/>
              </w:rPr>
              <w:t xml:space="preserve"> </w:t>
            </w:r>
          </w:p>
        </w:tc>
        <w:tc>
          <w:tcPr>
            <w:tcW w:w="1126" w:type="dxa"/>
          </w:tcPr>
          <w:p w:rsidR="00156789" w:rsidRDefault="00156789" w:rsidP="00156789">
            <w:pPr>
              <w:pStyle w:val="TableParagraph"/>
              <w:spacing w:before="23"/>
              <w:ind w:left="286"/>
              <w:rPr>
                <w:sz w:val="24"/>
              </w:rPr>
            </w:pPr>
            <w:r>
              <w:rPr>
                <w:sz w:val="24"/>
              </w:rPr>
              <w:t>03.10</w:t>
            </w:r>
          </w:p>
        </w:tc>
        <w:tc>
          <w:tcPr>
            <w:tcW w:w="1128" w:type="dxa"/>
          </w:tcPr>
          <w:p w:rsidR="00156789" w:rsidRDefault="00156789" w:rsidP="00156789">
            <w:pPr>
              <w:pStyle w:val="TableParagraph"/>
              <w:rPr>
                <w:sz w:val="24"/>
              </w:rPr>
            </w:pPr>
          </w:p>
        </w:tc>
      </w:tr>
      <w:tr w:rsidR="00156789" w:rsidTr="00156789">
        <w:trPr>
          <w:trHeight w:val="321"/>
        </w:trPr>
        <w:tc>
          <w:tcPr>
            <w:tcW w:w="1190" w:type="dxa"/>
          </w:tcPr>
          <w:p w:rsidR="00156789" w:rsidRDefault="00156789" w:rsidP="00156789">
            <w:pPr>
              <w:pStyle w:val="TableParagraph"/>
              <w:spacing w:line="275" w:lineRule="exact"/>
              <w:ind w:left="321"/>
              <w:rPr>
                <w:sz w:val="24"/>
              </w:rPr>
            </w:pPr>
            <w:r>
              <w:rPr>
                <w:sz w:val="24"/>
              </w:rPr>
              <w:t>16/16</w:t>
            </w:r>
          </w:p>
        </w:tc>
        <w:tc>
          <w:tcPr>
            <w:tcW w:w="5902" w:type="dxa"/>
          </w:tcPr>
          <w:p w:rsidR="00156789" w:rsidRPr="00156789" w:rsidRDefault="00156789" w:rsidP="00156789">
            <w:pPr>
              <w:pStyle w:val="TableParagraph"/>
              <w:spacing w:line="275" w:lineRule="exact"/>
              <w:ind w:left="98"/>
              <w:rPr>
                <w:sz w:val="24"/>
                <w:lang w:val="ru-RU"/>
              </w:rPr>
            </w:pPr>
            <w:r w:rsidRPr="00156789">
              <w:rPr>
                <w:sz w:val="24"/>
                <w:lang w:val="ru-RU"/>
              </w:rPr>
              <w:t>Решение</w:t>
            </w:r>
            <w:r w:rsidRPr="00156789">
              <w:rPr>
                <w:spacing w:val="-3"/>
                <w:sz w:val="24"/>
                <w:lang w:val="ru-RU"/>
              </w:rPr>
              <w:t xml:space="preserve"> </w:t>
            </w:r>
            <w:r w:rsidRPr="00156789">
              <w:rPr>
                <w:sz w:val="24"/>
                <w:lang w:val="ru-RU"/>
              </w:rPr>
              <w:t>задач</w:t>
            </w:r>
            <w:r w:rsidRPr="00156789">
              <w:rPr>
                <w:spacing w:val="-2"/>
                <w:sz w:val="24"/>
                <w:lang w:val="ru-RU"/>
              </w:rPr>
              <w:t xml:space="preserve"> </w:t>
            </w:r>
            <w:r w:rsidRPr="00156789">
              <w:rPr>
                <w:sz w:val="24"/>
                <w:lang w:val="ru-RU"/>
              </w:rPr>
              <w:t>на</w:t>
            </w:r>
            <w:r w:rsidRPr="00156789">
              <w:rPr>
                <w:spacing w:val="-3"/>
                <w:sz w:val="24"/>
                <w:lang w:val="ru-RU"/>
              </w:rPr>
              <w:t xml:space="preserve"> </w:t>
            </w:r>
            <w:r w:rsidRPr="00156789">
              <w:rPr>
                <w:sz w:val="24"/>
                <w:lang w:val="ru-RU"/>
              </w:rPr>
              <w:t>законы</w:t>
            </w:r>
            <w:r w:rsidRPr="00156789">
              <w:rPr>
                <w:spacing w:val="-1"/>
                <w:sz w:val="24"/>
                <w:lang w:val="ru-RU"/>
              </w:rPr>
              <w:t xml:space="preserve"> </w:t>
            </w:r>
            <w:r w:rsidRPr="00156789">
              <w:rPr>
                <w:sz w:val="24"/>
                <w:lang w:val="ru-RU"/>
              </w:rPr>
              <w:t>Ньютона.</w:t>
            </w:r>
          </w:p>
        </w:tc>
        <w:tc>
          <w:tcPr>
            <w:tcW w:w="1126" w:type="dxa"/>
          </w:tcPr>
          <w:p w:rsidR="00156789" w:rsidRDefault="00156789" w:rsidP="00156789">
            <w:pPr>
              <w:pStyle w:val="TableParagraph"/>
              <w:spacing w:before="20"/>
              <w:ind w:left="286"/>
              <w:rPr>
                <w:sz w:val="24"/>
              </w:rPr>
            </w:pPr>
            <w:r>
              <w:rPr>
                <w:sz w:val="24"/>
              </w:rPr>
              <w:t>08.10</w:t>
            </w:r>
          </w:p>
        </w:tc>
        <w:tc>
          <w:tcPr>
            <w:tcW w:w="1128" w:type="dxa"/>
          </w:tcPr>
          <w:p w:rsidR="00156789" w:rsidRDefault="00156789" w:rsidP="00156789">
            <w:pPr>
              <w:pStyle w:val="TableParagraph"/>
              <w:rPr>
                <w:sz w:val="24"/>
              </w:rPr>
            </w:pPr>
          </w:p>
        </w:tc>
      </w:tr>
      <w:tr w:rsidR="00156789" w:rsidTr="00156789">
        <w:trPr>
          <w:trHeight w:val="950"/>
        </w:trPr>
        <w:tc>
          <w:tcPr>
            <w:tcW w:w="1190" w:type="dxa"/>
          </w:tcPr>
          <w:p w:rsidR="00156789" w:rsidRDefault="00156789" w:rsidP="00156789">
            <w:pPr>
              <w:pStyle w:val="TableParagraph"/>
              <w:spacing w:before="2"/>
              <w:rPr>
                <w:b/>
                <w:sz w:val="27"/>
              </w:rPr>
            </w:pPr>
          </w:p>
          <w:p w:rsidR="00156789" w:rsidRDefault="00156789" w:rsidP="00156789">
            <w:pPr>
              <w:pStyle w:val="TableParagraph"/>
              <w:spacing w:before="1"/>
              <w:ind w:left="321"/>
              <w:rPr>
                <w:sz w:val="24"/>
              </w:rPr>
            </w:pPr>
            <w:r>
              <w:rPr>
                <w:sz w:val="24"/>
              </w:rPr>
              <w:t>17/17</w:t>
            </w:r>
          </w:p>
        </w:tc>
        <w:tc>
          <w:tcPr>
            <w:tcW w:w="5902" w:type="dxa"/>
          </w:tcPr>
          <w:p w:rsidR="00156789" w:rsidRDefault="00156789" w:rsidP="00156789">
            <w:pPr>
              <w:pStyle w:val="TableParagraph"/>
              <w:spacing w:line="268" w:lineRule="auto"/>
              <w:ind w:left="108" w:right="576" w:hanging="10"/>
              <w:rPr>
                <w:sz w:val="24"/>
              </w:rPr>
            </w:pPr>
            <w:r w:rsidRPr="00156789">
              <w:rPr>
                <w:sz w:val="24"/>
                <w:lang w:val="ru-RU"/>
              </w:rPr>
              <w:t>Контрольная работа № 1 по теме «Прямолинейное</w:t>
            </w:r>
            <w:r w:rsidRPr="00156789">
              <w:rPr>
                <w:spacing w:val="-58"/>
                <w:sz w:val="24"/>
                <w:lang w:val="ru-RU"/>
              </w:rPr>
              <w:t xml:space="preserve"> </w:t>
            </w:r>
            <w:r w:rsidRPr="00156789">
              <w:rPr>
                <w:sz w:val="24"/>
                <w:lang w:val="ru-RU"/>
              </w:rPr>
              <w:t>равноускоренное</w:t>
            </w:r>
            <w:r w:rsidRPr="00156789">
              <w:rPr>
                <w:spacing w:val="-3"/>
                <w:sz w:val="24"/>
                <w:lang w:val="ru-RU"/>
              </w:rPr>
              <w:t xml:space="preserve"> </w:t>
            </w:r>
            <w:r w:rsidRPr="00156789">
              <w:rPr>
                <w:sz w:val="24"/>
                <w:lang w:val="ru-RU"/>
              </w:rPr>
              <w:t>движение.</w:t>
            </w:r>
            <w:r w:rsidRPr="00156789">
              <w:rPr>
                <w:spacing w:val="-1"/>
                <w:sz w:val="24"/>
                <w:lang w:val="ru-RU"/>
              </w:rPr>
              <w:t xml:space="preserve"> </w:t>
            </w:r>
            <w:r>
              <w:rPr>
                <w:sz w:val="24"/>
              </w:rPr>
              <w:t>Законы</w:t>
            </w:r>
            <w:r>
              <w:rPr>
                <w:spacing w:val="-2"/>
                <w:sz w:val="24"/>
              </w:rPr>
              <w:t xml:space="preserve"> </w:t>
            </w:r>
            <w:r>
              <w:rPr>
                <w:sz w:val="24"/>
              </w:rPr>
              <w:t>Ньютона».</w:t>
            </w:r>
          </w:p>
          <w:p w:rsidR="00156789" w:rsidRDefault="00156789" w:rsidP="00156789">
            <w:pPr>
              <w:pStyle w:val="TableParagraph"/>
              <w:spacing w:before="10"/>
              <w:ind w:left="98"/>
              <w:rPr>
                <w:sz w:val="24"/>
              </w:rPr>
            </w:pPr>
            <w:r>
              <w:rPr>
                <w:sz w:val="24"/>
              </w:rPr>
              <w:t>Повторить формулы</w:t>
            </w:r>
          </w:p>
        </w:tc>
        <w:tc>
          <w:tcPr>
            <w:tcW w:w="1126" w:type="dxa"/>
          </w:tcPr>
          <w:p w:rsidR="00156789" w:rsidRDefault="00156789" w:rsidP="00156789">
            <w:pPr>
              <w:pStyle w:val="TableParagraph"/>
              <w:spacing w:before="1"/>
              <w:rPr>
                <w:b/>
                <w:sz w:val="29"/>
              </w:rPr>
            </w:pPr>
          </w:p>
          <w:p w:rsidR="00156789" w:rsidRDefault="00156789" w:rsidP="00156789">
            <w:pPr>
              <w:pStyle w:val="TableParagraph"/>
              <w:ind w:left="286"/>
              <w:rPr>
                <w:sz w:val="24"/>
              </w:rPr>
            </w:pPr>
            <w:r>
              <w:rPr>
                <w:sz w:val="24"/>
              </w:rPr>
              <w:t>09.10</w:t>
            </w:r>
          </w:p>
        </w:tc>
        <w:tc>
          <w:tcPr>
            <w:tcW w:w="1128" w:type="dxa"/>
          </w:tcPr>
          <w:p w:rsidR="00156789" w:rsidRDefault="00156789" w:rsidP="00156789">
            <w:pPr>
              <w:pStyle w:val="TableParagraph"/>
              <w:rPr>
                <w:sz w:val="24"/>
              </w:rPr>
            </w:pPr>
          </w:p>
        </w:tc>
      </w:tr>
      <w:tr w:rsidR="00156789" w:rsidTr="00156789">
        <w:trPr>
          <w:trHeight w:val="950"/>
        </w:trPr>
        <w:tc>
          <w:tcPr>
            <w:tcW w:w="1190" w:type="dxa"/>
          </w:tcPr>
          <w:p w:rsidR="00156789" w:rsidRDefault="00156789" w:rsidP="00156789">
            <w:pPr>
              <w:pStyle w:val="TableParagraph"/>
              <w:spacing w:before="2"/>
              <w:rPr>
                <w:b/>
                <w:sz w:val="27"/>
              </w:rPr>
            </w:pPr>
          </w:p>
          <w:p w:rsidR="00156789" w:rsidRDefault="00156789" w:rsidP="00156789">
            <w:pPr>
              <w:pStyle w:val="TableParagraph"/>
              <w:spacing w:before="1"/>
              <w:ind w:left="321"/>
              <w:rPr>
                <w:sz w:val="24"/>
              </w:rPr>
            </w:pPr>
            <w:r>
              <w:rPr>
                <w:sz w:val="24"/>
              </w:rPr>
              <w:t>18/18</w:t>
            </w:r>
          </w:p>
        </w:tc>
        <w:tc>
          <w:tcPr>
            <w:tcW w:w="5902" w:type="dxa"/>
          </w:tcPr>
          <w:p w:rsidR="00156789" w:rsidRPr="00156789" w:rsidRDefault="00156789" w:rsidP="00156789">
            <w:pPr>
              <w:pStyle w:val="TableParagraph"/>
              <w:spacing w:line="275" w:lineRule="exact"/>
              <w:ind w:left="98"/>
              <w:rPr>
                <w:sz w:val="24"/>
                <w:lang w:val="ru-RU"/>
              </w:rPr>
            </w:pPr>
            <w:r w:rsidRPr="00156789">
              <w:rPr>
                <w:sz w:val="24"/>
                <w:lang w:val="ru-RU"/>
              </w:rPr>
              <w:t>Анализ</w:t>
            </w:r>
            <w:r w:rsidRPr="00156789">
              <w:rPr>
                <w:spacing w:val="-3"/>
                <w:sz w:val="24"/>
                <w:lang w:val="ru-RU"/>
              </w:rPr>
              <w:t xml:space="preserve"> </w:t>
            </w:r>
            <w:r w:rsidRPr="00156789">
              <w:rPr>
                <w:sz w:val="24"/>
                <w:lang w:val="ru-RU"/>
              </w:rPr>
              <w:t>контрольной</w:t>
            </w:r>
            <w:r w:rsidRPr="00156789">
              <w:rPr>
                <w:spacing w:val="-2"/>
                <w:sz w:val="24"/>
                <w:lang w:val="ru-RU"/>
              </w:rPr>
              <w:t xml:space="preserve"> </w:t>
            </w:r>
            <w:r w:rsidRPr="00156789">
              <w:rPr>
                <w:sz w:val="24"/>
                <w:lang w:val="ru-RU"/>
              </w:rPr>
              <w:t>работы</w:t>
            </w:r>
            <w:r w:rsidRPr="00156789">
              <w:rPr>
                <w:spacing w:val="-3"/>
                <w:sz w:val="24"/>
                <w:lang w:val="ru-RU"/>
              </w:rPr>
              <w:t xml:space="preserve"> </w:t>
            </w:r>
            <w:r w:rsidRPr="00156789">
              <w:rPr>
                <w:sz w:val="24"/>
                <w:lang w:val="ru-RU"/>
              </w:rPr>
              <w:t>и</w:t>
            </w:r>
            <w:r w:rsidRPr="00156789">
              <w:rPr>
                <w:spacing w:val="-2"/>
                <w:sz w:val="24"/>
                <w:lang w:val="ru-RU"/>
              </w:rPr>
              <w:t xml:space="preserve"> </w:t>
            </w:r>
            <w:r w:rsidRPr="00156789">
              <w:rPr>
                <w:sz w:val="24"/>
                <w:lang w:val="ru-RU"/>
              </w:rPr>
              <w:t>коррекция</w:t>
            </w:r>
            <w:r w:rsidRPr="00156789">
              <w:rPr>
                <w:spacing w:val="-2"/>
                <w:sz w:val="24"/>
                <w:lang w:val="ru-RU"/>
              </w:rPr>
              <w:t xml:space="preserve"> </w:t>
            </w:r>
            <w:r w:rsidRPr="00156789">
              <w:rPr>
                <w:sz w:val="24"/>
                <w:lang w:val="ru-RU"/>
              </w:rPr>
              <w:t>УУД.</w:t>
            </w:r>
          </w:p>
          <w:p w:rsidR="00156789" w:rsidRPr="00156789" w:rsidRDefault="00156789" w:rsidP="00156789">
            <w:pPr>
              <w:pStyle w:val="TableParagraph"/>
              <w:spacing w:before="43"/>
              <w:ind w:left="98"/>
              <w:rPr>
                <w:sz w:val="24"/>
                <w:lang w:val="ru-RU"/>
              </w:rPr>
            </w:pPr>
            <w:r w:rsidRPr="00156789">
              <w:rPr>
                <w:sz w:val="24"/>
                <w:lang w:val="ru-RU"/>
              </w:rPr>
              <w:t>Свободное</w:t>
            </w:r>
            <w:r w:rsidRPr="00156789">
              <w:rPr>
                <w:spacing w:val="-5"/>
                <w:sz w:val="24"/>
                <w:lang w:val="ru-RU"/>
              </w:rPr>
              <w:t xml:space="preserve"> </w:t>
            </w:r>
            <w:r w:rsidRPr="00156789">
              <w:rPr>
                <w:sz w:val="24"/>
                <w:lang w:val="ru-RU"/>
              </w:rPr>
              <w:t>падение.</w:t>
            </w:r>
            <w:r w:rsidRPr="00156789">
              <w:rPr>
                <w:spacing w:val="-4"/>
                <w:sz w:val="24"/>
                <w:lang w:val="ru-RU"/>
              </w:rPr>
              <w:t xml:space="preserve"> </w:t>
            </w:r>
            <w:r w:rsidRPr="00156789">
              <w:rPr>
                <w:sz w:val="24"/>
                <w:lang w:val="ru-RU"/>
              </w:rPr>
              <w:t>Ускорение</w:t>
            </w:r>
          </w:p>
          <w:p w:rsidR="00156789" w:rsidRDefault="00156789" w:rsidP="00156789">
            <w:pPr>
              <w:pStyle w:val="TableParagraph"/>
              <w:spacing w:before="34"/>
              <w:ind w:left="108"/>
              <w:rPr>
                <w:sz w:val="24"/>
              </w:rPr>
            </w:pPr>
            <w:r w:rsidRPr="00156789">
              <w:rPr>
                <w:sz w:val="24"/>
                <w:lang w:val="ru-RU"/>
              </w:rPr>
              <w:t>свободного</w:t>
            </w:r>
            <w:r w:rsidRPr="00156789">
              <w:rPr>
                <w:spacing w:val="-3"/>
                <w:sz w:val="24"/>
                <w:lang w:val="ru-RU"/>
              </w:rPr>
              <w:t xml:space="preserve"> </w:t>
            </w:r>
            <w:r w:rsidRPr="00156789">
              <w:rPr>
                <w:sz w:val="24"/>
                <w:lang w:val="ru-RU"/>
              </w:rPr>
              <w:t>падения.</w:t>
            </w:r>
            <w:r w:rsidRPr="00156789">
              <w:rPr>
                <w:spacing w:val="-1"/>
                <w:sz w:val="24"/>
                <w:lang w:val="ru-RU"/>
              </w:rPr>
              <w:t xml:space="preserve"> </w:t>
            </w:r>
            <w:r>
              <w:rPr>
                <w:sz w:val="24"/>
              </w:rPr>
              <w:t>Невесомость.</w:t>
            </w:r>
            <w:r>
              <w:rPr>
                <w:spacing w:val="-3"/>
                <w:sz w:val="24"/>
              </w:rPr>
              <w:t xml:space="preserve"> </w:t>
            </w:r>
          </w:p>
        </w:tc>
        <w:tc>
          <w:tcPr>
            <w:tcW w:w="1126" w:type="dxa"/>
          </w:tcPr>
          <w:p w:rsidR="00156789" w:rsidRDefault="00156789" w:rsidP="00156789">
            <w:pPr>
              <w:pStyle w:val="TableParagraph"/>
              <w:spacing w:before="1"/>
              <w:rPr>
                <w:b/>
                <w:sz w:val="29"/>
              </w:rPr>
            </w:pPr>
          </w:p>
          <w:p w:rsidR="00156789" w:rsidRDefault="00156789" w:rsidP="00156789">
            <w:pPr>
              <w:pStyle w:val="TableParagraph"/>
              <w:ind w:left="286"/>
              <w:rPr>
                <w:sz w:val="24"/>
              </w:rPr>
            </w:pPr>
            <w:r>
              <w:rPr>
                <w:sz w:val="24"/>
              </w:rPr>
              <w:t>10.10</w:t>
            </w:r>
          </w:p>
        </w:tc>
        <w:tc>
          <w:tcPr>
            <w:tcW w:w="1128" w:type="dxa"/>
          </w:tcPr>
          <w:p w:rsidR="00156789" w:rsidRDefault="00156789" w:rsidP="00156789">
            <w:pPr>
              <w:pStyle w:val="TableParagraph"/>
              <w:rPr>
                <w:sz w:val="24"/>
              </w:rPr>
            </w:pPr>
          </w:p>
        </w:tc>
      </w:tr>
      <w:tr w:rsidR="00156789" w:rsidTr="00156789">
        <w:trPr>
          <w:trHeight w:val="938"/>
        </w:trPr>
        <w:tc>
          <w:tcPr>
            <w:tcW w:w="1190" w:type="dxa"/>
          </w:tcPr>
          <w:p w:rsidR="00156789" w:rsidRDefault="00156789" w:rsidP="00156789">
            <w:pPr>
              <w:pStyle w:val="TableParagraph"/>
              <w:spacing w:before="9"/>
              <w:rPr>
                <w:b/>
                <w:sz w:val="26"/>
              </w:rPr>
            </w:pPr>
          </w:p>
          <w:p w:rsidR="00156789" w:rsidRDefault="00156789" w:rsidP="00156789">
            <w:pPr>
              <w:pStyle w:val="TableParagraph"/>
              <w:ind w:left="321"/>
              <w:rPr>
                <w:sz w:val="24"/>
              </w:rPr>
            </w:pPr>
            <w:r>
              <w:rPr>
                <w:sz w:val="24"/>
              </w:rPr>
              <w:t>19/19</w:t>
            </w:r>
          </w:p>
        </w:tc>
        <w:tc>
          <w:tcPr>
            <w:tcW w:w="5902" w:type="dxa"/>
          </w:tcPr>
          <w:p w:rsidR="00156789" w:rsidRPr="00156789" w:rsidRDefault="00156789" w:rsidP="00156789">
            <w:pPr>
              <w:pStyle w:val="TableParagraph"/>
              <w:spacing w:line="275" w:lineRule="exact"/>
              <w:ind w:left="98"/>
              <w:rPr>
                <w:sz w:val="24"/>
                <w:lang w:val="ru-RU"/>
              </w:rPr>
            </w:pPr>
            <w:r w:rsidRPr="00156789">
              <w:rPr>
                <w:sz w:val="24"/>
                <w:lang w:val="ru-RU"/>
              </w:rPr>
              <w:t>Первичный</w:t>
            </w:r>
            <w:r w:rsidRPr="00156789">
              <w:rPr>
                <w:spacing w:val="-2"/>
                <w:sz w:val="24"/>
                <w:lang w:val="ru-RU"/>
              </w:rPr>
              <w:t xml:space="preserve"> </w:t>
            </w:r>
            <w:r w:rsidRPr="00156789">
              <w:rPr>
                <w:sz w:val="24"/>
                <w:lang w:val="ru-RU"/>
              </w:rPr>
              <w:t>инструктаж</w:t>
            </w:r>
            <w:r w:rsidRPr="00156789">
              <w:rPr>
                <w:spacing w:val="-1"/>
                <w:sz w:val="24"/>
                <w:lang w:val="ru-RU"/>
              </w:rPr>
              <w:t xml:space="preserve"> </w:t>
            </w:r>
            <w:r w:rsidRPr="00156789">
              <w:rPr>
                <w:sz w:val="24"/>
                <w:lang w:val="ru-RU"/>
              </w:rPr>
              <w:t>по</w:t>
            </w:r>
            <w:r w:rsidRPr="00156789">
              <w:rPr>
                <w:spacing w:val="-3"/>
                <w:sz w:val="24"/>
                <w:lang w:val="ru-RU"/>
              </w:rPr>
              <w:t xml:space="preserve"> </w:t>
            </w:r>
            <w:r w:rsidRPr="00156789">
              <w:rPr>
                <w:sz w:val="24"/>
                <w:lang w:val="ru-RU"/>
              </w:rPr>
              <w:t>охране</w:t>
            </w:r>
            <w:r w:rsidRPr="00156789">
              <w:rPr>
                <w:spacing w:val="-2"/>
                <w:sz w:val="24"/>
                <w:lang w:val="ru-RU"/>
              </w:rPr>
              <w:t xml:space="preserve"> </w:t>
            </w:r>
            <w:r w:rsidRPr="00156789">
              <w:rPr>
                <w:sz w:val="24"/>
                <w:lang w:val="ru-RU"/>
              </w:rPr>
              <w:t>труда</w:t>
            </w:r>
            <w:r w:rsidRPr="00156789">
              <w:rPr>
                <w:spacing w:val="-2"/>
                <w:sz w:val="24"/>
                <w:lang w:val="ru-RU"/>
              </w:rPr>
              <w:t xml:space="preserve"> </w:t>
            </w:r>
            <w:r w:rsidRPr="00156789">
              <w:rPr>
                <w:sz w:val="24"/>
                <w:lang w:val="ru-RU"/>
              </w:rPr>
              <w:t>на</w:t>
            </w:r>
            <w:r w:rsidRPr="00156789">
              <w:rPr>
                <w:spacing w:val="-3"/>
                <w:sz w:val="24"/>
                <w:lang w:val="ru-RU"/>
              </w:rPr>
              <w:t xml:space="preserve"> </w:t>
            </w:r>
            <w:r w:rsidRPr="00156789">
              <w:rPr>
                <w:sz w:val="24"/>
                <w:lang w:val="ru-RU"/>
              </w:rPr>
              <w:t>рабочем</w:t>
            </w:r>
          </w:p>
          <w:p w:rsidR="00156789" w:rsidRPr="00991E7A" w:rsidRDefault="00156789" w:rsidP="00156789">
            <w:pPr>
              <w:pStyle w:val="TableParagraph"/>
              <w:spacing w:before="9" w:line="300" w:lineRule="atLeast"/>
              <w:ind w:left="108" w:right="488"/>
              <w:rPr>
                <w:sz w:val="24"/>
                <w:lang w:val="ru-RU"/>
              </w:rPr>
            </w:pPr>
            <w:r w:rsidRPr="00156789">
              <w:rPr>
                <w:sz w:val="24"/>
                <w:lang w:val="ru-RU"/>
              </w:rPr>
              <w:t>месте. Лабораторная работа</w:t>
            </w:r>
            <w:r w:rsidRPr="00156789">
              <w:rPr>
                <w:spacing w:val="1"/>
                <w:sz w:val="24"/>
                <w:lang w:val="ru-RU"/>
              </w:rPr>
              <w:t xml:space="preserve"> </w:t>
            </w:r>
            <w:r w:rsidRPr="00156789">
              <w:rPr>
                <w:sz w:val="24"/>
                <w:lang w:val="ru-RU"/>
              </w:rPr>
              <w:t>№ 2 «Измерение</w:t>
            </w:r>
            <w:r w:rsidRPr="00156789">
              <w:rPr>
                <w:spacing w:val="1"/>
                <w:sz w:val="24"/>
                <w:lang w:val="ru-RU"/>
              </w:rPr>
              <w:t xml:space="preserve"> </w:t>
            </w:r>
            <w:r w:rsidRPr="00156789">
              <w:rPr>
                <w:sz w:val="24"/>
                <w:lang w:val="ru-RU"/>
              </w:rPr>
              <w:t>ускорения</w:t>
            </w:r>
            <w:r w:rsidRPr="00156789">
              <w:rPr>
                <w:spacing w:val="-3"/>
                <w:sz w:val="24"/>
                <w:lang w:val="ru-RU"/>
              </w:rPr>
              <w:t xml:space="preserve"> </w:t>
            </w:r>
            <w:r w:rsidRPr="00156789">
              <w:rPr>
                <w:sz w:val="24"/>
                <w:lang w:val="ru-RU"/>
              </w:rPr>
              <w:t>свободного</w:t>
            </w:r>
            <w:r w:rsidRPr="00156789">
              <w:rPr>
                <w:spacing w:val="-6"/>
                <w:sz w:val="24"/>
                <w:lang w:val="ru-RU"/>
              </w:rPr>
              <w:t xml:space="preserve"> </w:t>
            </w:r>
            <w:r w:rsidRPr="00156789">
              <w:rPr>
                <w:sz w:val="24"/>
                <w:lang w:val="ru-RU"/>
              </w:rPr>
              <w:t>падения».</w:t>
            </w:r>
            <w:r w:rsidRPr="00156789">
              <w:rPr>
                <w:spacing w:val="-3"/>
                <w:sz w:val="24"/>
                <w:lang w:val="ru-RU"/>
              </w:rPr>
              <w:t xml:space="preserve"> </w:t>
            </w:r>
          </w:p>
        </w:tc>
        <w:tc>
          <w:tcPr>
            <w:tcW w:w="1126" w:type="dxa"/>
          </w:tcPr>
          <w:p w:rsidR="00156789" w:rsidRPr="00991E7A" w:rsidRDefault="00156789" w:rsidP="00156789">
            <w:pPr>
              <w:pStyle w:val="TableParagraph"/>
              <w:spacing w:before="8"/>
              <w:rPr>
                <w:b/>
                <w:sz w:val="28"/>
                <w:lang w:val="ru-RU"/>
              </w:rPr>
            </w:pPr>
          </w:p>
          <w:p w:rsidR="00156789" w:rsidRDefault="00156789" w:rsidP="00156789">
            <w:pPr>
              <w:pStyle w:val="TableParagraph"/>
              <w:ind w:left="286"/>
              <w:rPr>
                <w:sz w:val="24"/>
              </w:rPr>
            </w:pPr>
            <w:r>
              <w:rPr>
                <w:sz w:val="24"/>
              </w:rPr>
              <w:t>15.10</w:t>
            </w:r>
          </w:p>
        </w:tc>
        <w:tc>
          <w:tcPr>
            <w:tcW w:w="1128" w:type="dxa"/>
          </w:tcPr>
          <w:p w:rsidR="00156789" w:rsidRDefault="00156789" w:rsidP="00156789">
            <w:pPr>
              <w:pStyle w:val="TableParagraph"/>
              <w:rPr>
                <w:sz w:val="24"/>
              </w:rPr>
            </w:pPr>
          </w:p>
        </w:tc>
      </w:tr>
      <w:tr w:rsidR="00156789" w:rsidTr="00156789">
        <w:trPr>
          <w:trHeight w:val="628"/>
        </w:trPr>
        <w:tc>
          <w:tcPr>
            <w:tcW w:w="1190" w:type="dxa"/>
          </w:tcPr>
          <w:p w:rsidR="00156789" w:rsidRDefault="00156789" w:rsidP="00156789">
            <w:pPr>
              <w:pStyle w:val="TableParagraph"/>
              <w:spacing w:before="155"/>
              <w:ind w:left="321"/>
              <w:rPr>
                <w:sz w:val="24"/>
              </w:rPr>
            </w:pPr>
            <w:r>
              <w:rPr>
                <w:sz w:val="24"/>
              </w:rPr>
              <w:t>20/20</w:t>
            </w:r>
          </w:p>
        </w:tc>
        <w:tc>
          <w:tcPr>
            <w:tcW w:w="5902" w:type="dxa"/>
          </w:tcPr>
          <w:p w:rsidR="00156789" w:rsidRPr="00156789" w:rsidRDefault="00156789" w:rsidP="00156789">
            <w:pPr>
              <w:pStyle w:val="TableParagraph"/>
              <w:spacing w:line="275" w:lineRule="exact"/>
              <w:ind w:left="98"/>
              <w:rPr>
                <w:sz w:val="24"/>
                <w:lang w:val="ru-RU"/>
              </w:rPr>
            </w:pPr>
            <w:r w:rsidRPr="00156789">
              <w:rPr>
                <w:sz w:val="24"/>
                <w:lang w:val="ru-RU"/>
              </w:rPr>
              <w:t>Решение</w:t>
            </w:r>
            <w:r w:rsidRPr="00156789">
              <w:rPr>
                <w:spacing w:val="-3"/>
                <w:sz w:val="24"/>
                <w:lang w:val="ru-RU"/>
              </w:rPr>
              <w:t xml:space="preserve"> </w:t>
            </w:r>
            <w:r w:rsidRPr="00156789">
              <w:rPr>
                <w:sz w:val="24"/>
                <w:lang w:val="ru-RU"/>
              </w:rPr>
              <w:t>задач</w:t>
            </w:r>
            <w:r w:rsidRPr="00156789">
              <w:rPr>
                <w:spacing w:val="-3"/>
                <w:sz w:val="24"/>
                <w:lang w:val="ru-RU"/>
              </w:rPr>
              <w:t xml:space="preserve"> </w:t>
            </w:r>
            <w:r w:rsidRPr="00156789">
              <w:rPr>
                <w:sz w:val="24"/>
                <w:lang w:val="ru-RU"/>
              </w:rPr>
              <w:t>по</w:t>
            </w:r>
            <w:r w:rsidRPr="00156789">
              <w:rPr>
                <w:spacing w:val="-2"/>
                <w:sz w:val="24"/>
                <w:lang w:val="ru-RU"/>
              </w:rPr>
              <w:t xml:space="preserve"> </w:t>
            </w:r>
            <w:r w:rsidRPr="00156789">
              <w:rPr>
                <w:sz w:val="24"/>
                <w:lang w:val="ru-RU"/>
              </w:rPr>
              <w:t>теме «Свободное</w:t>
            </w:r>
            <w:r w:rsidRPr="00156789">
              <w:rPr>
                <w:spacing w:val="-3"/>
                <w:sz w:val="24"/>
                <w:lang w:val="ru-RU"/>
              </w:rPr>
              <w:t xml:space="preserve"> </w:t>
            </w:r>
            <w:r w:rsidRPr="00156789">
              <w:rPr>
                <w:sz w:val="24"/>
                <w:lang w:val="ru-RU"/>
              </w:rPr>
              <w:t>падение.</w:t>
            </w:r>
          </w:p>
          <w:p w:rsidR="00156789" w:rsidRDefault="00156789" w:rsidP="00156789">
            <w:pPr>
              <w:pStyle w:val="TableParagraph"/>
              <w:spacing w:before="33"/>
              <w:ind w:left="108"/>
              <w:rPr>
                <w:sz w:val="24"/>
              </w:rPr>
            </w:pPr>
            <w:r>
              <w:rPr>
                <w:sz w:val="24"/>
              </w:rPr>
              <w:t>Ускорение</w:t>
            </w:r>
            <w:r>
              <w:rPr>
                <w:spacing w:val="-3"/>
                <w:sz w:val="24"/>
              </w:rPr>
              <w:t xml:space="preserve"> </w:t>
            </w:r>
            <w:r>
              <w:rPr>
                <w:sz w:val="24"/>
              </w:rPr>
              <w:t>свободного</w:t>
            </w:r>
            <w:r>
              <w:rPr>
                <w:spacing w:val="-2"/>
                <w:sz w:val="24"/>
              </w:rPr>
              <w:t xml:space="preserve"> </w:t>
            </w:r>
            <w:r>
              <w:rPr>
                <w:sz w:val="24"/>
              </w:rPr>
              <w:t>падения»</w:t>
            </w:r>
          </w:p>
        </w:tc>
        <w:tc>
          <w:tcPr>
            <w:tcW w:w="1126" w:type="dxa"/>
          </w:tcPr>
          <w:p w:rsidR="00156789" w:rsidRDefault="00156789" w:rsidP="00156789">
            <w:pPr>
              <w:pStyle w:val="TableParagraph"/>
              <w:spacing w:before="176"/>
              <w:ind w:left="286"/>
              <w:rPr>
                <w:sz w:val="24"/>
              </w:rPr>
            </w:pPr>
            <w:r>
              <w:rPr>
                <w:sz w:val="24"/>
              </w:rPr>
              <w:t>16.10</w:t>
            </w:r>
          </w:p>
        </w:tc>
        <w:tc>
          <w:tcPr>
            <w:tcW w:w="1128" w:type="dxa"/>
          </w:tcPr>
          <w:p w:rsidR="00156789" w:rsidRDefault="00156789" w:rsidP="00156789">
            <w:pPr>
              <w:pStyle w:val="TableParagraph"/>
              <w:rPr>
                <w:sz w:val="24"/>
              </w:rPr>
            </w:pPr>
          </w:p>
        </w:tc>
      </w:tr>
      <w:tr w:rsidR="00156789" w:rsidTr="00156789">
        <w:trPr>
          <w:trHeight w:val="321"/>
        </w:trPr>
        <w:tc>
          <w:tcPr>
            <w:tcW w:w="1190" w:type="dxa"/>
          </w:tcPr>
          <w:p w:rsidR="00156789" w:rsidRDefault="00156789" w:rsidP="00156789">
            <w:pPr>
              <w:pStyle w:val="TableParagraph"/>
              <w:spacing w:before="1"/>
              <w:ind w:left="321"/>
              <w:rPr>
                <w:sz w:val="24"/>
              </w:rPr>
            </w:pPr>
            <w:r>
              <w:rPr>
                <w:sz w:val="24"/>
              </w:rPr>
              <w:t>21/21</w:t>
            </w:r>
          </w:p>
        </w:tc>
        <w:tc>
          <w:tcPr>
            <w:tcW w:w="5902" w:type="dxa"/>
          </w:tcPr>
          <w:p w:rsidR="00156789" w:rsidRDefault="00156789" w:rsidP="00156789">
            <w:pPr>
              <w:pStyle w:val="TableParagraph"/>
              <w:spacing w:before="1"/>
              <w:ind w:left="98"/>
              <w:rPr>
                <w:sz w:val="24"/>
              </w:rPr>
            </w:pPr>
            <w:r>
              <w:rPr>
                <w:sz w:val="24"/>
              </w:rPr>
              <w:t>Закон</w:t>
            </w:r>
            <w:r>
              <w:rPr>
                <w:spacing w:val="-2"/>
                <w:sz w:val="24"/>
              </w:rPr>
              <w:t xml:space="preserve"> </w:t>
            </w:r>
            <w:r>
              <w:rPr>
                <w:sz w:val="24"/>
              </w:rPr>
              <w:t>Всемирного</w:t>
            </w:r>
            <w:r>
              <w:rPr>
                <w:spacing w:val="-2"/>
                <w:sz w:val="24"/>
              </w:rPr>
              <w:t xml:space="preserve"> </w:t>
            </w:r>
            <w:r w:rsidR="00991E7A">
              <w:rPr>
                <w:sz w:val="24"/>
              </w:rPr>
              <w:t xml:space="preserve">тяготения. </w:t>
            </w:r>
          </w:p>
        </w:tc>
        <w:tc>
          <w:tcPr>
            <w:tcW w:w="1126" w:type="dxa"/>
          </w:tcPr>
          <w:p w:rsidR="00156789" w:rsidRDefault="00156789" w:rsidP="00156789">
            <w:pPr>
              <w:pStyle w:val="TableParagraph"/>
              <w:spacing w:before="23"/>
              <w:ind w:left="286"/>
              <w:rPr>
                <w:sz w:val="24"/>
              </w:rPr>
            </w:pPr>
            <w:r>
              <w:rPr>
                <w:sz w:val="24"/>
              </w:rPr>
              <w:t>17.10</w:t>
            </w:r>
          </w:p>
        </w:tc>
        <w:tc>
          <w:tcPr>
            <w:tcW w:w="1128" w:type="dxa"/>
          </w:tcPr>
          <w:p w:rsidR="00156789" w:rsidRDefault="00156789" w:rsidP="00156789">
            <w:pPr>
              <w:pStyle w:val="TableParagraph"/>
              <w:rPr>
                <w:sz w:val="24"/>
              </w:rPr>
            </w:pPr>
          </w:p>
        </w:tc>
      </w:tr>
      <w:tr w:rsidR="00156789" w:rsidTr="00156789">
        <w:trPr>
          <w:trHeight w:val="643"/>
        </w:trPr>
        <w:tc>
          <w:tcPr>
            <w:tcW w:w="1190" w:type="dxa"/>
          </w:tcPr>
          <w:p w:rsidR="00156789" w:rsidRDefault="00156789" w:rsidP="00156789">
            <w:pPr>
              <w:pStyle w:val="TableParagraph"/>
              <w:spacing w:before="154"/>
              <w:ind w:left="265" w:right="256"/>
              <w:jc w:val="center"/>
              <w:rPr>
                <w:sz w:val="24"/>
              </w:rPr>
            </w:pPr>
            <w:r>
              <w:rPr>
                <w:sz w:val="24"/>
              </w:rPr>
              <w:t xml:space="preserve">               22/22</w:t>
            </w:r>
          </w:p>
        </w:tc>
        <w:tc>
          <w:tcPr>
            <w:tcW w:w="5902" w:type="dxa"/>
          </w:tcPr>
          <w:p w:rsidR="00156789" w:rsidRPr="00156789" w:rsidRDefault="00156789" w:rsidP="00156789">
            <w:pPr>
              <w:pStyle w:val="TableParagraph"/>
              <w:spacing w:line="272" w:lineRule="exact"/>
              <w:ind w:left="98"/>
              <w:rPr>
                <w:sz w:val="24"/>
                <w:lang w:val="ru-RU"/>
              </w:rPr>
            </w:pPr>
            <w:r w:rsidRPr="00156789">
              <w:rPr>
                <w:sz w:val="24"/>
                <w:lang w:val="ru-RU"/>
              </w:rPr>
              <w:t>Решение</w:t>
            </w:r>
            <w:r w:rsidRPr="00156789">
              <w:rPr>
                <w:spacing w:val="-3"/>
                <w:sz w:val="24"/>
                <w:lang w:val="ru-RU"/>
              </w:rPr>
              <w:t xml:space="preserve"> </w:t>
            </w:r>
            <w:r w:rsidRPr="00156789">
              <w:rPr>
                <w:sz w:val="24"/>
                <w:lang w:val="ru-RU"/>
              </w:rPr>
              <w:t>задач</w:t>
            </w:r>
            <w:r w:rsidRPr="00156789">
              <w:rPr>
                <w:spacing w:val="-3"/>
                <w:sz w:val="24"/>
                <w:lang w:val="ru-RU"/>
              </w:rPr>
              <w:t xml:space="preserve"> </w:t>
            </w:r>
            <w:r w:rsidRPr="00156789">
              <w:rPr>
                <w:sz w:val="24"/>
                <w:lang w:val="ru-RU"/>
              </w:rPr>
              <w:t>по</w:t>
            </w:r>
            <w:r w:rsidRPr="00156789">
              <w:rPr>
                <w:spacing w:val="-1"/>
                <w:sz w:val="24"/>
                <w:lang w:val="ru-RU"/>
              </w:rPr>
              <w:t xml:space="preserve"> </w:t>
            </w:r>
            <w:r w:rsidRPr="00156789">
              <w:rPr>
                <w:sz w:val="24"/>
                <w:lang w:val="ru-RU"/>
              </w:rPr>
              <w:t>теме</w:t>
            </w:r>
            <w:r w:rsidRPr="00156789">
              <w:rPr>
                <w:spacing w:val="-1"/>
                <w:sz w:val="24"/>
                <w:lang w:val="ru-RU"/>
              </w:rPr>
              <w:t xml:space="preserve"> </w:t>
            </w:r>
            <w:r w:rsidRPr="00156789">
              <w:rPr>
                <w:sz w:val="24"/>
                <w:lang w:val="ru-RU"/>
              </w:rPr>
              <w:t>«Закон</w:t>
            </w:r>
            <w:r w:rsidRPr="00156789">
              <w:rPr>
                <w:spacing w:val="-2"/>
                <w:sz w:val="24"/>
                <w:lang w:val="ru-RU"/>
              </w:rPr>
              <w:t xml:space="preserve"> </w:t>
            </w:r>
            <w:r w:rsidRPr="00156789">
              <w:rPr>
                <w:sz w:val="24"/>
                <w:lang w:val="ru-RU"/>
              </w:rPr>
              <w:t>всемирного</w:t>
            </w:r>
            <w:r w:rsidRPr="00156789">
              <w:rPr>
                <w:spacing w:val="-1"/>
                <w:sz w:val="24"/>
                <w:lang w:val="ru-RU"/>
              </w:rPr>
              <w:t xml:space="preserve"> </w:t>
            </w:r>
            <w:r w:rsidRPr="00156789">
              <w:rPr>
                <w:sz w:val="24"/>
                <w:lang w:val="ru-RU"/>
              </w:rPr>
              <w:t>тяготения».</w:t>
            </w:r>
          </w:p>
          <w:p w:rsidR="00156789" w:rsidRPr="0047238A" w:rsidRDefault="00156789" w:rsidP="00156789">
            <w:pPr>
              <w:pStyle w:val="TableParagraph"/>
              <w:spacing w:before="43"/>
              <w:ind w:left="98"/>
              <w:rPr>
                <w:sz w:val="24"/>
                <w:lang w:val="ru-RU"/>
              </w:rPr>
            </w:pPr>
          </w:p>
        </w:tc>
        <w:tc>
          <w:tcPr>
            <w:tcW w:w="1126" w:type="dxa"/>
          </w:tcPr>
          <w:p w:rsidR="00156789" w:rsidRDefault="00156789" w:rsidP="00156789">
            <w:pPr>
              <w:pStyle w:val="TableParagraph"/>
              <w:spacing w:before="178"/>
              <w:ind w:left="252" w:right="252"/>
              <w:jc w:val="center"/>
              <w:rPr>
                <w:sz w:val="24"/>
              </w:rPr>
            </w:pPr>
            <w:r>
              <w:rPr>
                <w:sz w:val="24"/>
              </w:rPr>
              <w:t>22.10</w:t>
            </w:r>
          </w:p>
        </w:tc>
        <w:tc>
          <w:tcPr>
            <w:tcW w:w="1128" w:type="dxa"/>
          </w:tcPr>
          <w:p w:rsidR="00156789" w:rsidRDefault="00156789" w:rsidP="00156789">
            <w:pPr>
              <w:pStyle w:val="TableParagraph"/>
              <w:rPr>
                <w:sz w:val="24"/>
              </w:rPr>
            </w:pPr>
          </w:p>
        </w:tc>
      </w:tr>
      <w:tr w:rsidR="00156789" w:rsidTr="00156789">
        <w:trPr>
          <w:trHeight w:val="628"/>
        </w:trPr>
        <w:tc>
          <w:tcPr>
            <w:tcW w:w="1190" w:type="dxa"/>
          </w:tcPr>
          <w:p w:rsidR="00156789" w:rsidRDefault="00156789" w:rsidP="00156789">
            <w:pPr>
              <w:pStyle w:val="TableParagraph"/>
              <w:spacing w:before="147"/>
              <w:ind w:left="265" w:right="256"/>
              <w:jc w:val="center"/>
              <w:rPr>
                <w:sz w:val="24"/>
              </w:rPr>
            </w:pPr>
            <w:r>
              <w:rPr>
                <w:sz w:val="24"/>
              </w:rPr>
              <w:t>23/23</w:t>
            </w:r>
          </w:p>
        </w:tc>
        <w:tc>
          <w:tcPr>
            <w:tcW w:w="5902" w:type="dxa"/>
          </w:tcPr>
          <w:p w:rsidR="00156789" w:rsidRPr="00156789" w:rsidRDefault="00156789" w:rsidP="00156789">
            <w:pPr>
              <w:pStyle w:val="TableParagraph"/>
              <w:spacing w:line="269" w:lineRule="exact"/>
              <w:ind w:left="98"/>
              <w:rPr>
                <w:sz w:val="24"/>
                <w:lang w:val="ru-RU"/>
              </w:rPr>
            </w:pPr>
            <w:r w:rsidRPr="00156789">
              <w:rPr>
                <w:sz w:val="24"/>
                <w:lang w:val="ru-RU"/>
              </w:rPr>
              <w:t>Ускорение</w:t>
            </w:r>
            <w:r w:rsidRPr="00156789">
              <w:rPr>
                <w:spacing w:val="-3"/>
                <w:sz w:val="24"/>
                <w:lang w:val="ru-RU"/>
              </w:rPr>
              <w:t xml:space="preserve"> </w:t>
            </w:r>
            <w:r w:rsidRPr="00156789">
              <w:rPr>
                <w:sz w:val="24"/>
                <w:lang w:val="ru-RU"/>
              </w:rPr>
              <w:t>свободного</w:t>
            </w:r>
            <w:r w:rsidRPr="00156789">
              <w:rPr>
                <w:spacing w:val="-1"/>
                <w:sz w:val="24"/>
                <w:lang w:val="ru-RU"/>
              </w:rPr>
              <w:t xml:space="preserve"> </w:t>
            </w:r>
            <w:r w:rsidRPr="00156789">
              <w:rPr>
                <w:sz w:val="24"/>
                <w:lang w:val="ru-RU"/>
              </w:rPr>
              <w:t>падения</w:t>
            </w:r>
            <w:r w:rsidRPr="00156789">
              <w:rPr>
                <w:spacing w:val="-1"/>
                <w:sz w:val="24"/>
                <w:lang w:val="ru-RU"/>
              </w:rPr>
              <w:t xml:space="preserve"> </w:t>
            </w:r>
            <w:r w:rsidRPr="00156789">
              <w:rPr>
                <w:sz w:val="24"/>
                <w:lang w:val="ru-RU"/>
              </w:rPr>
              <w:t>на</w:t>
            </w:r>
            <w:r w:rsidRPr="00156789">
              <w:rPr>
                <w:spacing w:val="-2"/>
                <w:sz w:val="24"/>
                <w:lang w:val="ru-RU"/>
              </w:rPr>
              <w:t xml:space="preserve"> </w:t>
            </w:r>
            <w:r w:rsidRPr="00156789">
              <w:rPr>
                <w:sz w:val="24"/>
                <w:lang w:val="ru-RU"/>
              </w:rPr>
              <w:t>Земле</w:t>
            </w:r>
            <w:r w:rsidRPr="00156789">
              <w:rPr>
                <w:spacing w:val="-3"/>
                <w:sz w:val="24"/>
                <w:lang w:val="ru-RU"/>
              </w:rPr>
              <w:t xml:space="preserve"> </w:t>
            </w:r>
            <w:r w:rsidRPr="00156789">
              <w:rPr>
                <w:sz w:val="24"/>
                <w:lang w:val="ru-RU"/>
              </w:rPr>
              <w:t>и</w:t>
            </w:r>
            <w:r w:rsidRPr="00156789">
              <w:rPr>
                <w:spacing w:val="-1"/>
                <w:sz w:val="24"/>
                <w:lang w:val="ru-RU"/>
              </w:rPr>
              <w:t xml:space="preserve"> </w:t>
            </w:r>
            <w:r w:rsidRPr="00156789">
              <w:rPr>
                <w:sz w:val="24"/>
                <w:lang w:val="ru-RU"/>
              </w:rPr>
              <w:t>других</w:t>
            </w:r>
          </w:p>
          <w:p w:rsidR="00156789" w:rsidRDefault="00156789" w:rsidP="00156789">
            <w:pPr>
              <w:pStyle w:val="TableParagraph"/>
              <w:spacing w:before="33"/>
              <w:ind w:left="108"/>
              <w:rPr>
                <w:sz w:val="24"/>
              </w:rPr>
            </w:pPr>
            <w:r>
              <w:rPr>
                <w:sz w:val="24"/>
              </w:rPr>
              <w:t>небесных</w:t>
            </w:r>
            <w:r>
              <w:rPr>
                <w:spacing w:val="-1"/>
                <w:sz w:val="24"/>
              </w:rPr>
              <w:t xml:space="preserve"> </w:t>
            </w:r>
            <w:r w:rsidR="00991E7A">
              <w:rPr>
                <w:sz w:val="24"/>
              </w:rPr>
              <w:t>тела</w:t>
            </w:r>
          </w:p>
        </w:tc>
        <w:tc>
          <w:tcPr>
            <w:tcW w:w="1126" w:type="dxa"/>
          </w:tcPr>
          <w:p w:rsidR="00156789" w:rsidRDefault="00156789" w:rsidP="00156789">
            <w:pPr>
              <w:pStyle w:val="TableParagraph"/>
              <w:spacing w:before="168"/>
              <w:ind w:left="252" w:right="252"/>
              <w:jc w:val="center"/>
              <w:rPr>
                <w:sz w:val="24"/>
              </w:rPr>
            </w:pPr>
            <w:r>
              <w:rPr>
                <w:sz w:val="24"/>
              </w:rPr>
              <w:t>23.10</w:t>
            </w:r>
          </w:p>
        </w:tc>
        <w:tc>
          <w:tcPr>
            <w:tcW w:w="1128" w:type="dxa"/>
          </w:tcPr>
          <w:p w:rsidR="00156789" w:rsidRDefault="00156789" w:rsidP="00156789">
            <w:pPr>
              <w:pStyle w:val="TableParagraph"/>
              <w:rPr>
                <w:sz w:val="24"/>
              </w:rPr>
            </w:pPr>
          </w:p>
        </w:tc>
      </w:tr>
      <w:tr w:rsidR="00156789" w:rsidTr="00156789">
        <w:trPr>
          <w:trHeight w:val="630"/>
        </w:trPr>
        <w:tc>
          <w:tcPr>
            <w:tcW w:w="1190" w:type="dxa"/>
          </w:tcPr>
          <w:p w:rsidR="00156789" w:rsidRDefault="00156789" w:rsidP="00156789">
            <w:pPr>
              <w:pStyle w:val="TableParagraph"/>
              <w:spacing w:before="149"/>
              <w:ind w:left="265" w:right="256"/>
              <w:jc w:val="center"/>
              <w:rPr>
                <w:sz w:val="24"/>
              </w:rPr>
            </w:pPr>
            <w:r>
              <w:rPr>
                <w:sz w:val="24"/>
              </w:rPr>
              <w:t>24/24</w:t>
            </w:r>
          </w:p>
        </w:tc>
        <w:tc>
          <w:tcPr>
            <w:tcW w:w="5902" w:type="dxa"/>
          </w:tcPr>
          <w:p w:rsidR="00156789" w:rsidRPr="00156789" w:rsidRDefault="00156789" w:rsidP="00991E7A">
            <w:pPr>
              <w:pStyle w:val="TableParagraph"/>
              <w:spacing w:line="269" w:lineRule="exact"/>
              <w:ind w:left="98"/>
              <w:rPr>
                <w:sz w:val="24"/>
                <w:lang w:val="ru-RU"/>
              </w:rPr>
            </w:pPr>
            <w:r w:rsidRPr="00156789">
              <w:rPr>
                <w:sz w:val="24"/>
                <w:lang w:val="ru-RU"/>
              </w:rPr>
              <w:t>Прямолинейное</w:t>
            </w:r>
            <w:r w:rsidRPr="00156789">
              <w:rPr>
                <w:spacing w:val="-5"/>
                <w:sz w:val="24"/>
                <w:lang w:val="ru-RU"/>
              </w:rPr>
              <w:t xml:space="preserve"> </w:t>
            </w:r>
            <w:r w:rsidRPr="00156789">
              <w:rPr>
                <w:sz w:val="24"/>
                <w:lang w:val="ru-RU"/>
              </w:rPr>
              <w:t>и</w:t>
            </w:r>
            <w:r w:rsidRPr="00156789">
              <w:rPr>
                <w:spacing w:val="-6"/>
                <w:sz w:val="24"/>
                <w:lang w:val="ru-RU"/>
              </w:rPr>
              <w:t xml:space="preserve"> </w:t>
            </w:r>
            <w:r w:rsidRPr="00156789">
              <w:rPr>
                <w:sz w:val="24"/>
                <w:lang w:val="ru-RU"/>
              </w:rPr>
              <w:t>криволинейное</w:t>
            </w:r>
            <w:r w:rsidRPr="00156789">
              <w:rPr>
                <w:spacing w:val="-2"/>
                <w:sz w:val="24"/>
                <w:lang w:val="ru-RU"/>
              </w:rPr>
              <w:t xml:space="preserve"> </w:t>
            </w:r>
            <w:r w:rsidR="00991E7A">
              <w:rPr>
                <w:sz w:val="24"/>
                <w:lang w:val="ru-RU"/>
              </w:rPr>
              <w:t>движение.</w:t>
            </w:r>
          </w:p>
        </w:tc>
        <w:tc>
          <w:tcPr>
            <w:tcW w:w="1126" w:type="dxa"/>
          </w:tcPr>
          <w:p w:rsidR="00156789" w:rsidRDefault="00156789" w:rsidP="00156789">
            <w:pPr>
              <w:pStyle w:val="TableParagraph"/>
              <w:spacing w:before="171"/>
              <w:ind w:left="252" w:right="252"/>
              <w:jc w:val="center"/>
              <w:rPr>
                <w:sz w:val="24"/>
              </w:rPr>
            </w:pPr>
            <w:r>
              <w:rPr>
                <w:sz w:val="24"/>
              </w:rPr>
              <w:t>24.10</w:t>
            </w:r>
          </w:p>
        </w:tc>
        <w:tc>
          <w:tcPr>
            <w:tcW w:w="1128" w:type="dxa"/>
          </w:tcPr>
          <w:p w:rsidR="00156789" w:rsidRDefault="00156789" w:rsidP="00156789">
            <w:pPr>
              <w:pStyle w:val="TableParagraph"/>
              <w:rPr>
                <w:sz w:val="24"/>
              </w:rPr>
            </w:pPr>
          </w:p>
        </w:tc>
      </w:tr>
      <w:tr w:rsidR="00156789" w:rsidTr="00156789">
        <w:trPr>
          <w:trHeight w:val="628"/>
        </w:trPr>
        <w:tc>
          <w:tcPr>
            <w:tcW w:w="1190" w:type="dxa"/>
          </w:tcPr>
          <w:p w:rsidR="00156789" w:rsidRDefault="00156789" w:rsidP="00156789">
            <w:pPr>
              <w:pStyle w:val="TableParagraph"/>
              <w:spacing w:before="147"/>
              <w:ind w:left="265" w:right="256"/>
              <w:jc w:val="center"/>
              <w:rPr>
                <w:sz w:val="24"/>
              </w:rPr>
            </w:pPr>
            <w:r>
              <w:rPr>
                <w:sz w:val="24"/>
              </w:rPr>
              <w:t>25/25</w:t>
            </w:r>
          </w:p>
        </w:tc>
        <w:tc>
          <w:tcPr>
            <w:tcW w:w="5902" w:type="dxa"/>
          </w:tcPr>
          <w:p w:rsidR="00156789" w:rsidRPr="00156789" w:rsidRDefault="00156789" w:rsidP="00156789">
            <w:pPr>
              <w:pStyle w:val="TableParagraph"/>
              <w:spacing w:line="269" w:lineRule="exact"/>
              <w:ind w:left="98"/>
              <w:rPr>
                <w:sz w:val="24"/>
                <w:lang w:val="ru-RU"/>
              </w:rPr>
            </w:pPr>
            <w:r w:rsidRPr="00156789">
              <w:rPr>
                <w:sz w:val="24"/>
                <w:lang w:val="ru-RU"/>
              </w:rPr>
              <w:t>Движение</w:t>
            </w:r>
            <w:r w:rsidRPr="00156789">
              <w:rPr>
                <w:spacing w:val="-3"/>
                <w:sz w:val="24"/>
                <w:lang w:val="ru-RU"/>
              </w:rPr>
              <w:t xml:space="preserve"> </w:t>
            </w:r>
            <w:r w:rsidRPr="00156789">
              <w:rPr>
                <w:sz w:val="24"/>
                <w:lang w:val="ru-RU"/>
              </w:rPr>
              <w:t>тела</w:t>
            </w:r>
            <w:r w:rsidRPr="00156789">
              <w:rPr>
                <w:spacing w:val="-2"/>
                <w:sz w:val="24"/>
                <w:lang w:val="ru-RU"/>
              </w:rPr>
              <w:t xml:space="preserve"> </w:t>
            </w:r>
            <w:r w:rsidRPr="00156789">
              <w:rPr>
                <w:sz w:val="24"/>
                <w:lang w:val="ru-RU"/>
              </w:rPr>
              <w:t>по</w:t>
            </w:r>
            <w:r w:rsidRPr="00156789">
              <w:rPr>
                <w:spacing w:val="-2"/>
                <w:sz w:val="24"/>
                <w:lang w:val="ru-RU"/>
              </w:rPr>
              <w:t xml:space="preserve"> </w:t>
            </w:r>
            <w:r w:rsidRPr="00156789">
              <w:rPr>
                <w:sz w:val="24"/>
                <w:lang w:val="ru-RU"/>
              </w:rPr>
              <w:t>окружности</w:t>
            </w:r>
            <w:r w:rsidRPr="00156789">
              <w:rPr>
                <w:spacing w:val="2"/>
                <w:sz w:val="24"/>
                <w:lang w:val="ru-RU"/>
              </w:rPr>
              <w:t xml:space="preserve"> </w:t>
            </w:r>
            <w:r w:rsidRPr="00156789">
              <w:rPr>
                <w:sz w:val="24"/>
                <w:lang w:val="ru-RU"/>
              </w:rPr>
              <w:t>с</w:t>
            </w:r>
            <w:r w:rsidRPr="00156789">
              <w:rPr>
                <w:spacing w:val="-2"/>
                <w:sz w:val="24"/>
                <w:lang w:val="ru-RU"/>
              </w:rPr>
              <w:t xml:space="preserve"> </w:t>
            </w:r>
            <w:r w:rsidRPr="00156789">
              <w:rPr>
                <w:sz w:val="24"/>
                <w:lang w:val="ru-RU"/>
              </w:rPr>
              <w:t>постоянной</w:t>
            </w:r>
            <w:r w:rsidRPr="00156789">
              <w:rPr>
                <w:spacing w:val="-2"/>
                <w:sz w:val="24"/>
                <w:lang w:val="ru-RU"/>
              </w:rPr>
              <w:t xml:space="preserve"> </w:t>
            </w:r>
            <w:r w:rsidRPr="00156789">
              <w:rPr>
                <w:sz w:val="24"/>
                <w:lang w:val="ru-RU"/>
              </w:rPr>
              <w:t>по</w:t>
            </w:r>
          </w:p>
          <w:p w:rsidR="00156789" w:rsidRDefault="00156789" w:rsidP="00156789">
            <w:pPr>
              <w:pStyle w:val="TableParagraph"/>
              <w:spacing w:before="33"/>
              <w:ind w:left="108"/>
              <w:rPr>
                <w:sz w:val="24"/>
              </w:rPr>
            </w:pPr>
            <w:r>
              <w:rPr>
                <w:sz w:val="24"/>
              </w:rPr>
              <w:t>модулю</w:t>
            </w:r>
            <w:r>
              <w:rPr>
                <w:spacing w:val="-1"/>
                <w:sz w:val="24"/>
              </w:rPr>
              <w:t xml:space="preserve"> </w:t>
            </w:r>
            <w:r>
              <w:rPr>
                <w:sz w:val="24"/>
              </w:rPr>
              <w:t>скоростью.</w:t>
            </w:r>
            <w:r>
              <w:rPr>
                <w:spacing w:val="-1"/>
                <w:sz w:val="24"/>
              </w:rPr>
              <w:t xml:space="preserve"> </w:t>
            </w:r>
          </w:p>
        </w:tc>
        <w:tc>
          <w:tcPr>
            <w:tcW w:w="1126" w:type="dxa"/>
          </w:tcPr>
          <w:p w:rsidR="00156789" w:rsidRDefault="00156789" w:rsidP="00156789">
            <w:pPr>
              <w:pStyle w:val="TableParagraph"/>
              <w:spacing w:before="168"/>
              <w:ind w:left="252" w:right="252"/>
              <w:jc w:val="center"/>
              <w:rPr>
                <w:sz w:val="24"/>
              </w:rPr>
            </w:pPr>
            <w:r>
              <w:rPr>
                <w:sz w:val="24"/>
              </w:rPr>
              <w:t>05.11</w:t>
            </w:r>
          </w:p>
        </w:tc>
        <w:tc>
          <w:tcPr>
            <w:tcW w:w="1128" w:type="dxa"/>
          </w:tcPr>
          <w:p w:rsidR="00156789" w:rsidRDefault="00156789" w:rsidP="00156789">
            <w:pPr>
              <w:pStyle w:val="TableParagraph"/>
              <w:rPr>
                <w:sz w:val="24"/>
              </w:rPr>
            </w:pPr>
          </w:p>
        </w:tc>
      </w:tr>
      <w:tr w:rsidR="00156789" w:rsidTr="00156789">
        <w:trPr>
          <w:trHeight w:val="321"/>
        </w:trPr>
        <w:tc>
          <w:tcPr>
            <w:tcW w:w="1190" w:type="dxa"/>
          </w:tcPr>
          <w:p w:rsidR="00156789" w:rsidRDefault="00156789" w:rsidP="00156789">
            <w:pPr>
              <w:pStyle w:val="TableParagraph"/>
              <w:spacing w:line="269" w:lineRule="exact"/>
              <w:ind w:left="265" w:right="256"/>
              <w:jc w:val="center"/>
              <w:rPr>
                <w:sz w:val="24"/>
              </w:rPr>
            </w:pPr>
            <w:r>
              <w:rPr>
                <w:sz w:val="24"/>
              </w:rPr>
              <w:t>26/26</w:t>
            </w:r>
          </w:p>
        </w:tc>
        <w:tc>
          <w:tcPr>
            <w:tcW w:w="5902" w:type="dxa"/>
          </w:tcPr>
          <w:p w:rsidR="00156789" w:rsidRDefault="00156789" w:rsidP="00156789">
            <w:pPr>
              <w:pStyle w:val="TableParagraph"/>
              <w:spacing w:line="269" w:lineRule="exact"/>
              <w:ind w:left="98"/>
              <w:rPr>
                <w:sz w:val="24"/>
              </w:rPr>
            </w:pPr>
            <w:r>
              <w:rPr>
                <w:sz w:val="24"/>
              </w:rPr>
              <w:t>Искусственные</w:t>
            </w:r>
            <w:r>
              <w:rPr>
                <w:spacing w:val="-4"/>
                <w:sz w:val="24"/>
              </w:rPr>
              <w:t xml:space="preserve"> </w:t>
            </w:r>
            <w:r>
              <w:rPr>
                <w:sz w:val="24"/>
              </w:rPr>
              <w:t>спутники</w:t>
            </w:r>
            <w:r>
              <w:rPr>
                <w:spacing w:val="-1"/>
                <w:sz w:val="24"/>
              </w:rPr>
              <w:t xml:space="preserve"> </w:t>
            </w:r>
            <w:r>
              <w:rPr>
                <w:sz w:val="24"/>
              </w:rPr>
              <w:t>Земли.</w:t>
            </w:r>
            <w:r>
              <w:rPr>
                <w:spacing w:val="1"/>
                <w:sz w:val="24"/>
              </w:rPr>
              <w:t xml:space="preserve"> </w:t>
            </w:r>
          </w:p>
        </w:tc>
        <w:tc>
          <w:tcPr>
            <w:tcW w:w="1126" w:type="dxa"/>
          </w:tcPr>
          <w:p w:rsidR="00156789" w:rsidRDefault="00156789" w:rsidP="00156789">
            <w:pPr>
              <w:pStyle w:val="TableParagraph"/>
              <w:spacing w:before="17"/>
              <w:ind w:left="252" w:right="252"/>
              <w:jc w:val="center"/>
              <w:rPr>
                <w:sz w:val="24"/>
              </w:rPr>
            </w:pPr>
            <w:r>
              <w:rPr>
                <w:sz w:val="24"/>
              </w:rPr>
              <w:t>06.11</w:t>
            </w:r>
          </w:p>
        </w:tc>
        <w:tc>
          <w:tcPr>
            <w:tcW w:w="1128" w:type="dxa"/>
          </w:tcPr>
          <w:p w:rsidR="00156789" w:rsidRDefault="00156789" w:rsidP="00156789">
            <w:pPr>
              <w:pStyle w:val="TableParagraph"/>
              <w:rPr>
                <w:sz w:val="24"/>
              </w:rPr>
            </w:pPr>
          </w:p>
        </w:tc>
      </w:tr>
      <w:tr w:rsidR="00156789" w:rsidTr="00156789">
        <w:trPr>
          <w:trHeight w:val="628"/>
        </w:trPr>
        <w:tc>
          <w:tcPr>
            <w:tcW w:w="1190" w:type="dxa"/>
          </w:tcPr>
          <w:p w:rsidR="00156789" w:rsidRDefault="00156789" w:rsidP="00156789">
            <w:pPr>
              <w:pStyle w:val="TableParagraph"/>
              <w:spacing w:before="147"/>
              <w:ind w:left="265" w:right="256"/>
              <w:jc w:val="center"/>
              <w:rPr>
                <w:sz w:val="24"/>
              </w:rPr>
            </w:pPr>
            <w:r>
              <w:rPr>
                <w:sz w:val="24"/>
              </w:rPr>
              <w:t>27/27</w:t>
            </w:r>
          </w:p>
        </w:tc>
        <w:tc>
          <w:tcPr>
            <w:tcW w:w="5902" w:type="dxa"/>
          </w:tcPr>
          <w:p w:rsidR="00156789" w:rsidRPr="00156789" w:rsidRDefault="00156789" w:rsidP="00156789">
            <w:pPr>
              <w:pStyle w:val="TableParagraph"/>
              <w:spacing w:line="269" w:lineRule="exact"/>
              <w:ind w:left="98"/>
              <w:rPr>
                <w:sz w:val="24"/>
                <w:lang w:val="ru-RU"/>
              </w:rPr>
            </w:pPr>
            <w:r w:rsidRPr="00156789">
              <w:rPr>
                <w:sz w:val="24"/>
                <w:lang w:val="ru-RU"/>
              </w:rPr>
              <w:t>Решение</w:t>
            </w:r>
            <w:r w:rsidRPr="00156789">
              <w:rPr>
                <w:spacing w:val="-3"/>
                <w:sz w:val="24"/>
                <w:lang w:val="ru-RU"/>
              </w:rPr>
              <w:t xml:space="preserve"> </w:t>
            </w:r>
            <w:r w:rsidRPr="00156789">
              <w:rPr>
                <w:sz w:val="24"/>
                <w:lang w:val="ru-RU"/>
              </w:rPr>
              <w:t>задач</w:t>
            </w:r>
            <w:r w:rsidRPr="00156789">
              <w:rPr>
                <w:spacing w:val="-2"/>
                <w:sz w:val="24"/>
                <w:lang w:val="ru-RU"/>
              </w:rPr>
              <w:t xml:space="preserve"> </w:t>
            </w:r>
            <w:r w:rsidRPr="00156789">
              <w:rPr>
                <w:sz w:val="24"/>
                <w:lang w:val="ru-RU"/>
              </w:rPr>
              <w:t>по</w:t>
            </w:r>
            <w:r w:rsidRPr="00156789">
              <w:rPr>
                <w:spacing w:val="-1"/>
                <w:sz w:val="24"/>
                <w:lang w:val="ru-RU"/>
              </w:rPr>
              <w:t xml:space="preserve"> </w:t>
            </w:r>
            <w:r w:rsidRPr="00156789">
              <w:rPr>
                <w:sz w:val="24"/>
                <w:lang w:val="ru-RU"/>
              </w:rPr>
              <w:t>теме</w:t>
            </w:r>
            <w:r w:rsidRPr="00156789">
              <w:rPr>
                <w:spacing w:val="-1"/>
                <w:sz w:val="24"/>
                <w:lang w:val="ru-RU"/>
              </w:rPr>
              <w:t xml:space="preserve"> </w:t>
            </w:r>
            <w:r w:rsidRPr="00156789">
              <w:rPr>
                <w:sz w:val="24"/>
                <w:lang w:val="ru-RU"/>
              </w:rPr>
              <w:t>«Движение</w:t>
            </w:r>
            <w:r w:rsidRPr="00156789">
              <w:rPr>
                <w:spacing w:val="-2"/>
                <w:sz w:val="24"/>
                <w:lang w:val="ru-RU"/>
              </w:rPr>
              <w:t xml:space="preserve"> </w:t>
            </w:r>
            <w:r w:rsidRPr="00156789">
              <w:rPr>
                <w:sz w:val="24"/>
                <w:lang w:val="ru-RU"/>
              </w:rPr>
              <w:t>тела</w:t>
            </w:r>
            <w:r w:rsidRPr="00156789">
              <w:rPr>
                <w:spacing w:val="-2"/>
                <w:sz w:val="24"/>
                <w:lang w:val="ru-RU"/>
              </w:rPr>
              <w:t xml:space="preserve"> </w:t>
            </w:r>
            <w:r w:rsidRPr="00156789">
              <w:rPr>
                <w:sz w:val="24"/>
                <w:lang w:val="ru-RU"/>
              </w:rPr>
              <w:t>по</w:t>
            </w:r>
            <w:r w:rsidRPr="00156789">
              <w:rPr>
                <w:spacing w:val="-2"/>
                <w:sz w:val="24"/>
                <w:lang w:val="ru-RU"/>
              </w:rPr>
              <w:t xml:space="preserve"> </w:t>
            </w:r>
            <w:r w:rsidRPr="00156789">
              <w:rPr>
                <w:sz w:val="24"/>
                <w:lang w:val="ru-RU"/>
              </w:rPr>
              <w:t>окружности</w:t>
            </w:r>
          </w:p>
          <w:p w:rsidR="00156789" w:rsidRPr="00156789" w:rsidRDefault="00156789" w:rsidP="00156789">
            <w:pPr>
              <w:pStyle w:val="TableParagraph"/>
              <w:spacing w:before="33"/>
              <w:ind w:left="108"/>
              <w:rPr>
                <w:sz w:val="24"/>
                <w:lang w:val="ru-RU"/>
              </w:rPr>
            </w:pPr>
            <w:r w:rsidRPr="00156789">
              <w:rPr>
                <w:sz w:val="24"/>
                <w:lang w:val="ru-RU"/>
              </w:rPr>
              <w:t>с</w:t>
            </w:r>
            <w:r w:rsidRPr="00156789">
              <w:rPr>
                <w:spacing w:val="-2"/>
                <w:sz w:val="24"/>
                <w:lang w:val="ru-RU"/>
              </w:rPr>
              <w:t xml:space="preserve"> </w:t>
            </w:r>
            <w:r w:rsidRPr="00156789">
              <w:rPr>
                <w:sz w:val="24"/>
                <w:lang w:val="ru-RU"/>
              </w:rPr>
              <w:t>постоянной</w:t>
            </w:r>
            <w:r w:rsidRPr="00156789">
              <w:rPr>
                <w:spacing w:val="-3"/>
                <w:sz w:val="24"/>
                <w:lang w:val="ru-RU"/>
              </w:rPr>
              <w:t xml:space="preserve"> </w:t>
            </w:r>
            <w:r w:rsidRPr="00156789">
              <w:rPr>
                <w:sz w:val="24"/>
                <w:lang w:val="ru-RU"/>
              </w:rPr>
              <w:t>по</w:t>
            </w:r>
            <w:r w:rsidRPr="00156789">
              <w:rPr>
                <w:spacing w:val="-1"/>
                <w:sz w:val="24"/>
                <w:lang w:val="ru-RU"/>
              </w:rPr>
              <w:t xml:space="preserve"> </w:t>
            </w:r>
            <w:r w:rsidRPr="00156789">
              <w:rPr>
                <w:sz w:val="24"/>
                <w:lang w:val="ru-RU"/>
              </w:rPr>
              <w:t>модулю скоростью».</w:t>
            </w:r>
          </w:p>
        </w:tc>
        <w:tc>
          <w:tcPr>
            <w:tcW w:w="1126" w:type="dxa"/>
          </w:tcPr>
          <w:p w:rsidR="00156789" w:rsidRDefault="00156789" w:rsidP="00156789">
            <w:pPr>
              <w:pStyle w:val="TableParagraph"/>
              <w:spacing w:before="171"/>
              <w:ind w:left="252" w:right="252"/>
              <w:jc w:val="center"/>
              <w:rPr>
                <w:sz w:val="24"/>
              </w:rPr>
            </w:pPr>
            <w:r>
              <w:rPr>
                <w:sz w:val="24"/>
              </w:rPr>
              <w:t>07.11</w:t>
            </w:r>
          </w:p>
        </w:tc>
        <w:tc>
          <w:tcPr>
            <w:tcW w:w="1128" w:type="dxa"/>
          </w:tcPr>
          <w:p w:rsidR="00156789" w:rsidRDefault="00156789" w:rsidP="00156789">
            <w:pPr>
              <w:pStyle w:val="TableParagraph"/>
              <w:rPr>
                <w:sz w:val="24"/>
              </w:rPr>
            </w:pPr>
          </w:p>
        </w:tc>
      </w:tr>
      <w:tr w:rsidR="00156789" w:rsidTr="00156789">
        <w:trPr>
          <w:trHeight w:val="321"/>
        </w:trPr>
        <w:tc>
          <w:tcPr>
            <w:tcW w:w="1190" w:type="dxa"/>
          </w:tcPr>
          <w:p w:rsidR="00156789" w:rsidRDefault="00156789" w:rsidP="00156789">
            <w:pPr>
              <w:pStyle w:val="TableParagraph"/>
              <w:spacing w:line="269" w:lineRule="exact"/>
              <w:ind w:left="265" w:right="256"/>
              <w:jc w:val="center"/>
              <w:rPr>
                <w:sz w:val="24"/>
              </w:rPr>
            </w:pPr>
            <w:r>
              <w:rPr>
                <w:sz w:val="24"/>
              </w:rPr>
              <w:t>28/28</w:t>
            </w:r>
          </w:p>
        </w:tc>
        <w:tc>
          <w:tcPr>
            <w:tcW w:w="5902" w:type="dxa"/>
          </w:tcPr>
          <w:p w:rsidR="00156789" w:rsidRPr="00156789" w:rsidRDefault="00156789" w:rsidP="00156789">
            <w:pPr>
              <w:pStyle w:val="TableParagraph"/>
              <w:spacing w:line="269" w:lineRule="exact"/>
              <w:ind w:left="98"/>
              <w:rPr>
                <w:sz w:val="24"/>
                <w:lang w:val="ru-RU"/>
              </w:rPr>
            </w:pPr>
            <w:r w:rsidRPr="00156789">
              <w:rPr>
                <w:sz w:val="24"/>
                <w:lang w:val="ru-RU"/>
              </w:rPr>
              <w:t>Импульс</w:t>
            </w:r>
            <w:r w:rsidRPr="00156789">
              <w:rPr>
                <w:spacing w:val="-3"/>
                <w:sz w:val="24"/>
                <w:lang w:val="ru-RU"/>
              </w:rPr>
              <w:t xml:space="preserve"> </w:t>
            </w:r>
            <w:r w:rsidRPr="00156789">
              <w:rPr>
                <w:sz w:val="24"/>
                <w:lang w:val="ru-RU"/>
              </w:rPr>
              <w:t>тела.</w:t>
            </w:r>
            <w:r w:rsidRPr="00156789">
              <w:rPr>
                <w:spacing w:val="-1"/>
                <w:sz w:val="24"/>
                <w:lang w:val="ru-RU"/>
              </w:rPr>
              <w:t xml:space="preserve"> </w:t>
            </w:r>
            <w:r w:rsidRPr="00156789">
              <w:rPr>
                <w:sz w:val="24"/>
                <w:lang w:val="ru-RU"/>
              </w:rPr>
              <w:t>Импульс</w:t>
            </w:r>
            <w:r w:rsidRPr="00156789">
              <w:rPr>
                <w:spacing w:val="-3"/>
                <w:sz w:val="24"/>
                <w:lang w:val="ru-RU"/>
              </w:rPr>
              <w:t xml:space="preserve"> </w:t>
            </w:r>
            <w:r w:rsidRPr="00156789">
              <w:rPr>
                <w:sz w:val="24"/>
                <w:lang w:val="ru-RU"/>
              </w:rPr>
              <w:t>силы.</w:t>
            </w:r>
            <w:r w:rsidRPr="00156789">
              <w:rPr>
                <w:spacing w:val="-1"/>
                <w:sz w:val="24"/>
                <w:lang w:val="ru-RU"/>
              </w:rPr>
              <w:t xml:space="preserve"> </w:t>
            </w:r>
          </w:p>
        </w:tc>
        <w:tc>
          <w:tcPr>
            <w:tcW w:w="1126" w:type="dxa"/>
          </w:tcPr>
          <w:p w:rsidR="00156789" w:rsidRDefault="00156789" w:rsidP="00156789">
            <w:pPr>
              <w:pStyle w:val="TableParagraph"/>
              <w:spacing w:before="17"/>
              <w:ind w:left="252" w:right="252"/>
              <w:jc w:val="center"/>
              <w:rPr>
                <w:sz w:val="24"/>
              </w:rPr>
            </w:pPr>
            <w:r>
              <w:rPr>
                <w:sz w:val="24"/>
              </w:rPr>
              <w:t>12.11</w:t>
            </w:r>
          </w:p>
        </w:tc>
        <w:tc>
          <w:tcPr>
            <w:tcW w:w="1128" w:type="dxa"/>
          </w:tcPr>
          <w:p w:rsidR="00156789" w:rsidRDefault="00156789" w:rsidP="00156789">
            <w:pPr>
              <w:pStyle w:val="TableParagraph"/>
              <w:rPr>
                <w:sz w:val="24"/>
              </w:rPr>
            </w:pPr>
          </w:p>
        </w:tc>
      </w:tr>
      <w:tr w:rsidR="00156789" w:rsidTr="00156789">
        <w:trPr>
          <w:trHeight w:val="321"/>
        </w:trPr>
        <w:tc>
          <w:tcPr>
            <w:tcW w:w="1190" w:type="dxa"/>
          </w:tcPr>
          <w:p w:rsidR="00156789" w:rsidRDefault="00156789" w:rsidP="00156789">
            <w:pPr>
              <w:pStyle w:val="TableParagraph"/>
              <w:spacing w:line="269" w:lineRule="exact"/>
              <w:ind w:left="274" w:right="256"/>
              <w:jc w:val="center"/>
              <w:rPr>
                <w:sz w:val="24"/>
              </w:rPr>
            </w:pPr>
            <w:r>
              <w:rPr>
                <w:sz w:val="24"/>
              </w:rPr>
              <w:t>29/29</w:t>
            </w:r>
          </w:p>
        </w:tc>
        <w:tc>
          <w:tcPr>
            <w:tcW w:w="5902" w:type="dxa"/>
          </w:tcPr>
          <w:p w:rsidR="00156789" w:rsidRPr="00156789" w:rsidRDefault="00156789" w:rsidP="00156789">
            <w:pPr>
              <w:pStyle w:val="TableParagraph"/>
              <w:spacing w:line="269" w:lineRule="exact"/>
              <w:ind w:left="98"/>
              <w:rPr>
                <w:sz w:val="24"/>
                <w:lang w:val="ru-RU"/>
              </w:rPr>
            </w:pPr>
            <w:r w:rsidRPr="00156789">
              <w:rPr>
                <w:sz w:val="24"/>
                <w:lang w:val="ru-RU"/>
              </w:rPr>
              <w:t>Закон</w:t>
            </w:r>
            <w:r w:rsidRPr="00156789">
              <w:rPr>
                <w:spacing w:val="-2"/>
                <w:sz w:val="24"/>
                <w:lang w:val="ru-RU"/>
              </w:rPr>
              <w:t xml:space="preserve"> </w:t>
            </w:r>
            <w:r w:rsidRPr="00156789">
              <w:rPr>
                <w:sz w:val="24"/>
                <w:lang w:val="ru-RU"/>
              </w:rPr>
              <w:t>сохранения</w:t>
            </w:r>
            <w:r w:rsidRPr="00156789">
              <w:rPr>
                <w:spacing w:val="-2"/>
                <w:sz w:val="24"/>
                <w:lang w:val="ru-RU"/>
              </w:rPr>
              <w:t xml:space="preserve"> </w:t>
            </w:r>
            <w:r w:rsidRPr="00156789">
              <w:rPr>
                <w:sz w:val="24"/>
                <w:lang w:val="ru-RU"/>
              </w:rPr>
              <w:t>импульса</w:t>
            </w:r>
            <w:r w:rsidRPr="00156789">
              <w:rPr>
                <w:spacing w:val="-3"/>
                <w:sz w:val="24"/>
                <w:lang w:val="ru-RU"/>
              </w:rPr>
              <w:t xml:space="preserve"> </w:t>
            </w:r>
            <w:r w:rsidRPr="00156789">
              <w:rPr>
                <w:sz w:val="24"/>
                <w:lang w:val="ru-RU"/>
              </w:rPr>
              <w:t>тела.</w:t>
            </w:r>
            <w:r w:rsidRPr="00156789">
              <w:rPr>
                <w:spacing w:val="1"/>
                <w:sz w:val="24"/>
                <w:lang w:val="ru-RU"/>
              </w:rPr>
              <w:t xml:space="preserve"> </w:t>
            </w:r>
          </w:p>
        </w:tc>
        <w:tc>
          <w:tcPr>
            <w:tcW w:w="1126" w:type="dxa"/>
          </w:tcPr>
          <w:p w:rsidR="00156789" w:rsidRDefault="00156789" w:rsidP="00156789">
            <w:pPr>
              <w:pStyle w:val="TableParagraph"/>
              <w:spacing w:before="15"/>
              <w:ind w:left="252" w:right="252"/>
              <w:jc w:val="center"/>
              <w:rPr>
                <w:sz w:val="24"/>
              </w:rPr>
            </w:pPr>
            <w:r>
              <w:rPr>
                <w:sz w:val="24"/>
              </w:rPr>
              <w:t>13.11</w:t>
            </w:r>
          </w:p>
        </w:tc>
        <w:tc>
          <w:tcPr>
            <w:tcW w:w="1128" w:type="dxa"/>
          </w:tcPr>
          <w:p w:rsidR="00156789" w:rsidRDefault="00156789" w:rsidP="00156789">
            <w:pPr>
              <w:pStyle w:val="TableParagraph"/>
              <w:rPr>
                <w:sz w:val="24"/>
              </w:rPr>
            </w:pPr>
          </w:p>
        </w:tc>
      </w:tr>
      <w:tr w:rsidR="00156789" w:rsidTr="00156789">
        <w:trPr>
          <w:trHeight w:val="319"/>
        </w:trPr>
        <w:tc>
          <w:tcPr>
            <w:tcW w:w="1190" w:type="dxa"/>
          </w:tcPr>
          <w:p w:rsidR="00156789" w:rsidRDefault="00156789" w:rsidP="00156789">
            <w:pPr>
              <w:pStyle w:val="TableParagraph"/>
              <w:spacing w:line="270" w:lineRule="exact"/>
              <w:ind w:left="274" w:right="256"/>
              <w:jc w:val="center"/>
              <w:rPr>
                <w:sz w:val="24"/>
              </w:rPr>
            </w:pPr>
            <w:r>
              <w:rPr>
                <w:sz w:val="24"/>
              </w:rPr>
              <w:t>30/30</w:t>
            </w:r>
          </w:p>
        </w:tc>
        <w:tc>
          <w:tcPr>
            <w:tcW w:w="5902" w:type="dxa"/>
          </w:tcPr>
          <w:p w:rsidR="00156789" w:rsidRDefault="00156789" w:rsidP="00156789">
            <w:pPr>
              <w:pStyle w:val="TableParagraph"/>
              <w:spacing w:line="270" w:lineRule="exact"/>
              <w:ind w:left="98"/>
              <w:rPr>
                <w:sz w:val="24"/>
              </w:rPr>
            </w:pPr>
            <w:r>
              <w:rPr>
                <w:sz w:val="24"/>
              </w:rPr>
              <w:t>Реактивное</w:t>
            </w:r>
            <w:r>
              <w:rPr>
                <w:spacing w:val="-3"/>
                <w:sz w:val="24"/>
              </w:rPr>
              <w:t xml:space="preserve"> </w:t>
            </w:r>
            <w:r>
              <w:rPr>
                <w:sz w:val="24"/>
              </w:rPr>
              <w:t>движение.</w:t>
            </w:r>
            <w:r>
              <w:rPr>
                <w:spacing w:val="-1"/>
                <w:sz w:val="24"/>
              </w:rPr>
              <w:t xml:space="preserve"> </w:t>
            </w:r>
          </w:p>
        </w:tc>
        <w:tc>
          <w:tcPr>
            <w:tcW w:w="1126" w:type="dxa"/>
          </w:tcPr>
          <w:p w:rsidR="00156789" w:rsidRDefault="00156789" w:rsidP="00156789">
            <w:pPr>
              <w:pStyle w:val="TableParagraph"/>
              <w:spacing w:before="15"/>
              <w:ind w:left="252" w:right="252"/>
              <w:jc w:val="center"/>
              <w:rPr>
                <w:sz w:val="24"/>
              </w:rPr>
            </w:pPr>
            <w:r>
              <w:rPr>
                <w:sz w:val="24"/>
              </w:rPr>
              <w:t>14.11</w:t>
            </w:r>
          </w:p>
        </w:tc>
        <w:tc>
          <w:tcPr>
            <w:tcW w:w="1128" w:type="dxa"/>
          </w:tcPr>
          <w:p w:rsidR="00156789" w:rsidRDefault="00156789" w:rsidP="00156789">
            <w:pPr>
              <w:pStyle w:val="TableParagraph"/>
              <w:rPr>
                <w:sz w:val="24"/>
              </w:rPr>
            </w:pPr>
          </w:p>
        </w:tc>
      </w:tr>
      <w:tr w:rsidR="00156789" w:rsidTr="00156789">
        <w:trPr>
          <w:trHeight w:val="640"/>
        </w:trPr>
        <w:tc>
          <w:tcPr>
            <w:tcW w:w="1190" w:type="dxa"/>
          </w:tcPr>
          <w:p w:rsidR="00156789" w:rsidRDefault="00156789" w:rsidP="00156789">
            <w:pPr>
              <w:pStyle w:val="TableParagraph"/>
              <w:spacing w:before="154"/>
              <w:ind w:left="274" w:right="256"/>
              <w:jc w:val="center"/>
              <w:rPr>
                <w:sz w:val="24"/>
              </w:rPr>
            </w:pPr>
            <w:r>
              <w:rPr>
                <w:sz w:val="24"/>
              </w:rPr>
              <w:t>31/31</w:t>
            </w:r>
          </w:p>
        </w:tc>
        <w:tc>
          <w:tcPr>
            <w:tcW w:w="5902" w:type="dxa"/>
          </w:tcPr>
          <w:p w:rsidR="00156789" w:rsidRPr="00156789" w:rsidRDefault="00156789" w:rsidP="00156789">
            <w:pPr>
              <w:pStyle w:val="TableParagraph"/>
              <w:spacing w:line="269" w:lineRule="exact"/>
              <w:ind w:left="158"/>
              <w:rPr>
                <w:sz w:val="24"/>
                <w:lang w:val="ru-RU"/>
              </w:rPr>
            </w:pPr>
            <w:r w:rsidRPr="00156789">
              <w:rPr>
                <w:sz w:val="24"/>
                <w:lang w:val="ru-RU"/>
              </w:rPr>
              <w:t>Решение</w:t>
            </w:r>
            <w:r w:rsidRPr="00156789">
              <w:rPr>
                <w:spacing w:val="-4"/>
                <w:sz w:val="24"/>
                <w:lang w:val="ru-RU"/>
              </w:rPr>
              <w:t xml:space="preserve"> </w:t>
            </w:r>
            <w:r w:rsidRPr="00156789">
              <w:rPr>
                <w:sz w:val="24"/>
                <w:lang w:val="ru-RU"/>
              </w:rPr>
              <w:t>задач</w:t>
            </w:r>
            <w:r w:rsidRPr="00156789">
              <w:rPr>
                <w:spacing w:val="-3"/>
                <w:sz w:val="24"/>
                <w:lang w:val="ru-RU"/>
              </w:rPr>
              <w:t xml:space="preserve"> </w:t>
            </w:r>
            <w:r w:rsidRPr="00156789">
              <w:rPr>
                <w:sz w:val="24"/>
                <w:lang w:val="ru-RU"/>
              </w:rPr>
              <w:t>по</w:t>
            </w:r>
            <w:r w:rsidRPr="00156789">
              <w:rPr>
                <w:spacing w:val="-2"/>
                <w:sz w:val="24"/>
                <w:lang w:val="ru-RU"/>
              </w:rPr>
              <w:t xml:space="preserve"> </w:t>
            </w:r>
            <w:r w:rsidRPr="00156789">
              <w:rPr>
                <w:sz w:val="24"/>
                <w:lang w:val="ru-RU"/>
              </w:rPr>
              <w:t>теме</w:t>
            </w:r>
            <w:r w:rsidRPr="00156789">
              <w:rPr>
                <w:spacing w:val="1"/>
                <w:sz w:val="24"/>
                <w:lang w:val="ru-RU"/>
              </w:rPr>
              <w:t xml:space="preserve"> </w:t>
            </w:r>
            <w:r w:rsidRPr="00156789">
              <w:rPr>
                <w:sz w:val="24"/>
                <w:lang w:val="ru-RU"/>
              </w:rPr>
              <w:t>«Закон</w:t>
            </w:r>
            <w:r w:rsidRPr="00156789">
              <w:rPr>
                <w:spacing w:val="-2"/>
                <w:sz w:val="24"/>
                <w:lang w:val="ru-RU"/>
              </w:rPr>
              <w:t xml:space="preserve"> </w:t>
            </w:r>
            <w:r w:rsidRPr="00156789">
              <w:rPr>
                <w:sz w:val="24"/>
                <w:lang w:val="ru-RU"/>
              </w:rPr>
              <w:t>сохранения</w:t>
            </w:r>
            <w:r w:rsidRPr="00156789">
              <w:rPr>
                <w:spacing w:val="-3"/>
                <w:sz w:val="24"/>
                <w:lang w:val="ru-RU"/>
              </w:rPr>
              <w:t xml:space="preserve"> </w:t>
            </w:r>
            <w:r w:rsidRPr="00156789">
              <w:rPr>
                <w:sz w:val="24"/>
                <w:lang w:val="ru-RU"/>
              </w:rPr>
              <w:t>импульса»</w:t>
            </w:r>
          </w:p>
          <w:p w:rsidR="00156789" w:rsidRPr="0047238A" w:rsidRDefault="00156789" w:rsidP="00156789">
            <w:pPr>
              <w:pStyle w:val="TableParagraph"/>
              <w:spacing w:before="45"/>
              <w:ind w:left="98"/>
              <w:rPr>
                <w:sz w:val="24"/>
                <w:lang w:val="ru-RU"/>
              </w:rPr>
            </w:pPr>
          </w:p>
        </w:tc>
        <w:tc>
          <w:tcPr>
            <w:tcW w:w="1126" w:type="dxa"/>
          </w:tcPr>
          <w:p w:rsidR="00156789" w:rsidRDefault="00156789" w:rsidP="00156789">
            <w:pPr>
              <w:pStyle w:val="TableParagraph"/>
              <w:spacing w:before="175"/>
              <w:ind w:left="252" w:right="252"/>
              <w:jc w:val="center"/>
              <w:rPr>
                <w:sz w:val="24"/>
              </w:rPr>
            </w:pPr>
            <w:r>
              <w:rPr>
                <w:sz w:val="24"/>
              </w:rPr>
              <w:t>19.11</w:t>
            </w:r>
          </w:p>
        </w:tc>
        <w:tc>
          <w:tcPr>
            <w:tcW w:w="1128" w:type="dxa"/>
          </w:tcPr>
          <w:p w:rsidR="00156789" w:rsidRDefault="00156789" w:rsidP="00156789">
            <w:pPr>
              <w:pStyle w:val="TableParagraph"/>
              <w:rPr>
                <w:sz w:val="24"/>
              </w:rPr>
            </w:pPr>
          </w:p>
        </w:tc>
      </w:tr>
      <w:tr w:rsidR="00156789" w:rsidTr="00156789">
        <w:trPr>
          <w:trHeight w:val="321"/>
        </w:trPr>
        <w:tc>
          <w:tcPr>
            <w:tcW w:w="1190" w:type="dxa"/>
          </w:tcPr>
          <w:p w:rsidR="00156789" w:rsidRDefault="00156789" w:rsidP="00156789">
            <w:pPr>
              <w:pStyle w:val="TableParagraph"/>
              <w:spacing w:line="272" w:lineRule="exact"/>
              <w:ind w:left="274" w:right="256"/>
              <w:jc w:val="center"/>
              <w:rPr>
                <w:sz w:val="24"/>
              </w:rPr>
            </w:pPr>
            <w:r>
              <w:rPr>
                <w:sz w:val="24"/>
              </w:rPr>
              <w:t>32/32</w:t>
            </w:r>
          </w:p>
        </w:tc>
        <w:tc>
          <w:tcPr>
            <w:tcW w:w="5902" w:type="dxa"/>
          </w:tcPr>
          <w:p w:rsidR="00156789" w:rsidRDefault="00156789" w:rsidP="00156789">
            <w:pPr>
              <w:pStyle w:val="TableParagraph"/>
              <w:spacing w:line="272" w:lineRule="exact"/>
              <w:ind w:left="98"/>
              <w:rPr>
                <w:sz w:val="24"/>
              </w:rPr>
            </w:pPr>
            <w:r>
              <w:rPr>
                <w:sz w:val="24"/>
              </w:rPr>
              <w:t>Закон</w:t>
            </w:r>
            <w:r>
              <w:rPr>
                <w:spacing w:val="-2"/>
                <w:sz w:val="24"/>
              </w:rPr>
              <w:t xml:space="preserve"> </w:t>
            </w:r>
            <w:r>
              <w:rPr>
                <w:sz w:val="24"/>
              </w:rPr>
              <w:t>сохранения</w:t>
            </w:r>
            <w:r>
              <w:rPr>
                <w:spacing w:val="-2"/>
                <w:sz w:val="24"/>
              </w:rPr>
              <w:t xml:space="preserve"> </w:t>
            </w:r>
            <w:r w:rsidR="00991E7A">
              <w:rPr>
                <w:sz w:val="24"/>
              </w:rPr>
              <w:t xml:space="preserve">энергии. </w:t>
            </w:r>
          </w:p>
        </w:tc>
        <w:tc>
          <w:tcPr>
            <w:tcW w:w="1126" w:type="dxa"/>
          </w:tcPr>
          <w:p w:rsidR="00156789" w:rsidRDefault="00156789" w:rsidP="00156789">
            <w:pPr>
              <w:pStyle w:val="TableParagraph"/>
              <w:spacing w:before="17"/>
              <w:ind w:left="252" w:right="252"/>
              <w:jc w:val="center"/>
              <w:rPr>
                <w:sz w:val="24"/>
              </w:rPr>
            </w:pPr>
            <w:r>
              <w:rPr>
                <w:sz w:val="24"/>
              </w:rPr>
              <w:t>20.11</w:t>
            </w:r>
          </w:p>
        </w:tc>
        <w:tc>
          <w:tcPr>
            <w:tcW w:w="1128" w:type="dxa"/>
          </w:tcPr>
          <w:p w:rsidR="00156789" w:rsidRDefault="00156789" w:rsidP="00156789">
            <w:pPr>
              <w:pStyle w:val="TableParagraph"/>
              <w:rPr>
                <w:sz w:val="24"/>
              </w:rPr>
            </w:pPr>
          </w:p>
        </w:tc>
      </w:tr>
      <w:tr w:rsidR="00156789" w:rsidTr="00156789">
        <w:trPr>
          <w:trHeight w:val="321"/>
        </w:trPr>
        <w:tc>
          <w:tcPr>
            <w:tcW w:w="1190" w:type="dxa"/>
          </w:tcPr>
          <w:p w:rsidR="00156789" w:rsidRDefault="00156789" w:rsidP="00156789">
            <w:pPr>
              <w:pStyle w:val="TableParagraph"/>
              <w:spacing w:line="269" w:lineRule="exact"/>
              <w:ind w:left="274" w:right="256"/>
              <w:jc w:val="center"/>
              <w:rPr>
                <w:sz w:val="24"/>
              </w:rPr>
            </w:pPr>
            <w:r>
              <w:rPr>
                <w:sz w:val="24"/>
              </w:rPr>
              <w:t>33/33</w:t>
            </w:r>
          </w:p>
        </w:tc>
        <w:tc>
          <w:tcPr>
            <w:tcW w:w="5902" w:type="dxa"/>
          </w:tcPr>
          <w:p w:rsidR="00156789" w:rsidRPr="00156789" w:rsidRDefault="00156789" w:rsidP="00156789">
            <w:pPr>
              <w:pStyle w:val="TableParagraph"/>
              <w:spacing w:line="269" w:lineRule="exact"/>
              <w:ind w:left="98"/>
              <w:rPr>
                <w:sz w:val="24"/>
                <w:lang w:val="ru-RU"/>
              </w:rPr>
            </w:pPr>
            <w:r w:rsidRPr="00156789">
              <w:rPr>
                <w:sz w:val="24"/>
                <w:lang w:val="ru-RU"/>
              </w:rPr>
              <w:t>Решение</w:t>
            </w:r>
            <w:r w:rsidRPr="00156789">
              <w:rPr>
                <w:spacing w:val="-3"/>
                <w:sz w:val="24"/>
                <w:lang w:val="ru-RU"/>
              </w:rPr>
              <w:t xml:space="preserve"> </w:t>
            </w:r>
            <w:r w:rsidRPr="00156789">
              <w:rPr>
                <w:sz w:val="24"/>
                <w:lang w:val="ru-RU"/>
              </w:rPr>
              <w:t>задач</w:t>
            </w:r>
            <w:r w:rsidRPr="00156789">
              <w:rPr>
                <w:spacing w:val="-1"/>
                <w:sz w:val="24"/>
                <w:lang w:val="ru-RU"/>
              </w:rPr>
              <w:t xml:space="preserve"> </w:t>
            </w:r>
            <w:r w:rsidRPr="00156789">
              <w:rPr>
                <w:sz w:val="24"/>
                <w:lang w:val="ru-RU"/>
              </w:rPr>
              <w:t>на</w:t>
            </w:r>
            <w:r w:rsidRPr="00156789">
              <w:rPr>
                <w:spacing w:val="-3"/>
                <w:sz w:val="24"/>
                <w:lang w:val="ru-RU"/>
              </w:rPr>
              <w:t xml:space="preserve"> </w:t>
            </w:r>
            <w:r w:rsidRPr="00156789">
              <w:rPr>
                <w:sz w:val="24"/>
                <w:lang w:val="ru-RU"/>
              </w:rPr>
              <w:t>закон</w:t>
            </w:r>
            <w:r w:rsidRPr="00156789">
              <w:rPr>
                <w:spacing w:val="-3"/>
                <w:sz w:val="24"/>
                <w:lang w:val="ru-RU"/>
              </w:rPr>
              <w:t xml:space="preserve"> </w:t>
            </w:r>
            <w:r w:rsidRPr="00156789">
              <w:rPr>
                <w:sz w:val="24"/>
                <w:lang w:val="ru-RU"/>
              </w:rPr>
              <w:t>сохранения</w:t>
            </w:r>
            <w:r w:rsidRPr="00156789">
              <w:rPr>
                <w:spacing w:val="-2"/>
                <w:sz w:val="24"/>
                <w:lang w:val="ru-RU"/>
              </w:rPr>
              <w:t xml:space="preserve"> </w:t>
            </w:r>
            <w:r w:rsidRPr="00156789">
              <w:rPr>
                <w:sz w:val="24"/>
                <w:lang w:val="ru-RU"/>
              </w:rPr>
              <w:t>энергии.</w:t>
            </w:r>
          </w:p>
        </w:tc>
        <w:tc>
          <w:tcPr>
            <w:tcW w:w="1126" w:type="dxa"/>
          </w:tcPr>
          <w:p w:rsidR="00156789" w:rsidRDefault="00156789" w:rsidP="00156789">
            <w:pPr>
              <w:pStyle w:val="TableParagraph"/>
              <w:spacing w:before="15"/>
              <w:ind w:left="252" w:right="252"/>
              <w:jc w:val="center"/>
              <w:rPr>
                <w:sz w:val="24"/>
              </w:rPr>
            </w:pPr>
            <w:r>
              <w:rPr>
                <w:sz w:val="24"/>
              </w:rPr>
              <w:t>21.11</w:t>
            </w:r>
          </w:p>
        </w:tc>
        <w:tc>
          <w:tcPr>
            <w:tcW w:w="1128" w:type="dxa"/>
          </w:tcPr>
          <w:p w:rsidR="00156789" w:rsidRDefault="00156789" w:rsidP="00156789">
            <w:pPr>
              <w:pStyle w:val="TableParagraph"/>
              <w:rPr>
                <w:sz w:val="24"/>
              </w:rPr>
            </w:pPr>
          </w:p>
        </w:tc>
      </w:tr>
      <w:tr w:rsidR="00156789" w:rsidTr="00156789">
        <w:trPr>
          <w:trHeight w:val="640"/>
        </w:trPr>
        <w:tc>
          <w:tcPr>
            <w:tcW w:w="1190" w:type="dxa"/>
          </w:tcPr>
          <w:p w:rsidR="00156789" w:rsidRDefault="00156789" w:rsidP="00156789">
            <w:pPr>
              <w:pStyle w:val="TableParagraph"/>
              <w:spacing w:before="154"/>
              <w:ind w:left="274" w:right="256"/>
              <w:jc w:val="center"/>
              <w:rPr>
                <w:sz w:val="24"/>
              </w:rPr>
            </w:pPr>
            <w:r>
              <w:rPr>
                <w:sz w:val="24"/>
              </w:rPr>
              <w:t>34/34</w:t>
            </w:r>
          </w:p>
        </w:tc>
        <w:tc>
          <w:tcPr>
            <w:tcW w:w="5902" w:type="dxa"/>
          </w:tcPr>
          <w:p w:rsidR="00156789" w:rsidRPr="00156789" w:rsidRDefault="00156789" w:rsidP="00156789">
            <w:pPr>
              <w:pStyle w:val="TableParagraph"/>
              <w:spacing w:line="269" w:lineRule="exact"/>
              <w:ind w:left="98"/>
              <w:rPr>
                <w:sz w:val="24"/>
                <w:lang w:val="ru-RU"/>
              </w:rPr>
            </w:pPr>
            <w:r w:rsidRPr="00156789">
              <w:rPr>
                <w:sz w:val="24"/>
                <w:lang w:val="ru-RU"/>
              </w:rPr>
              <w:t>Контрольная</w:t>
            </w:r>
            <w:r w:rsidRPr="00156789">
              <w:rPr>
                <w:spacing w:val="-2"/>
                <w:sz w:val="24"/>
                <w:lang w:val="ru-RU"/>
              </w:rPr>
              <w:t xml:space="preserve"> </w:t>
            </w:r>
            <w:r w:rsidRPr="00156789">
              <w:rPr>
                <w:sz w:val="24"/>
                <w:lang w:val="ru-RU"/>
              </w:rPr>
              <w:t>работа</w:t>
            </w:r>
            <w:r w:rsidRPr="00156789">
              <w:rPr>
                <w:spacing w:val="-2"/>
                <w:sz w:val="24"/>
                <w:lang w:val="ru-RU"/>
              </w:rPr>
              <w:t xml:space="preserve"> </w:t>
            </w:r>
            <w:r w:rsidRPr="00156789">
              <w:rPr>
                <w:sz w:val="24"/>
                <w:lang w:val="ru-RU"/>
              </w:rPr>
              <w:t>№2</w:t>
            </w:r>
            <w:r w:rsidRPr="00156789">
              <w:rPr>
                <w:spacing w:val="-2"/>
                <w:sz w:val="24"/>
                <w:lang w:val="ru-RU"/>
              </w:rPr>
              <w:t xml:space="preserve"> </w:t>
            </w:r>
            <w:r w:rsidRPr="00156789">
              <w:rPr>
                <w:sz w:val="24"/>
                <w:lang w:val="ru-RU"/>
              </w:rPr>
              <w:t>по</w:t>
            </w:r>
            <w:r w:rsidRPr="00156789">
              <w:rPr>
                <w:spacing w:val="-1"/>
                <w:sz w:val="24"/>
                <w:lang w:val="ru-RU"/>
              </w:rPr>
              <w:t xml:space="preserve"> </w:t>
            </w:r>
            <w:r w:rsidRPr="00156789">
              <w:rPr>
                <w:sz w:val="24"/>
                <w:lang w:val="ru-RU"/>
              </w:rPr>
              <w:t>теме</w:t>
            </w:r>
            <w:r w:rsidRPr="00156789">
              <w:rPr>
                <w:spacing w:val="-2"/>
                <w:sz w:val="24"/>
                <w:lang w:val="ru-RU"/>
              </w:rPr>
              <w:t xml:space="preserve"> </w:t>
            </w:r>
            <w:r w:rsidRPr="00156789">
              <w:rPr>
                <w:sz w:val="24"/>
                <w:lang w:val="ru-RU"/>
              </w:rPr>
              <w:t>«Законы</w:t>
            </w:r>
            <w:r w:rsidRPr="00156789">
              <w:rPr>
                <w:spacing w:val="-2"/>
                <w:sz w:val="24"/>
                <w:lang w:val="ru-RU"/>
              </w:rPr>
              <w:t xml:space="preserve"> </w:t>
            </w:r>
            <w:r w:rsidRPr="00156789">
              <w:rPr>
                <w:sz w:val="24"/>
                <w:lang w:val="ru-RU"/>
              </w:rPr>
              <w:t>сохранения».</w:t>
            </w:r>
          </w:p>
          <w:p w:rsidR="00156789" w:rsidRDefault="00991E7A" w:rsidP="00156789">
            <w:pPr>
              <w:pStyle w:val="TableParagraph"/>
              <w:spacing w:before="43"/>
              <w:ind w:left="98"/>
              <w:rPr>
                <w:sz w:val="24"/>
              </w:rPr>
            </w:pPr>
            <w:r>
              <w:rPr>
                <w:sz w:val="24"/>
              </w:rPr>
              <w:t xml:space="preserve">Повторить </w:t>
            </w:r>
          </w:p>
        </w:tc>
        <w:tc>
          <w:tcPr>
            <w:tcW w:w="1126" w:type="dxa"/>
          </w:tcPr>
          <w:p w:rsidR="00156789" w:rsidRDefault="00156789" w:rsidP="00156789">
            <w:pPr>
              <w:pStyle w:val="TableParagraph"/>
              <w:spacing w:before="175"/>
              <w:ind w:left="252" w:right="252"/>
              <w:jc w:val="center"/>
              <w:rPr>
                <w:sz w:val="24"/>
              </w:rPr>
            </w:pPr>
            <w:r>
              <w:rPr>
                <w:sz w:val="24"/>
              </w:rPr>
              <w:t>26.11</w:t>
            </w:r>
          </w:p>
        </w:tc>
        <w:tc>
          <w:tcPr>
            <w:tcW w:w="1128" w:type="dxa"/>
          </w:tcPr>
          <w:p w:rsidR="00156789" w:rsidRDefault="00156789" w:rsidP="00156789">
            <w:pPr>
              <w:pStyle w:val="TableParagraph"/>
              <w:rPr>
                <w:sz w:val="24"/>
              </w:rPr>
            </w:pPr>
          </w:p>
        </w:tc>
      </w:tr>
      <w:tr w:rsidR="00156789" w:rsidTr="00156789">
        <w:trPr>
          <w:trHeight w:val="318"/>
        </w:trPr>
        <w:tc>
          <w:tcPr>
            <w:tcW w:w="9346" w:type="dxa"/>
            <w:gridSpan w:val="4"/>
          </w:tcPr>
          <w:p w:rsidR="00156789" w:rsidRPr="00156789" w:rsidRDefault="00156789" w:rsidP="00156789">
            <w:pPr>
              <w:pStyle w:val="TableParagraph"/>
              <w:spacing w:line="269" w:lineRule="exact"/>
              <w:ind w:left="2166" w:right="1736"/>
              <w:jc w:val="center"/>
              <w:rPr>
                <w:b/>
                <w:sz w:val="24"/>
                <w:lang w:val="ru-RU"/>
              </w:rPr>
            </w:pPr>
            <w:r w:rsidRPr="00156789">
              <w:rPr>
                <w:b/>
                <w:sz w:val="24"/>
                <w:lang w:val="ru-RU"/>
              </w:rPr>
              <w:t>Механические</w:t>
            </w:r>
            <w:r w:rsidRPr="00156789">
              <w:rPr>
                <w:b/>
                <w:spacing w:val="-4"/>
                <w:sz w:val="24"/>
                <w:lang w:val="ru-RU"/>
              </w:rPr>
              <w:t xml:space="preserve"> </w:t>
            </w:r>
            <w:r w:rsidRPr="00156789">
              <w:rPr>
                <w:b/>
                <w:sz w:val="24"/>
                <w:lang w:val="ru-RU"/>
              </w:rPr>
              <w:t>колебания</w:t>
            </w:r>
            <w:r w:rsidRPr="00156789">
              <w:rPr>
                <w:b/>
                <w:spacing w:val="-2"/>
                <w:sz w:val="24"/>
                <w:lang w:val="ru-RU"/>
              </w:rPr>
              <w:t xml:space="preserve"> </w:t>
            </w:r>
            <w:r w:rsidRPr="00156789">
              <w:rPr>
                <w:b/>
                <w:sz w:val="24"/>
                <w:lang w:val="ru-RU"/>
              </w:rPr>
              <w:t>и</w:t>
            </w:r>
            <w:r w:rsidRPr="00156789">
              <w:rPr>
                <w:b/>
                <w:spacing w:val="-2"/>
                <w:sz w:val="24"/>
                <w:lang w:val="ru-RU"/>
              </w:rPr>
              <w:t xml:space="preserve"> </w:t>
            </w:r>
            <w:r w:rsidRPr="00156789">
              <w:rPr>
                <w:b/>
                <w:sz w:val="24"/>
                <w:lang w:val="ru-RU"/>
              </w:rPr>
              <w:t>волны.</w:t>
            </w:r>
            <w:r w:rsidRPr="00156789">
              <w:rPr>
                <w:b/>
                <w:spacing w:val="-3"/>
                <w:sz w:val="24"/>
                <w:lang w:val="ru-RU"/>
              </w:rPr>
              <w:t xml:space="preserve"> </w:t>
            </w:r>
            <w:r w:rsidRPr="00156789">
              <w:rPr>
                <w:b/>
                <w:sz w:val="24"/>
                <w:lang w:val="ru-RU"/>
              </w:rPr>
              <w:t>Звук</w:t>
            </w:r>
            <w:r w:rsidRPr="00156789">
              <w:rPr>
                <w:b/>
                <w:spacing w:val="-2"/>
                <w:sz w:val="24"/>
                <w:lang w:val="ru-RU"/>
              </w:rPr>
              <w:t xml:space="preserve"> </w:t>
            </w:r>
            <w:r w:rsidRPr="00156789">
              <w:rPr>
                <w:b/>
                <w:sz w:val="24"/>
                <w:lang w:val="ru-RU"/>
              </w:rPr>
              <w:t>(16</w:t>
            </w:r>
            <w:r w:rsidRPr="00156789">
              <w:rPr>
                <w:b/>
                <w:spacing w:val="-2"/>
                <w:sz w:val="24"/>
                <w:lang w:val="ru-RU"/>
              </w:rPr>
              <w:t xml:space="preserve"> </w:t>
            </w:r>
            <w:r w:rsidRPr="00156789">
              <w:rPr>
                <w:b/>
                <w:sz w:val="24"/>
                <w:lang w:val="ru-RU"/>
              </w:rPr>
              <w:t>ч)</w:t>
            </w:r>
          </w:p>
        </w:tc>
      </w:tr>
      <w:tr w:rsidR="00156789" w:rsidTr="00156789">
        <w:trPr>
          <w:trHeight w:val="950"/>
        </w:trPr>
        <w:tc>
          <w:tcPr>
            <w:tcW w:w="1190" w:type="dxa"/>
          </w:tcPr>
          <w:p w:rsidR="00156789" w:rsidRPr="00156789" w:rsidRDefault="00156789" w:rsidP="00156789">
            <w:pPr>
              <w:pStyle w:val="TableParagraph"/>
              <w:spacing w:before="11"/>
              <w:rPr>
                <w:b/>
                <w:sz w:val="26"/>
                <w:lang w:val="ru-RU"/>
              </w:rPr>
            </w:pPr>
          </w:p>
          <w:p w:rsidR="00156789" w:rsidRDefault="00156789" w:rsidP="00156789">
            <w:pPr>
              <w:pStyle w:val="TableParagraph"/>
              <w:ind w:left="274" w:right="256"/>
              <w:jc w:val="center"/>
              <w:rPr>
                <w:sz w:val="24"/>
              </w:rPr>
            </w:pPr>
            <w:r>
              <w:rPr>
                <w:sz w:val="24"/>
              </w:rPr>
              <w:t>1/35</w:t>
            </w:r>
          </w:p>
        </w:tc>
        <w:tc>
          <w:tcPr>
            <w:tcW w:w="5902" w:type="dxa"/>
          </w:tcPr>
          <w:p w:rsidR="00156789" w:rsidRPr="00156789" w:rsidRDefault="00156789" w:rsidP="00156789">
            <w:pPr>
              <w:pStyle w:val="TableParagraph"/>
              <w:spacing w:line="272" w:lineRule="exact"/>
              <w:ind w:left="120"/>
              <w:rPr>
                <w:sz w:val="24"/>
                <w:lang w:val="ru-RU"/>
              </w:rPr>
            </w:pPr>
            <w:r w:rsidRPr="00156789">
              <w:rPr>
                <w:sz w:val="24"/>
                <w:lang w:val="ru-RU"/>
              </w:rPr>
              <w:t>Анализ</w:t>
            </w:r>
            <w:r w:rsidRPr="00156789">
              <w:rPr>
                <w:spacing w:val="-3"/>
                <w:sz w:val="24"/>
                <w:lang w:val="ru-RU"/>
              </w:rPr>
              <w:t xml:space="preserve"> </w:t>
            </w:r>
            <w:r w:rsidRPr="00156789">
              <w:rPr>
                <w:sz w:val="24"/>
                <w:lang w:val="ru-RU"/>
              </w:rPr>
              <w:t>контрольной</w:t>
            </w:r>
            <w:r w:rsidRPr="00156789">
              <w:rPr>
                <w:spacing w:val="-2"/>
                <w:sz w:val="24"/>
                <w:lang w:val="ru-RU"/>
              </w:rPr>
              <w:t xml:space="preserve"> </w:t>
            </w:r>
            <w:r w:rsidRPr="00156789">
              <w:rPr>
                <w:sz w:val="24"/>
                <w:lang w:val="ru-RU"/>
              </w:rPr>
              <w:t>работы</w:t>
            </w:r>
            <w:r w:rsidRPr="00156789">
              <w:rPr>
                <w:spacing w:val="-3"/>
                <w:sz w:val="24"/>
                <w:lang w:val="ru-RU"/>
              </w:rPr>
              <w:t xml:space="preserve"> </w:t>
            </w:r>
            <w:r w:rsidRPr="00156789">
              <w:rPr>
                <w:sz w:val="24"/>
                <w:lang w:val="ru-RU"/>
              </w:rPr>
              <w:t>и</w:t>
            </w:r>
            <w:r w:rsidRPr="00156789">
              <w:rPr>
                <w:spacing w:val="-2"/>
                <w:sz w:val="24"/>
                <w:lang w:val="ru-RU"/>
              </w:rPr>
              <w:t xml:space="preserve"> </w:t>
            </w:r>
            <w:r w:rsidRPr="00156789">
              <w:rPr>
                <w:sz w:val="24"/>
                <w:lang w:val="ru-RU"/>
              </w:rPr>
              <w:t>коррекция</w:t>
            </w:r>
            <w:r w:rsidRPr="00156789">
              <w:rPr>
                <w:spacing w:val="-2"/>
                <w:sz w:val="24"/>
                <w:lang w:val="ru-RU"/>
              </w:rPr>
              <w:t xml:space="preserve"> </w:t>
            </w:r>
            <w:r w:rsidRPr="00156789">
              <w:rPr>
                <w:sz w:val="24"/>
                <w:lang w:val="ru-RU"/>
              </w:rPr>
              <w:t>УУД.</w:t>
            </w:r>
          </w:p>
          <w:p w:rsidR="00156789" w:rsidRPr="00156789" w:rsidRDefault="00156789" w:rsidP="00156789">
            <w:pPr>
              <w:pStyle w:val="TableParagraph"/>
              <w:spacing w:before="9" w:line="310" w:lineRule="atLeast"/>
              <w:ind w:left="129" w:right="230" w:hanging="10"/>
              <w:rPr>
                <w:sz w:val="24"/>
                <w:lang w:val="ru-RU"/>
              </w:rPr>
            </w:pPr>
            <w:r w:rsidRPr="00156789">
              <w:rPr>
                <w:sz w:val="24"/>
                <w:lang w:val="ru-RU"/>
              </w:rPr>
              <w:t>Колебательное дви</w:t>
            </w:r>
            <w:r w:rsidR="00991E7A">
              <w:rPr>
                <w:sz w:val="24"/>
                <w:lang w:val="ru-RU"/>
              </w:rPr>
              <w:t xml:space="preserve">жение. Свободные колебания. </w:t>
            </w:r>
          </w:p>
        </w:tc>
        <w:tc>
          <w:tcPr>
            <w:tcW w:w="1126" w:type="dxa"/>
          </w:tcPr>
          <w:p w:rsidR="00156789" w:rsidRPr="00156789" w:rsidRDefault="00156789" w:rsidP="00156789">
            <w:pPr>
              <w:pStyle w:val="TableParagraph"/>
              <w:spacing w:before="9"/>
              <w:rPr>
                <w:b/>
                <w:sz w:val="28"/>
                <w:lang w:val="ru-RU"/>
              </w:rPr>
            </w:pPr>
          </w:p>
          <w:p w:rsidR="00156789" w:rsidRDefault="00156789" w:rsidP="00156789">
            <w:pPr>
              <w:pStyle w:val="TableParagraph"/>
              <w:ind w:left="252" w:right="252"/>
              <w:jc w:val="center"/>
              <w:rPr>
                <w:sz w:val="24"/>
              </w:rPr>
            </w:pPr>
            <w:r>
              <w:rPr>
                <w:sz w:val="24"/>
              </w:rPr>
              <w:t>27.11</w:t>
            </w:r>
          </w:p>
        </w:tc>
        <w:tc>
          <w:tcPr>
            <w:tcW w:w="1128" w:type="dxa"/>
          </w:tcPr>
          <w:p w:rsidR="00156789" w:rsidRDefault="00156789" w:rsidP="00156789">
            <w:pPr>
              <w:pStyle w:val="TableParagraph"/>
              <w:rPr>
                <w:sz w:val="24"/>
              </w:rPr>
            </w:pPr>
          </w:p>
        </w:tc>
      </w:tr>
      <w:tr w:rsidR="00156789" w:rsidTr="00156789">
        <w:trPr>
          <w:trHeight w:val="630"/>
        </w:trPr>
        <w:tc>
          <w:tcPr>
            <w:tcW w:w="1190" w:type="dxa"/>
          </w:tcPr>
          <w:p w:rsidR="00156789" w:rsidRDefault="00156789" w:rsidP="00156789">
            <w:pPr>
              <w:pStyle w:val="TableParagraph"/>
              <w:spacing w:before="149"/>
              <w:ind w:left="274" w:right="256"/>
              <w:jc w:val="center"/>
              <w:rPr>
                <w:sz w:val="24"/>
              </w:rPr>
            </w:pPr>
            <w:r>
              <w:rPr>
                <w:sz w:val="24"/>
              </w:rPr>
              <w:lastRenderedPageBreak/>
              <w:t>2/36</w:t>
            </w:r>
          </w:p>
        </w:tc>
        <w:tc>
          <w:tcPr>
            <w:tcW w:w="5902" w:type="dxa"/>
          </w:tcPr>
          <w:p w:rsidR="00156789" w:rsidRPr="00156789" w:rsidRDefault="00156789" w:rsidP="00156789">
            <w:pPr>
              <w:pStyle w:val="TableParagraph"/>
              <w:spacing w:line="266" w:lineRule="auto"/>
              <w:ind w:left="129" w:right="1188" w:hanging="10"/>
              <w:rPr>
                <w:sz w:val="24"/>
                <w:lang w:val="ru-RU"/>
              </w:rPr>
            </w:pPr>
            <w:r w:rsidRPr="00156789">
              <w:rPr>
                <w:sz w:val="24"/>
                <w:lang w:val="ru-RU"/>
              </w:rPr>
              <w:t>Величины, характеризующие колебательное</w:t>
            </w:r>
            <w:r w:rsidRPr="00156789">
              <w:rPr>
                <w:spacing w:val="-57"/>
                <w:sz w:val="24"/>
                <w:lang w:val="ru-RU"/>
              </w:rPr>
              <w:t xml:space="preserve"> </w:t>
            </w:r>
            <w:r w:rsidR="00991E7A">
              <w:rPr>
                <w:sz w:val="24"/>
                <w:lang w:val="ru-RU"/>
              </w:rPr>
              <w:t xml:space="preserve">движение. </w:t>
            </w:r>
          </w:p>
        </w:tc>
        <w:tc>
          <w:tcPr>
            <w:tcW w:w="1126" w:type="dxa"/>
          </w:tcPr>
          <w:p w:rsidR="00156789" w:rsidRDefault="00156789" w:rsidP="00156789">
            <w:pPr>
              <w:pStyle w:val="TableParagraph"/>
              <w:spacing w:before="171"/>
              <w:ind w:left="252" w:right="252"/>
              <w:jc w:val="center"/>
              <w:rPr>
                <w:sz w:val="24"/>
              </w:rPr>
            </w:pPr>
            <w:r>
              <w:rPr>
                <w:sz w:val="24"/>
              </w:rPr>
              <w:t>28.11</w:t>
            </w:r>
          </w:p>
        </w:tc>
        <w:tc>
          <w:tcPr>
            <w:tcW w:w="1128" w:type="dxa"/>
          </w:tcPr>
          <w:p w:rsidR="00156789" w:rsidRDefault="00156789" w:rsidP="00156789">
            <w:pPr>
              <w:pStyle w:val="TableParagraph"/>
              <w:rPr>
                <w:sz w:val="24"/>
              </w:rPr>
            </w:pPr>
          </w:p>
        </w:tc>
      </w:tr>
      <w:tr w:rsidR="00156789" w:rsidTr="00156789">
        <w:trPr>
          <w:trHeight w:val="1247"/>
        </w:trPr>
        <w:tc>
          <w:tcPr>
            <w:tcW w:w="1190" w:type="dxa"/>
          </w:tcPr>
          <w:p w:rsidR="00156789" w:rsidRDefault="00156789" w:rsidP="00156789">
            <w:pPr>
              <w:pStyle w:val="TableParagraph"/>
              <w:rPr>
                <w:b/>
                <w:sz w:val="26"/>
              </w:rPr>
            </w:pPr>
          </w:p>
          <w:p w:rsidR="00156789" w:rsidRDefault="00156789" w:rsidP="00156789">
            <w:pPr>
              <w:pStyle w:val="TableParagraph"/>
              <w:spacing w:before="157"/>
              <w:ind w:left="274" w:right="256"/>
              <w:jc w:val="center"/>
              <w:rPr>
                <w:sz w:val="24"/>
              </w:rPr>
            </w:pPr>
            <w:r>
              <w:rPr>
                <w:sz w:val="24"/>
              </w:rPr>
              <w:t>3/37</w:t>
            </w:r>
          </w:p>
        </w:tc>
        <w:tc>
          <w:tcPr>
            <w:tcW w:w="5902" w:type="dxa"/>
          </w:tcPr>
          <w:p w:rsidR="00156789" w:rsidRPr="00156789" w:rsidRDefault="00156789" w:rsidP="00156789">
            <w:pPr>
              <w:pStyle w:val="TableParagraph"/>
              <w:spacing w:line="268" w:lineRule="auto"/>
              <w:ind w:left="129" w:right="192" w:hanging="10"/>
              <w:rPr>
                <w:sz w:val="24"/>
                <w:lang w:val="ru-RU"/>
              </w:rPr>
            </w:pPr>
            <w:r w:rsidRPr="00156789">
              <w:rPr>
                <w:sz w:val="24"/>
                <w:lang w:val="ru-RU"/>
              </w:rPr>
              <w:t>Первичный инструктаж по охране труда на рабочем</w:t>
            </w:r>
            <w:r w:rsidRPr="00156789">
              <w:rPr>
                <w:spacing w:val="1"/>
                <w:sz w:val="24"/>
                <w:lang w:val="ru-RU"/>
              </w:rPr>
              <w:t xml:space="preserve"> </w:t>
            </w:r>
            <w:r w:rsidRPr="00156789">
              <w:rPr>
                <w:sz w:val="24"/>
                <w:lang w:val="ru-RU"/>
              </w:rPr>
              <w:t>месте. Лабораторная работа № 3 «Исследование</w:t>
            </w:r>
            <w:r w:rsidRPr="00156789">
              <w:rPr>
                <w:spacing w:val="1"/>
                <w:sz w:val="24"/>
                <w:lang w:val="ru-RU"/>
              </w:rPr>
              <w:t xml:space="preserve"> </w:t>
            </w:r>
            <w:r w:rsidRPr="00156789">
              <w:rPr>
                <w:sz w:val="24"/>
                <w:lang w:val="ru-RU"/>
              </w:rPr>
              <w:t>зависимости</w:t>
            </w:r>
            <w:r w:rsidRPr="00156789">
              <w:rPr>
                <w:spacing w:val="-3"/>
                <w:sz w:val="24"/>
                <w:lang w:val="ru-RU"/>
              </w:rPr>
              <w:t xml:space="preserve"> </w:t>
            </w:r>
            <w:r w:rsidRPr="00156789">
              <w:rPr>
                <w:sz w:val="24"/>
                <w:lang w:val="ru-RU"/>
              </w:rPr>
              <w:t>периода</w:t>
            </w:r>
            <w:r w:rsidRPr="00156789">
              <w:rPr>
                <w:spacing w:val="-3"/>
                <w:sz w:val="24"/>
                <w:lang w:val="ru-RU"/>
              </w:rPr>
              <w:t xml:space="preserve"> </w:t>
            </w:r>
            <w:r w:rsidRPr="00156789">
              <w:rPr>
                <w:sz w:val="24"/>
                <w:lang w:val="ru-RU"/>
              </w:rPr>
              <w:t>и</w:t>
            </w:r>
            <w:r w:rsidRPr="00156789">
              <w:rPr>
                <w:spacing w:val="-5"/>
                <w:sz w:val="24"/>
                <w:lang w:val="ru-RU"/>
              </w:rPr>
              <w:t xml:space="preserve"> </w:t>
            </w:r>
            <w:r w:rsidRPr="00156789">
              <w:rPr>
                <w:sz w:val="24"/>
                <w:lang w:val="ru-RU"/>
              </w:rPr>
              <w:t>частоты</w:t>
            </w:r>
            <w:r w:rsidRPr="00156789">
              <w:rPr>
                <w:spacing w:val="-1"/>
                <w:sz w:val="24"/>
                <w:lang w:val="ru-RU"/>
              </w:rPr>
              <w:t xml:space="preserve"> </w:t>
            </w:r>
            <w:r w:rsidRPr="00156789">
              <w:rPr>
                <w:sz w:val="24"/>
                <w:lang w:val="ru-RU"/>
              </w:rPr>
              <w:t>свободных</w:t>
            </w:r>
            <w:r w:rsidRPr="00156789">
              <w:rPr>
                <w:spacing w:val="-3"/>
                <w:sz w:val="24"/>
                <w:lang w:val="ru-RU"/>
              </w:rPr>
              <w:t xml:space="preserve"> </w:t>
            </w:r>
            <w:r w:rsidRPr="00156789">
              <w:rPr>
                <w:sz w:val="24"/>
                <w:lang w:val="ru-RU"/>
              </w:rPr>
              <w:t>колебаний</w:t>
            </w:r>
          </w:p>
          <w:p w:rsidR="00156789" w:rsidRPr="00991E7A" w:rsidRDefault="00156789" w:rsidP="00156789">
            <w:pPr>
              <w:pStyle w:val="TableParagraph"/>
              <w:ind w:left="129"/>
              <w:rPr>
                <w:sz w:val="24"/>
                <w:lang w:val="ru-RU"/>
              </w:rPr>
            </w:pPr>
            <w:r w:rsidRPr="00156789">
              <w:rPr>
                <w:sz w:val="24"/>
                <w:lang w:val="ru-RU"/>
              </w:rPr>
              <w:t>нитяного</w:t>
            </w:r>
            <w:r w:rsidRPr="00156789">
              <w:rPr>
                <w:spacing w:val="-2"/>
                <w:sz w:val="24"/>
                <w:lang w:val="ru-RU"/>
              </w:rPr>
              <w:t xml:space="preserve"> </w:t>
            </w:r>
            <w:r w:rsidRPr="00156789">
              <w:rPr>
                <w:sz w:val="24"/>
                <w:lang w:val="ru-RU"/>
              </w:rPr>
              <w:t>маятника</w:t>
            </w:r>
            <w:r w:rsidRPr="00156789">
              <w:rPr>
                <w:spacing w:val="-2"/>
                <w:sz w:val="24"/>
                <w:lang w:val="ru-RU"/>
              </w:rPr>
              <w:t xml:space="preserve"> </w:t>
            </w:r>
            <w:r w:rsidRPr="00156789">
              <w:rPr>
                <w:sz w:val="24"/>
                <w:lang w:val="ru-RU"/>
              </w:rPr>
              <w:t>от</w:t>
            </w:r>
            <w:r w:rsidRPr="00156789">
              <w:rPr>
                <w:spacing w:val="-2"/>
                <w:sz w:val="24"/>
                <w:lang w:val="ru-RU"/>
              </w:rPr>
              <w:t xml:space="preserve"> </w:t>
            </w:r>
            <w:r w:rsidRPr="00156789">
              <w:rPr>
                <w:sz w:val="24"/>
                <w:lang w:val="ru-RU"/>
              </w:rPr>
              <w:t>его</w:t>
            </w:r>
            <w:r w:rsidRPr="00156789">
              <w:rPr>
                <w:spacing w:val="-1"/>
                <w:sz w:val="24"/>
                <w:lang w:val="ru-RU"/>
              </w:rPr>
              <w:t xml:space="preserve"> </w:t>
            </w:r>
            <w:r w:rsidRPr="00156789">
              <w:rPr>
                <w:sz w:val="24"/>
                <w:lang w:val="ru-RU"/>
              </w:rPr>
              <w:t>длины».</w:t>
            </w:r>
            <w:r w:rsidRPr="00156789">
              <w:rPr>
                <w:spacing w:val="-1"/>
                <w:sz w:val="24"/>
                <w:lang w:val="ru-RU"/>
              </w:rPr>
              <w:t xml:space="preserve"> </w:t>
            </w:r>
          </w:p>
        </w:tc>
        <w:tc>
          <w:tcPr>
            <w:tcW w:w="1126" w:type="dxa"/>
          </w:tcPr>
          <w:p w:rsidR="00156789" w:rsidRPr="00991E7A" w:rsidRDefault="00156789" w:rsidP="00156789">
            <w:pPr>
              <w:pStyle w:val="TableParagraph"/>
              <w:rPr>
                <w:b/>
                <w:sz w:val="26"/>
                <w:lang w:val="ru-RU"/>
              </w:rPr>
            </w:pPr>
          </w:p>
          <w:p w:rsidR="00156789" w:rsidRDefault="00156789" w:rsidP="00156789">
            <w:pPr>
              <w:pStyle w:val="TableParagraph"/>
              <w:spacing w:before="181"/>
              <w:ind w:left="268" w:right="237"/>
              <w:jc w:val="center"/>
              <w:rPr>
                <w:sz w:val="24"/>
              </w:rPr>
            </w:pPr>
            <w:r>
              <w:rPr>
                <w:sz w:val="24"/>
              </w:rPr>
              <w:t>03.12</w:t>
            </w:r>
          </w:p>
        </w:tc>
        <w:tc>
          <w:tcPr>
            <w:tcW w:w="1128" w:type="dxa"/>
          </w:tcPr>
          <w:p w:rsidR="00156789" w:rsidRDefault="00156789" w:rsidP="00156789">
            <w:pPr>
              <w:pStyle w:val="TableParagraph"/>
              <w:rPr>
                <w:sz w:val="24"/>
              </w:rPr>
            </w:pPr>
          </w:p>
        </w:tc>
      </w:tr>
      <w:tr w:rsidR="00156789" w:rsidTr="00156789">
        <w:trPr>
          <w:trHeight w:val="321"/>
        </w:trPr>
        <w:tc>
          <w:tcPr>
            <w:tcW w:w="1190" w:type="dxa"/>
          </w:tcPr>
          <w:p w:rsidR="00156789" w:rsidRDefault="00156789" w:rsidP="00156789">
            <w:pPr>
              <w:pStyle w:val="TableParagraph"/>
              <w:spacing w:line="269" w:lineRule="exact"/>
              <w:ind w:left="274" w:right="256"/>
              <w:jc w:val="center"/>
              <w:rPr>
                <w:sz w:val="24"/>
              </w:rPr>
            </w:pPr>
            <w:r>
              <w:rPr>
                <w:sz w:val="24"/>
              </w:rPr>
              <w:t>4/38</w:t>
            </w:r>
          </w:p>
        </w:tc>
        <w:tc>
          <w:tcPr>
            <w:tcW w:w="5902" w:type="dxa"/>
          </w:tcPr>
          <w:p w:rsidR="00156789" w:rsidRDefault="00156789" w:rsidP="00156789">
            <w:pPr>
              <w:pStyle w:val="TableParagraph"/>
              <w:spacing w:line="269" w:lineRule="exact"/>
              <w:ind w:left="120"/>
              <w:rPr>
                <w:sz w:val="24"/>
              </w:rPr>
            </w:pPr>
            <w:r>
              <w:rPr>
                <w:sz w:val="24"/>
              </w:rPr>
              <w:t>Гармонические</w:t>
            </w:r>
            <w:r>
              <w:rPr>
                <w:spacing w:val="-4"/>
                <w:sz w:val="24"/>
              </w:rPr>
              <w:t xml:space="preserve"> </w:t>
            </w:r>
            <w:r>
              <w:rPr>
                <w:sz w:val="24"/>
              </w:rPr>
              <w:t>колебания.</w:t>
            </w:r>
            <w:r>
              <w:rPr>
                <w:spacing w:val="-2"/>
                <w:sz w:val="24"/>
              </w:rPr>
              <w:t xml:space="preserve"> </w:t>
            </w:r>
          </w:p>
        </w:tc>
        <w:tc>
          <w:tcPr>
            <w:tcW w:w="1126" w:type="dxa"/>
          </w:tcPr>
          <w:p w:rsidR="00156789" w:rsidRDefault="00156789" w:rsidP="00156789">
            <w:pPr>
              <w:pStyle w:val="TableParagraph"/>
              <w:spacing w:before="17"/>
              <w:ind w:left="268" w:right="237"/>
              <w:jc w:val="center"/>
              <w:rPr>
                <w:sz w:val="24"/>
              </w:rPr>
            </w:pPr>
            <w:r>
              <w:rPr>
                <w:sz w:val="24"/>
              </w:rPr>
              <w:t>04.12</w:t>
            </w:r>
          </w:p>
        </w:tc>
        <w:tc>
          <w:tcPr>
            <w:tcW w:w="1128" w:type="dxa"/>
          </w:tcPr>
          <w:p w:rsidR="00156789" w:rsidRDefault="00156789" w:rsidP="00156789">
            <w:pPr>
              <w:pStyle w:val="TableParagraph"/>
              <w:rPr>
                <w:sz w:val="24"/>
              </w:rPr>
            </w:pPr>
          </w:p>
        </w:tc>
      </w:tr>
      <w:tr w:rsidR="00156789" w:rsidTr="00156789">
        <w:trPr>
          <w:trHeight w:val="628"/>
        </w:trPr>
        <w:tc>
          <w:tcPr>
            <w:tcW w:w="1190" w:type="dxa"/>
          </w:tcPr>
          <w:p w:rsidR="00156789" w:rsidRDefault="00156789" w:rsidP="00156789">
            <w:pPr>
              <w:pStyle w:val="TableParagraph"/>
              <w:spacing w:before="147"/>
              <w:ind w:left="274" w:right="256"/>
              <w:jc w:val="center"/>
              <w:rPr>
                <w:sz w:val="24"/>
              </w:rPr>
            </w:pPr>
            <w:r>
              <w:rPr>
                <w:sz w:val="24"/>
              </w:rPr>
              <w:t>5/39</w:t>
            </w:r>
          </w:p>
        </w:tc>
        <w:tc>
          <w:tcPr>
            <w:tcW w:w="5902" w:type="dxa"/>
          </w:tcPr>
          <w:p w:rsidR="00156789" w:rsidRPr="00156789" w:rsidRDefault="00156789" w:rsidP="00991E7A">
            <w:pPr>
              <w:pStyle w:val="TableParagraph"/>
              <w:spacing w:line="269" w:lineRule="exact"/>
              <w:ind w:left="120"/>
              <w:rPr>
                <w:sz w:val="24"/>
                <w:lang w:val="ru-RU"/>
              </w:rPr>
            </w:pPr>
            <w:r w:rsidRPr="00156789">
              <w:rPr>
                <w:sz w:val="24"/>
                <w:lang w:val="ru-RU"/>
              </w:rPr>
              <w:t>Затухающие</w:t>
            </w:r>
            <w:r w:rsidRPr="00156789">
              <w:rPr>
                <w:spacing w:val="-3"/>
                <w:sz w:val="24"/>
                <w:lang w:val="ru-RU"/>
              </w:rPr>
              <w:t xml:space="preserve"> </w:t>
            </w:r>
            <w:r w:rsidRPr="00156789">
              <w:rPr>
                <w:sz w:val="24"/>
                <w:lang w:val="ru-RU"/>
              </w:rPr>
              <w:t>колебания.</w:t>
            </w:r>
            <w:r w:rsidRPr="00156789">
              <w:rPr>
                <w:spacing w:val="-4"/>
                <w:sz w:val="24"/>
                <w:lang w:val="ru-RU"/>
              </w:rPr>
              <w:t xml:space="preserve"> </w:t>
            </w:r>
            <w:r w:rsidRPr="00156789">
              <w:rPr>
                <w:sz w:val="24"/>
                <w:lang w:val="ru-RU"/>
              </w:rPr>
              <w:t>Вынужденные</w:t>
            </w:r>
            <w:r w:rsidRPr="00156789">
              <w:rPr>
                <w:spacing w:val="-4"/>
                <w:sz w:val="24"/>
                <w:lang w:val="ru-RU"/>
              </w:rPr>
              <w:t xml:space="preserve"> </w:t>
            </w:r>
            <w:r w:rsidRPr="00156789">
              <w:rPr>
                <w:sz w:val="24"/>
                <w:lang w:val="ru-RU"/>
              </w:rPr>
              <w:t>колебания.</w:t>
            </w:r>
            <w:r w:rsidRPr="00156789">
              <w:rPr>
                <w:spacing w:val="-1"/>
                <w:sz w:val="24"/>
                <w:lang w:val="ru-RU"/>
              </w:rPr>
              <w:t xml:space="preserve"> </w:t>
            </w:r>
          </w:p>
        </w:tc>
        <w:tc>
          <w:tcPr>
            <w:tcW w:w="1126" w:type="dxa"/>
          </w:tcPr>
          <w:p w:rsidR="00156789" w:rsidRDefault="00156789" w:rsidP="00156789">
            <w:pPr>
              <w:pStyle w:val="TableParagraph"/>
              <w:spacing w:before="171"/>
              <w:ind w:left="268" w:right="237"/>
              <w:jc w:val="center"/>
              <w:rPr>
                <w:sz w:val="24"/>
              </w:rPr>
            </w:pPr>
            <w:r>
              <w:rPr>
                <w:sz w:val="24"/>
              </w:rPr>
              <w:t>05.12</w:t>
            </w:r>
          </w:p>
        </w:tc>
        <w:tc>
          <w:tcPr>
            <w:tcW w:w="1128" w:type="dxa"/>
          </w:tcPr>
          <w:p w:rsidR="00156789" w:rsidRDefault="00156789" w:rsidP="00156789">
            <w:pPr>
              <w:pStyle w:val="TableParagraph"/>
              <w:rPr>
                <w:sz w:val="24"/>
              </w:rPr>
            </w:pPr>
          </w:p>
        </w:tc>
      </w:tr>
      <w:tr w:rsidR="00156789" w:rsidTr="00156789">
        <w:trPr>
          <w:trHeight w:val="321"/>
        </w:trPr>
        <w:tc>
          <w:tcPr>
            <w:tcW w:w="1190" w:type="dxa"/>
          </w:tcPr>
          <w:p w:rsidR="00156789" w:rsidRDefault="00156789" w:rsidP="00156789">
            <w:pPr>
              <w:pStyle w:val="TableParagraph"/>
              <w:spacing w:line="269" w:lineRule="exact"/>
              <w:ind w:left="274" w:right="256"/>
              <w:jc w:val="center"/>
              <w:rPr>
                <w:sz w:val="24"/>
              </w:rPr>
            </w:pPr>
            <w:r>
              <w:rPr>
                <w:sz w:val="24"/>
              </w:rPr>
              <w:t>6/40</w:t>
            </w:r>
          </w:p>
        </w:tc>
        <w:tc>
          <w:tcPr>
            <w:tcW w:w="5902" w:type="dxa"/>
          </w:tcPr>
          <w:p w:rsidR="00156789" w:rsidRDefault="00156789" w:rsidP="00156789">
            <w:pPr>
              <w:pStyle w:val="TableParagraph"/>
              <w:spacing w:line="269" w:lineRule="exact"/>
              <w:ind w:left="120"/>
              <w:rPr>
                <w:sz w:val="24"/>
              </w:rPr>
            </w:pPr>
            <w:r>
              <w:rPr>
                <w:sz w:val="24"/>
              </w:rPr>
              <w:t>Резонанс.</w:t>
            </w:r>
            <w:r>
              <w:rPr>
                <w:spacing w:val="-1"/>
                <w:sz w:val="24"/>
              </w:rPr>
              <w:t xml:space="preserve"> </w:t>
            </w:r>
          </w:p>
        </w:tc>
        <w:tc>
          <w:tcPr>
            <w:tcW w:w="1126" w:type="dxa"/>
          </w:tcPr>
          <w:p w:rsidR="00156789" w:rsidRDefault="00156789" w:rsidP="00156789">
            <w:pPr>
              <w:pStyle w:val="TableParagraph"/>
              <w:spacing w:before="17"/>
              <w:ind w:left="268" w:right="237"/>
              <w:jc w:val="center"/>
              <w:rPr>
                <w:sz w:val="24"/>
              </w:rPr>
            </w:pPr>
            <w:r>
              <w:rPr>
                <w:sz w:val="24"/>
              </w:rPr>
              <w:t>10.12</w:t>
            </w:r>
          </w:p>
        </w:tc>
        <w:tc>
          <w:tcPr>
            <w:tcW w:w="1128" w:type="dxa"/>
          </w:tcPr>
          <w:p w:rsidR="00156789" w:rsidRDefault="00156789" w:rsidP="00156789">
            <w:pPr>
              <w:pStyle w:val="TableParagraph"/>
              <w:rPr>
                <w:sz w:val="24"/>
              </w:rPr>
            </w:pPr>
          </w:p>
        </w:tc>
      </w:tr>
      <w:tr w:rsidR="00156789" w:rsidTr="00156789">
        <w:trPr>
          <w:trHeight w:val="321"/>
        </w:trPr>
        <w:tc>
          <w:tcPr>
            <w:tcW w:w="1190" w:type="dxa"/>
          </w:tcPr>
          <w:p w:rsidR="00156789" w:rsidRDefault="00156789" w:rsidP="00156789">
            <w:pPr>
              <w:pStyle w:val="TableParagraph"/>
              <w:spacing w:line="269" w:lineRule="exact"/>
              <w:ind w:left="274" w:right="256"/>
              <w:jc w:val="center"/>
              <w:rPr>
                <w:sz w:val="24"/>
              </w:rPr>
            </w:pPr>
            <w:r>
              <w:rPr>
                <w:sz w:val="24"/>
              </w:rPr>
              <w:t>7/41</w:t>
            </w:r>
          </w:p>
        </w:tc>
        <w:tc>
          <w:tcPr>
            <w:tcW w:w="5902" w:type="dxa"/>
          </w:tcPr>
          <w:p w:rsidR="00156789" w:rsidRPr="0047238A" w:rsidRDefault="00156789" w:rsidP="00156789">
            <w:pPr>
              <w:pStyle w:val="TableParagraph"/>
              <w:spacing w:line="269" w:lineRule="exact"/>
              <w:ind w:left="120"/>
              <w:rPr>
                <w:sz w:val="24"/>
                <w:lang w:val="ru-RU"/>
              </w:rPr>
            </w:pPr>
            <w:r w:rsidRPr="00156789">
              <w:rPr>
                <w:sz w:val="24"/>
                <w:lang w:val="ru-RU"/>
              </w:rPr>
              <w:t>Распространение</w:t>
            </w:r>
            <w:r w:rsidRPr="00156789">
              <w:rPr>
                <w:spacing w:val="-3"/>
                <w:sz w:val="24"/>
                <w:lang w:val="ru-RU"/>
              </w:rPr>
              <w:t xml:space="preserve"> </w:t>
            </w:r>
            <w:r w:rsidRPr="00156789">
              <w:rPr>
                <w:sz w:val="24"/>
                <w:lang w:val="ru-RU"/>
              </w:rPr>
              <w:t>колебаний</w:t>
            </w:r>
            <w:r w:rsidRPr="00156789">
              <w:rPr>
                <w:spacing w:val="-1"/>
                <w:sz w:val="24"/>
                <w:lang w:val="ru-RU"/>
              </w:rPr>
              <w:t xml:space="preserve"> </w:t>
            </w:r>
            <w:r w:rsidRPr="00156789">
              <w:rPr>
                <w:sz w:val="24"/>
                <w:lang w:val="ru-RU"/>
              </w:rPr>
              <w:t>в</w:t>
            </w:r>
            <w:r w:rsidRPr="00156789">
              <w:rPr>
                <w:spacing w:val="-3"/>
                <w:sz w:val="24"/>
                <w:lang w:val="ru-RU"/>
              </w:rPr>
              <w:t xml:space="preserve"> </w:t>
            </w:r>
            <w:r w:rsidRPr="00156789">
              <w:rPr>
                <w:sz w:val="24"/>
                <w:lang w:val="ru-RU"/>
              </w:rPr>
              <w:t>среде.</w:t>
            </w:r>
            <w:r w:rsidRPr="00156789">
              <w:rPr>
                <w:spacing w:val="-1"/>
                <w:sz w:val="24"/>
                <w:lang w:val="ru-RU"/>
              </w:rPr>
              <w:t xml:space="preserve"> </w:t>
            </w:r>
            <w:r w:rsidRPr="00156789">
              <w:rPr>
                <w:sz w:val="24"/>
                <w:lang w:val="ru-RU"/>
              </w:rPr>
              <w:t>Волны.</w:t>
            </w:r>
            <w:r w:rsidRPr="00156789">
              <w:rPr>
                <w:spacing w:val="-2"/>
                <w:sz w:val="24"/>
                <w:lang w:val="ru-RU"/>
              </w:rPr>
              <w:t xml:space="preserve"> </w:t>
            </w:r>
          </w:p>
        </w:tc>
        <w:tc>
          <w:tcPr>
            <w:tcW w:w="1126" w:type="dxa"/>
          </w:tcPr>
          <w:p w:rsidR="00156789" w:rsidRDefault="00156789" w:rsidP="00156789">
            <w:pPr>
              <w:pStyle w:val="TableParagraph"/>
              <w:spacing w:before="15"/>
              <w:ind w:left="268" w:right="237"/>
              <w:jc w:val="center"/>
              <w:rPr>
                <w:sz w:val="24"/>
              </w:rPr>
            </w:pPr>
            <w:r>
              <w:rPr>
                <w:sz w:val="24"/>
              </w:rPr>
              <w:t>11.12</w:t>
            </w:r>
          </w:p>
        </w:tc>
        <w:tc>
          <w:tcPr>
            <w:tcW w:w="1128" w:type="dxa"/>
          </w:tcPr>
          <w:p w:rsidR="00156789" w:rsidRDefault="00156789" w:rsidP="00156789">
            <w:pPr>
              <w:pStyle w:val="TableParagraph"/>
              <w:rPr>
                <w:sz w:val="24"/>
              </w:rPr>
            </w:pPr>
          </w:p>
        </w:tc>
      </w:tr>
      <w:tr w:rsidR="00156789" w:rsidTr="00156789">
        <w:trPr>
          <w:trHeight w:val="629"/>
        </w:trPr>
        <w:tc>
          <w:tcPr>
            <w:tcW w:w="1190" w:type="dxa"/>
          </w:tcPr>
          <w:p w:rsidR="00156789" w:rsidRDefault="00156789" w:rsidP="00156789">
            <w:pPr>
              <w:pStyle w:val="TableParagraph"/>
              <w:spacing w:before="147"/>
              <w:ind w:left="274" w:right="256"/>
              <w:jc w:val="center"/>
              <w:rPr>
                <w:sz w:val="24"/>
              </w:rPr>
            </w:pPr>
            <w:r>
              <w:rPr>
                <w:sz w:val="24"/>
              </w:rPr>
              <w:t>8/42</w:t>
            </w:r>
          </w:p>
        </w:tc>
        <w:tc>
          <w:tcPr>
            <w:tcW w:w="5902" w:type="dxa"/>
          </w:tcPr>
          <w:p w:rsidR="00156789" w:rsidRPr="0047238A" w:rsidRDefault="00156789" w:rsidP="00156789">
            <w:pPr>
              <w:pStyle w:val="TableParagraph"/>
              <w:spacing w:line="270" w:lineRule="exact"/>
              <w:ind w:left="120"/>
              <w:rPr>
                <w:sz w:val="24"/>
                <w:lang w:val="ru-RU"/>
              </w:rPr>
            </w:pPr>
            <w:r w:rsidRPr="00156789">
              <w:rPr>
                <w:sz w:val="24"/>
                <w:lang w:val="ru-RU"/>
              </w:rPr>
              <w:t>Длина</w:t>
            </w:r>
            <w:r w:rsidRPr="00156789">
              <w:rPr>
                <w:spacing w:val="-4"/>
                <w:sz w:val="24"/>
                <w:lang w:val="ru-RU"/>
              </w:rPr>
              <w:t xml:space="preserve"> </w:t>
            </w:r>
            <w:r w:rsidRPr="00156789">
              <w:rPr>
                <w:sz w:val="24"/>
                <w:lang w:val="ru-RU"/>
              </w:rPr>
              <w:t>волны.</w:t>
            </w:r>
            <w:r w:rsidRPr="00156789">
              <w:rPr>
                <w:spacing w:val="-2"/>
                <w:sz w:val="24"/>
                <w:lang w:val="ru-RU"/>
              </w:rPr>
              <w:t xml:space="preserve"> </w:t>
            </w:r>
            <w:r w:rsidRPr="00156789">
              <w:rPr>
                <w:sz w:val="24"/>
                <w:lang w:val="ru-RU"/>
              </w:rPr>
              <w:t>Скорость</w:t>
            </w:r>
            <w:r w:rsidRPr="00156789">
              <w:rPr>
                <w:spacing w:val="-5"/>
                <w:sz w:val="24"/>
                <w:lang w:val="ru-RU"/>
              </w:rPr>
              <w:t xml:space="preserve"> </w:t>
            </w:r>
            <w:r w:rsidRPr="00156789">
              <w:rPr>
                <w:sz w:val="24"/>
                <w:lang w:val="ru-RU"/>
              </w:rPr>
              <w:t>распространения</w:t>
            </w:r>
            <w:r w:rsidRPr="00156789">
              <w:rPr>
                <w:spacing w:val="-2"/>
                <w:sz w:val="24"/>
                <w:lang w:val="ru-RU"/>
              </w:rPr>
              <w:t xml:space="preserve"> </w:t>
            </w:r>
            <w:r w:rsidRPr="00156789">
              <w:rPr>
                <w:sz w:val="24"/>
                <w:lang w:val="ru-RU"/>
              </w:rPr>
              <w:t>волн.</w:t>
            </w:r>
            <w:r w:rsidRPr="00156789">
              <w:rPr>
                <w:spacing w:val="-5"/>
                <w:sz w:val="24"/>
                <w:lang w:val="ru-RU"/>
              </w:rPr>
              <w:t xml:space="preserve"> </w:t>
            </w:r>
          </w:p>
          <w:p w:rsidR="00156789" w:rsidRPr="0047238A" w:rsidRDefault="00156789" w:rsidP="00156789">
            <w:pPr>
              <w:pStyle w:val="TableParagraph"/>
              <w:spacing w:before="33"/>
              <w:ind w:left="129"/>
              <w:rPr>
                <w:sz w:val="24"/>
                <w:lang w:val="ru-RU"/>
              </w:rPr>
            </w:pPr>
          </w:p>
        </w:tc>
        <w:tc>
          <w:tcPr>
            <w:tcW w:w="1126" w:type="dxa"/>
          </w:tcPr>
          <w:p w:rsidR="00156789" w:rsidRDefault="00156789" w:rsidP="00156789">
            <w:pPr>
              <w:pStyle w:val="TableParagraph"/>
              <w:spacing w:before="169"/>
              <w:ind w:left="268" w:right="237"/>
              <w:jc w:val="center"/>
              <w:rPr>
                <w:sz w:val="24"/>
              </w:rPr>
            </w:pPr>
            <w:r>
              <w:rPr>
                <w:sz w:val="24"/>
              </w:rPr>
              <w:t>12.12</w:t>
            </w:r>
          </w:p>
        </w:tc>
        <w:tc>
          <w:tcPr>
            <w:tcW w:w="1128" w:type="dxa"/>
          </w:tcPr>
          <w:p w:rsidR="00156789" w:rsidRDefault="00156789" w:rsidP="00156789">
            <w:pPr>
              <w:pStyle w:val="TableParagraph"/>
              <w:rPr>
                <w:sz w:val="24"/>
              </w:rPr>
            </w:pPr>
          </w:p>
        </w:tc>
      </w:tr>
      <w:tr w:rsidR="00156789" w:rsidTr="00156789">
        <w:trPr>
          <w:trHeight w:val="630"/>
        </w:trPr>
        <w:tc>
          <w:tcPr>
            <w:tcW w:w="1190" w:type="dxa"/>
          </w:tcPr>
          <w:p w:rsidR="00156789" w:rsidRDefault="00156789" w:rsidP="00156789">
            <w:pPr>
              <w:pStyle w:val="TableParagraph"/>
              <w:spacing w:before="149"/>
              <w:ind w:left="274" w:right="256"/>
              <w:jc w:val="center"/>
              <w:rPr>
                <w:sz w:val="24"/>
              </w:rPr>
            </w:pPr>
            <w:r>
              <w:rPr>
                <w:sz w:val="24"/>
              </w:rPr>
              <w:t>9/43</w:t>
            </w:r>
          </w:p>
        </w:tc>
        <w:tc>
          <w:tcPr>
            <w:tcW w:w="5902" w:type="dxa"/>
          </w:tcPr>
          <w:p w:rsidR="00156789" w:rsidRDefault="00156789" w:rsidP="00156789">
            <w:pPr>
              <w:pStyle w:val="TableParagraph"/>
              <w:spacing w:line="269" w:lineRule="exact"/>
              <w:ind w:left="120"/>
              <w:rPr>
                <w:sz w:val="24"/>
              </w:rPr>
            </w:pPr>
            <w:r w:rsidRPr="00156789">
              <w:rPr>
                <w:sz w:val="24"/>
                <w:lang w:val="ru-RU"/>
              </w:rPr>
              <w:t>Решение</w:t>
            </w:r>
            <w:r w:rsidRPr="00156789">
              <w:rPr>
                <w:spacing w:val="-3"/>
                <w:sz w:val="24"/>
                <w:lang w:val="ru-RU"/>
              </w:rPr>
              <w:t xml:space="preserve"> </w:t>
            </w:r>
            <w:r w:rsidRPr="00156789">
              <w:rPr>
                <w:sz w:val="24"/>
                <w:lang w:val="ru-RU"/>
              </w:rPr>
              <w:t>задач</w:t>
            </w:r>
            <w:r w:rsidRPr="00156789">
              <w:rPr>
                <w:spacing w:val="-2"/>
                <w:sz w:val="24"/>
                <w:lang w:val="ru-RU"/>
              </w:rPr>
              <w:t xml:space="preserve"> </w:t>
            </w:r>
            <w:r w:rsidRPr="00156789">
              <w:rPr>
                <w:sz w:val="24"/>
                <w:lang w:val="ru-RU"/>
              </w:rPr>
              <w:t>по</w:t>
            </w:r>
            <w:r w:rsidRPr="00156789">
              <w:rPr>
                <w:spacing w:val="-1"/>
                <w:sz w:val="24"/>
                <w:lang w:val="ru-RU"/>
              </w:rPr>
              <w:t xml:space="preserve"> </w:t>
            </w:r>
            <w:r w:rsidRPr="00156789">
              <w:rPr>
                <w:sz w:val="24"/>
                <w:lang w:val="ru-RU"/>
              </w:rPr>
              <w:t>теме</w:t>
            </w:r>
            <w:r w:rsidRPr="00156789">
              <w:rPr>
                <w:spacing w:val="-1"/>
                <w:sz w:val="24"/>
                <w:lang w:val="ru-RU"/>
              </w:rPr>
              <w:t xml:space="preserve"> </w:t>
            </w:r>
            <w:r w:rsidRPr="00156789">
              <w:rPr>
                <w:sz w:val="24"/>
                <w:lang w:val="ru-RU"/>
              </w:rPr>
              <w:t>«Длина</w:t>
            </w:r>
            <w:r w:rsidRPr="00156789">
              <w:rPr>
                <w:spacing w:val="-2"/>
                <w:sz w:val="24"/>
                <w:lang w:val="ru-RU"/>
              </w:rPr>
              <w:t xml:space="preserve"> </w:t>
            </w:r>
            <w:r w:rsidRPr="00156789">
              <w:rPr>
                <w:sz w:val="24"/>
                <w:lang w:val="ru-RU"/>
              </w:rPr>
              <w:t>волны.</w:t>
            </w:r>
            <w:r w:rsidRPr="00156789">
              <w:rPr>
                <w:spacing w:val="-1"/>
                <w:sz w:val="24"/>
                <w:lang w:val="ru-RU"/>
              </w:rPr>
              <w:t xml:space="preserve"> </w:t>
            </w:r>
            <w:r>
              <w:rPr>
                <w:sz w:val="24"/>
              </w:rPr>
              <w:t>Скорость</w:t>
            </w:r>
          </w:p>
          <w:p w:rsidR="00156789" w:rsidRDefault="00156789" w:rsidP="00156789">
            <w:pPr>
              <w:pStyle w:val="TableParagraph"/>
              <w:spacing w:before="33"/>
              <w:ind w:left="129"/>
              <w:rPr>
                <w:sz w:val="24"/>
              </w:rPr>
            </w:pPr>
            <w:r>
              <w:rPr>
                <w:sz w:val="24"/>
              </w:rPr>
              <w:t>распространения</w:t>
            </w:r>
            <w:r>
              <w:rPr>
                <w:spacing w:val="-5"/>
                <w:sz w:val="24"/>
              </w:rPr>
              <w:t xml:space="preserve"> </w:t>
            </w:r>
            <w:r>
              <w:rPr>
                <w:sz w:val="24"/>
              </w:rPr>
              <w:t>волн».</w:t>
            </w:r>
          </w:p>
        </w:tc>
        <w:tc>
          <w:tcPr>
            <w:tcW w:w="1126" w:type="dxa"/>
          </w:tcPr>
          <w:p w:rsidR="00156789" w:rsidRDefault="00156789" w:rsidP="00156789">
            <w:pPr>
              <w:pStyle w:val="TableParagraph"/>
              <w:spacing w:before="171"/>
              <w:ind w:left="268" w:right="237"/>
              <w:jc w:val="center"/>
              <w:rPr>
                <w:sz w:val="24"/>
              </w:rPr>
            </w:pPr>
            <w:r>
              <w:rPr>
                <w:sz w:val="24"/>
              </w:rPr>
              <w:t>17.12</w:t>
            </w:r>
          </w:p>
        </w:tc>
        <w:tc>
          <w:tcPr>
            <w:tcW w:w="1128" w:type="dxa"/>
          </w:tcPr>
          <w:p w:rsidR="00156789" w:rsidRDefault="00156789" w:rsidP="00156789">
            <w:pPr>
              <w:pStyle w:val="TableParagraph"/>
              <w:rPr>
                <w:sz w:val="24"/>
              </w:rPr>
            </w:pPr>
          </w:p>
        </w:tc>
      </w:tr>
      <w:tr w:rsidR="00156789" w:rsidTr="00156789">
        <w:trPr>
          <w:trHeight w:val="318"/>
        </w:trPr>
        <w:tc>
          <w:tcPr>
            <w:tcW w:w="1190" w:type="dxa"/>
          </w:tcPr>
          <w:p w:rsidR="00156789" w:rsidRDefault="00156789" w:rsidP="00156789">
            <w:pPr>
              <w:pStyle w:val="TableParagraph"/>
              <w:spacing w:line="269" w:lineRule="exact"/>
              <w:ind w:left="277" w:right="256"/>
              <w:jc w:val="center"/>
              <w:rPr>
                <w:sz w:val="24"/>
              </w:rPr>
            </w:pPr>
            <w:r>
              <w:rPr>
                <w:sz w:val="24"/>
              </w:rPr>
              <w:t>10/ 44</w:t>
            </w:r>
          </w:p>
        </w:tc>
        <w:tc>
          <w:tcPr>
            <w:tcW w:w="5902" w:type="dxa"/>
          </w:tcPr>
          <w:p w:rsidR="00156789" w:rsidRPr="00156789" w:rsidRDefault="00156789" w:rsidP="00156789">
            <w:pPr>
              <w:pStyle w:val="TableParagraph"/>
              <w:spacing w:line="269" w:lineRule="exact"/>
              <w:ind w:left="120"/>
              <w:rPr>
                <w:sz w:val="24"/>
                <w:lang w:val="ru-RU"/>
              </w:rPr>
            </w:pPr>
            <w:r w:rsidRPr="00156789">
              <w:rPr>
                <w:sz w:val="24"/>
                <w:lang w:val="ru-RU"/>
              </w:rPr>
              <w:t>Источники</w:t>
            </w:r>
            <w:r w:rsidRPr="00156789">
              <w:rPr>
                <w:spacing w:val="-5"/>
                <w:sz w:val="24"/>
                <w:lang w:val="ru-RU"/>
              </w:rPr>
              <w:t xml:space="preserve"> </w:t>
            </w:r>
            <w:r w:rsidRPr="00156789">
              <w:rPr>
                <w:sz w:val="24"/>
                <w:lang w:val="ru-RU"/>
              </w:rPr>
              <w:t>звука.</w:t>
            </w:r>
            <w:r w:rsidRPr="00156789">
              <w:rPr>
                <w:spacing w:val="-3"/>
                <w:sz w:val="24"/>
                <w:lang w:val="ru-RU"/>
              </w:rPr>
              <w:t xml:space="preserve"> </w:t>
            </w:r>
            <w:r w:rsidRPr="00156789">
              <w:rPr>
                <w:sz w:val="24"/>
                <w:lang w:val="ru-RU"/>
              </w:rPr>
              <w:t>Звуковые</w:t>
            </w:r>
            <w:r w:rsidRPr="00156789">
              <w:rPr>
                <w:spacing w:val="-4"/>
                <w:sz w:val="24"/>
                <w:lang w:val="ru-RU"/>
              </w:rPr>
              <w:t xml:space="preserve"> </w:t>
            </w:r>
            <w:r w:rsidRPr="00156789">
              <w:rPr>
                <w:sz w:val="24"/>
                <w:lang w:val="ru-RU"/>
              </w:rPr>
              <w:t>колебания.</w:t>
            </w:r>
            <w:r w:rsidRPr="00156789">
              <w:rPr>
                <w:spacing w:val="-3"/>
                <w:sz w:val="24"/>
                <w:lang w:val="ru-RU"/>
              </w:rPr>
              <w:t xml:space="preserve"> </w:t>
            </w:r>
          </w:p>
        </w:tc>
        <w:tc>
          <w:tcPr>
            <w:tcW w:w="1126" w:type="dxa"/>
          </w:tcPr>
          <w:p w:rsidR="00156789" w:rsidRDefault="00156789" w:rsidP="00156789">
            <w:pPr>
              <w:pStyle w:val="TableParagraph"/>
              <w:spacing w:before="15"/>
              <w:ind w:left="252" w:right="252"/>
              <w:jc w:val="center"/>
              <w:rPr>
                <w:sz w:val="24"/>
              </w:rPr>
            </w:pPr>
            <w:r>
              <w:rPr>
                <w:sz w:val="24"/>
              </w:rPr>
              <w:t>18.12</w:t>
            </w:r>
          </w:p>
        </w:tc>
        <w:tc>
          <w:tcPr>
            <w:tcW w:w="1128" w:type="dxa"/>
          </w:tcPr>
          <w:p w:rsidR="00156789" w:rsidRDefault="00156789" w:rsidP="00156789">
            <w:pPr>
              <w:pStyle w:val="TableParagraph"/>
              <w:rPr>
                <w:sz w:val="24"/>
              </w:rPr>
            </w:pPr>
          </w:p>
        </w:tc>
      </w:tr>
      <w:tr w:rsidR="00156789" w:rsidTr="00156789">
        <w:trPr>
          <w:trHeight w:val="321"/>
        </w:trPr>
        <w:tc>
          <w:tcPr>
            <w:tcW w:w="1190" w:type="dxa"/>
          </w:tcPr>
          <w:p w:rsidR="00156789" w:rsidRDefault="00156789" w:rsidP="00156789">
            <w:pPr>
              <w:pStyle w:val="TableParagraph"/>
              <w:spacing w:line="269" w:lineRule="exact"/>
              <w:ind w:left="274" w:right="256"/>
              <w:jc w:val="center"/>
              <w:rPr>
                <w:sz w:val="24"/>
              </w:rPr>
            </w:pPr>
            <w:r>
              <w:rPr>
                <w:sz w:val="24"/>
              </w:rPr>
              <w:t>11/45</w:t>
            </w:r>
          </w:p>
        </w:tc>
        <w:tc>
          <w:tcPr>
            <w:tcW w:w="5902" w:type="dxa"/>
          </w:tcPr>
          <w:p w:rsidR="00156789" w:rsidRPr="00991E7A" w:rsidRDefault="00156789" w:rsidP="00156789">
            <w:pPr>
              <w:pStyle w:val="TableParagraph"/>
              <w:spacing w:line="269" w:lineRule="exact"/>
              <w:ind w:left="120"/>
              <w:rPr>
                <w:sz w:val="24"/>
                <w:lang w:val="ru-RU"/>
              </w:rPr>
            </w:pPr>
            <w:r w:rsidRPr="00156789">
              <w:rPr>
                <w:sz w:val="24"/>
                <w:lang w:val="ru-RU"/>
              </w:rPr>
              <w:t>Высота,</w:t>
            </w:r>
            <w:r w:rsidRPr="00156789">
              <w:rPr>
                <w:spacing w:val="-2"/>
                <w:sz w:val="24"/>
                <w:lang w:val="ru-RU"/>
              </w:rPr>
              <w:t xml:space="preserve"> </w:t>
            </w:r>
            <w:r w:rsidRPr="00156789">
              <w:rPr>
                <w:sz w:val="24"/>
                <w:lang w:val="ru-RU"/>
              </w:rPr>
              <w:t>тембр</w:t>
            </w:r>
            <w:r w:rsidRPr="00156789">
              <w:rPr>
                <w:spacing w:val="-2"/>
                <w:sz w:val="24"/>
                <w:lang w:val="ru-RU"/>
              </w:rPr>
              <w:t xml:space="preserve"> </w:t>
            </w:r>
            <w:r w:rsidRPr="00156789">
              <w:rPr>
                <w:sz w:val="24"/>
                <w:lang w:val="ru-RU"/>
              </w:rPr>
              <w:t>и</w:t>
            </w:r>
            <w:r w:rsidRPr="00156789">
              <w:rPr>
                <w:spacing w:val="-1"/>
                <w:sz w:val="24"/>
                <w:lang w:val="ru-RU"/>
              </w:rPr>
              <w:t xml:space="preserve"> </w:t>
            </w:r>
            <w:r w:rsidRPr="00156789">
              <w:rPr>
                <w:sz w:val="24"/>
                <w:lang w:val="ru-RU"/>
              </w:rPr>
              <w:t>громкость</w:t>
            </w:r>
            <w:r w:rsidRPr="00156789">
              <w:rPr>
                <w:spacing w:val="-1"/>
                <w:sz w:val="24"/>
                <w:lang w:val="ru-RU"/>
              </w:rPr>
              <w:t xml:space="preserve"> </w:t>
            </w:r>
            <w:r w:rsidRPr="00156789">
              <w:rPr>
                <w:sz w:val="24"/>
                <w:lang w:val="ru-RU"/>
              </w:rPr>
              <w:t>звука.</w:t>
            </w:r>
            <w:r w:rsidRPr="00156789">
              <w:rPr>
                <w:spacing w:val="-2"/>
                <w:sz w:val="24"/>
                <w:lang w:val="ru-RU"/>
              </w:rPr>
              <w:t xml:space="preserve"> </w:t>
            </w:r>
          </w:p>
        </w:tc>
        <w:tc>
          <w:tcPr>
            <w:tcW w:w="1126" w:type="dxa"/>
          </w:tcPr>
          <w:p w:rsidR="00156789" w:rsidRDefault="00156789" w:rsidP="00156789">
            <w:pPr>
              <w:pStyle w:val="TableParagraph"/>
              <w:spacing w:before="17"/>
              <w:ind w:left="252" w:right="252"/>
              <w:jc w:val="center"/>
              <w:rPr>
                <w:sz w:val="24"/>
              </w:rPr>
            </w:pPr>
            <w:r>
              <w:rPr>
                <w:sz w:val="24"/>
              </w:rPr>
              <w:t>19.12</w:t>
            </w:r>
          </w:p>
        </w:tc>
        <w:tc>
          <w:tcPr>
            <w:tcW w:w="1128" w:type="dxa"/>
          </w:tcPr>
          <w:p w:rsidR="00156789" w:rsidRDefault="00156789" w:rsidP="00156789">
            <w:pPr>
              <w:pStyle w:val="TableParagraph"/>
              <w:rPr>
                <w:sz w:val="24"/>
              </w:rPr>
            </w:pPr>
          </w:p>
        </w:tc>
      </w:tr>
      <w:tr w:rsidR="00156789" w:rsidTr="00156789">
        <w:trPr>
          <w:trHeight w:val="321"/>
        </w:trPr>
        <w:tc>
          <w:tcPr>
            <w:tcW w:w="1190" w:type="dxa"/>
          </w:tcPr>
          <w:p w:rsidR="00156789" w:rsidRDefault="00156789" w:rsidP="00156789">
            <w:pPr>
              <w:pStyle w:val="TableParagraph"/>
              <w:spacing w:line="269" w:lineRule="exact"/>
              <w:ind w:left="274" w:right="256"/>
              <w:jc w:val="center"/>
              <w:rPr>
                <w:sz w:val="24"/>
              </w:rPr>
            </w:pPr>
            <w:r>
              <w:rPr>
                <w:sz w:val="24"/>
              </w:rPr>
              <w:t>12/46</w:t>
            </w:r>
          </w:p>
        </w:tc>
        <w:tc>
          <w:tcPr>
            <w:tcW w:w="5902" w:type="dxa"/>
          </w:tcPr>
          <w:p w:rsidR="00156789" w:rsidRPr="00156789" w:rsidRDefault="00156789" w:rsidP="00156789">
            <w:pPr>
              <w:pStyle w:val="TableParagraph"/>
              <w:spacing w:line="269" w:lineRule="exact"/>
              <w:ind w:left="120"/>
              <w:rPr>
                <w:sz w:val="24"/>
                <w:lang w:val="ru-RU"/>
              </w:rPr>
            </w:pPr>
            <w:r w:rsidRPr="00156789">
              <w:rPr>
                <w:sz w:val="24"/>
                <w:lang w:val="ru-RU"/>
              </w:rPr>
              <w:t>Распространение</w:t>
            </w:r>
            <w:r w:rsidRPr="00156789">
              <w:rPr>
                <w:spacing w:val="-3"/>
                <w:sz w:val="24"/>
                <w:lang w:val="ru-RU"/>
              </w:rPr>
              <w:t xml:space="preserve"> </w:t>
            </w:r>
            <w:r w:rsidRPr="00156789">
              <w:rPr>
                <w:sz w:val="24"/>
                <w:lang w:val="ru-RU"/>
              </w:rPr>
              <w:t>звука.</w:t>
            </w:r>
            <w:r w:rsidRPr="00156789">
              <w:rPr>
                <w:spacing w:val="-5"/>
                <w:sz w:val="24"/>
                <w:lang w:val="ru-RU"/>
              </w:rPr>
              <w:t xml:space="preserve"> </w:t>
            </w:r>
            <w:r w:rsidRPr="00156789">
              <w:rPr>
                <w:sz w:val="24"/>
                <w:lang w:val="ru-RU"/>
              </w:rPr>
              <w:t>Звуковые</w:t>
            </w:r>
            <w:r w:rsidRPr="00156789">
              <w:rPr>
                <w:spacing w:val="-3"/>
                <w:sz w:val="24"/>
                <w:lang w:val="ru-RU"/>
              </w:rPr>
              <w:t xml:space="preserve"> </w:t>
            </w:r>
            <w:r w:rsidRPr="00156789">
              <w:rPr>
                <w:sz w:val="24"/>
                <w:lang w:val="ru-RU"/>
              </w:rPr>
              <w:t>волны.</w:t>
            </w:r>
            <w:r w:rsidRPr="00156789">
              <w:rPr>
                <w:spacing w:val="-2"/>
                <w:sz w:val="24"/>
                <w:lang w:val="ru-RU"/>
              </w:rPr>
              <w:t xml:space="preserve"> </w:t>
            </w:r>
          </w:p>
        </w:tc>
        <w:tc>
          <w:tcPr>
            <w:tcW w:w="1126" w:type="dxa"/>
          </w:tcPr>
          <w:p w:rsidR="00156789" w:rsidRDefault="00156789" w:rsidP="00156789">
            <w:pPr>
              <w:pStyle w:val="TableParagraph"/>
              <w:spacing w:before="15"/>
              <w:ind w:left="252" w:right="252"/>
              <w:jc w:val="center"/>
              <w:rPr>
                <w:sz w:val="24"/>
              </w:rPr>
            </w:pPr>
            <w:r>
              <w:rPr>
                <w:sz w:val="24"/>
              </w:rPr>
              <w:t>24.12</w:t>
            </w:r>
          </w:p>
        </w:tc>
        <w:tc>
          <w:tcPr>
            <w:tcW w:w="1128" w:type="dxa"/>
          </w:tcPr>
          <w:p w:rsidR="00156789" w:rsidRDefault="00156789" w:rsidP="00156789">
            <w:pPr>
              <w:pStyle w:val="TableParagraph"/>
              <w:rPr>
                <w:sz w:val="24"/>
              </w:rPr>
            </w:pPr>
          </w:p>
        </w:tc>
      </w:tr>
      <w:tr w:rsidR="00156789" w:rsidTr="00156789">
        <w:trPr>
          <w:trHeight w:val="318"/>
        </w:trPr>
        <w:tc>
          <w:tcPr>
            <w:tcW w:w="1190" w:type="dxa"/>
          </w:tcPr>
          <w:p w:rsidR="00156789" w:rsidRDefault="00156789" w:rsidP="00156789">
            <w:pPr>
              <w:pStyle w:val="TableParagraph"/>
              <w:spacing w:line="269" w:lineRule="exact"/>
              <w:ind w:left="274" w:right="256"/>
              <w:jc w:val="center"/>
              <w:rPr>
                <w:sz w:val="24"/>
              </w:rPr>
            </w:pPr>
            <w:r>
              <w:rPr>
                <w:sz w:val="24"/>
              </w:rPr>
              <w:t>13/47</w:t>
            </w:r>
          </w:p>
        </w:tc>
        <w:tc>
          <w:tcPr>
            <w:tcW w:w="5902" w:type="dxa"/>
          </w:tcPr>
          <w:p w:rsidR="00156789" w:rsidRPr="00156789" w:rsidRDefault="00156789" w:rsidP="00156789">
            <w:pPr>
              <w:pStyle w:val="TableParagraph"/>
              <w:spacing w:line="269" w:lineRule="exact"/>
              <w:ind w:left="120"/>
              <w:rPr>
                <w:sz w:val="24"/>
                <w:lang w:val="ru-RU"/>
              </w:rPr>
            </w:pPr>
            <w:r w:rsidRPr="00156789">
              <w:rPr>
                <w:sz w:val="24"/>
                <w:lang w:val="ru-RU"/>
              </w:rPr>
              <w:t>Отражение</w:t>
            </w:r>
            <w:r w:rsidRPr="00156789">
              <w:rPr>
                <w:spacing w:val="-5"/>
                <w:sz w:val="24"/>
                <w:lang w:val="ru-RU"/>
              </w:rPr>
              <w:t xml:space="preserve"> </w:t>
            </w:r>
            <w:r w:rsidRPr="00156789">
              <w:rPr>
                <w:sz w:val="24"/>
                <w:lang w:val="ru-RU"/>
              </w:rPr>
              <w:t>звука.</w:t>
            </w:r>
            <w:r w:rsidRPr="00156789">
              <w:rPr>
                <w:spacing w:val="-4"/>
                <w:sz w:val="24"/>
                <w:lang w:val="ru-RU"/>
              </w:rPr>
              <w:t xml:space="preserve"> </w:t>
            </w:r>
            <w:r w:rsidRPr="00156789">
              <w:rPr>
                <w:sz w:val="24"/>
                <w:lang w:val="ru-RU"/>
              </w:rPr>
              <w:t>Звуковой</w:t>
            </w:r>
            <w:r w:rsidRPr="00156789">
              <w:rPr>
                <w:spacing w:val="-3"/>
                <w:sz w:val="24"/>
                <w:lang w:val="ru-RU"/>
              </w:rPr>
              <w:t xml:space="preserve"> </w:t>
            </w:r>
            <w:r w:rsidR="00991E7A">
              <w:rPr>
                <w:sz w:val="24"/>
                <w:lang w:val="ru-RU"/>
              </w:rPr>
              <w:t>резонанс.</w:t>
            </w:r>
          </w:p>
        </w:tc>
        <w:tc>
          <w:tcPr>
            <w:tcW w:w="1126" w:type="dxa"/>
          </w:tcPr>
          <w:p w:rsidR="00156789" w:rsidRDefault="00156789" w:rsidP="00156789">
            <w:pPr>
              <w:pStyle w:val="TableParagraph"/>
              <w:spacing w:before="15"/>
              <w:ind w:left="252" w:right="252"/>
              <w:jc w:val="center"/>
              <w:rPr>
                <w:sz w:val="24"/>
              </w:rPr>
            </w:pPr>
            <w:r>
              <w:rPr>
                <w:sz w:val="24"/>
              </w:rPr>
              <w:t>25.12</w:t>
            </w:r>
          </w:p>
        </w:tc>
        <w:tc>
          <w:tcPr>
            <w:tcW w:w="1128" w:type="dxa"/>
          </w:tcPr>
          <w:p w:rsidR="00156789" w:rsidRDefault="00156789" w:rsidP="00156789">
            <w:pPr>
              <w:pStyle w:val="TableParagraph"/>
              <w:rPr>
                <w:sz w:val="24"/>
              </w:rPr>
            </w:pPr>
          </w:p>
        </w:tc>
      </w:tr>
      <w:tr w:rsidR="00156789" w:rsidTr="00156789">
        <w:trPr>
          <w:trHeight w:val="321"/>
        </w:trPr>
        <w:tc>
          <w:tcPr>
            <w:tcW w:w="1190" w:type="dxa"/>
          </w:tcPr>
          <w:p w:rsidR="00156789" w:rsidRDefault="00156789" w:rsidP="00156789">
            <w:pPr>
              <w:pStyle w:val="TableParagraph"/>
              <w:spacing w:line="269" w:lineRule="exact"/>
              <w:ind w:left="274" w:right="256"/>
              <w:jc w:val="center"/>
              <w:rPr>
                <w:sz w:val="24"/>
              </w:rPr>
            </w:pPr>
            <w:r>
              <w:rPr>
                <w:sz w:val="24"/>
              </w:rPr>
              <w:t>14/48</w:t>
            </w:r>
          </w:p>
        </w:tc>
        <w:tc>
          <w:tcPr>
            <w:tcW w:w="5902" w:type="dxa"/>
          </w:tcPr>
          <w:p w:rsidR="00156789" w:rsidRDefault="00156789" w:rsidP="00156789">
            <w:pPr>
              <w:pStyle w:val="TableParagraph"/>
              <w:spacing w:line="269" w:lineRule="exact"/>
              <w:ind w:left="120"/>
              <w:rPr>
                <w:sz w:val="24"/>
              </w:rPr>
            </w:pPr>
            <w:r>
              <w:rPr>
                <w:sz w:val="24"/>
              </w:rPr>
              <w:t>Интерференция</w:t>
            </w:r>
            <w:r>
              <w:rPr>
                <w:spacing w:val="-6"/>
                <w:sz w:val="24"/>
              </w:rPr>
              <w:t xml:space="preserve"> </w:t>
            </w:r>
            <w:r>
              <w:rPr>
                <w:sz w:val="24"/>
              </w:rPr>
              <w:t>звука.</w:t>
            </w:r>
            <w:r>
              <w:rPr>
                <w:spacing w:val="-3"/>
                <w:sz w:val="24"/>
              </w:rPr>
              <w:t xml:space="preserve"> </w:t>
            </w:r>
            <w:r>
              <w:rPr>
                <w:sz w:val="24"/>
              </w:rPr>
              <w:t>Конспект</w:t>
            </w:r>
          </w:p>
        </w:tc>
        <w:tc>
          <w:tcPr>
            <w:tcW w:w="1126" w:type="dxa"/>
          </w:tcPr>
          <w:p w:rsidR="00156789" w:rsidRDefault="00156789" w:rsidP="00156789">
            <w:pPr>
              <w:pStyle w:val="TableParagraph"/>
              <w:spacing w:before="17"/>
              <w:ind w:left="252" w:right="252"/>
              <w:jc w:val="center"/>
              <w:rPr>
                <w:sz w:val="24"/>
              </w:rPr>
            </w:pPr>
            <w:r>
              <w:rPr>
                <w:sz w:val="24"/>
              </w:rPr>
              <w:t>26.12</w:t>
            </w:r>
          </w:p>
        </w:tc>
        <w:tc>
          <w:tcPr>
            <w:tcW w:w="1128" w:type="dxa"/>
          </w:tcPr>
          <w:p w:rsidR="00156789" w:rsidRDefault="00156789" w:rsidP="00156789">
            <w:pPr>
              <w:pStyle w:val="TableParagraph"/>
              <w:rPr>
                <w:sz w:val="24"/>
              </w:rPr>
            </w:pPr>
          </w:p>
        </w:tc>
      </w:tr>
      <w:tr w:rsidR="00156789" w:rsidTr="00156789">
        <w:trPr>
          <w:trHeight w:val="628"/>
        </w:trPr>
        <w:tc>
          <w:tcPr>
            <w:tcW w:w="1190" w:type="dxa"/>
            <w:tcBorders>
              <w:bottom w:val="single" w:sz="6" w:space="0" w:color="000000"/>
            </w:tcBorders>
          </w:tcPr>
          <w:p w:rsidR="00156789" w:rsidRDefault="00156789" w:rsidP="00156789">
            <w:pPr>
              <w:pStyle w:val="TableParagraph"/>
              <w:spacing w:before="149"/>
              <w:ind w:left="274" w:right="256"/>
              <w:jc w:val="center"/>
              <w:rPr>
                <w:sz w:val="24"/>
              </w:rPr>
            </w:pPr>
            <w:r>
              <w:rPr>
                <w:sz w:val="24"/>
              </w:rPr>
              <w:t xml:space="preserve">               15/49</w:t>
            </w:r>
          </w:p>
        </w:tc>
        <w:tc>
          <w:tcPr>
            <w:tcW w:w="5902" w:type="dxa"/>
            <w:tcBorders>
              <w:bottom w:val="single" w:sz="6" w:space="0" w:color="000000"/>
            </w:tcBorders>
          </w:tcPr>
          <w:p w:rsidR="00156789" w:rsidRPr="00156789" w:rsidRDefault="00156789" w:rsidP="00156789">
            <w:pPr>
              <w:pStyle w:val="TableParagraph"/>
              <w:spacing w:line="272" w:lineRule="exact"/>
              <w:ind w:left="120"/>
              <w:rPr>
                <w:sz w:val="24"/>
                <w:lang w:val="ru-RU"/>
              </w:rPr>
            </w:pPr>
            <w:r w:rsidRPr="00156789">
              <w:rPr>
                <w:sz w:val="24"/>
                <w:lang w:val="ru-RU"/>
              </w:rPr>
              <w:t>Решение</w:t>
            </w:r>
            <w:r w:rsidRPr="00156789">
              <w:rPr>
                <w:spacing w:val="-3"/>
                <w:sz w:val="24"/>
                <w:lang w:val="ru-RU"/>
              </w:rPr>
              <w:t xml:space="preserve"> </w:t>
            </w:r>
            <w:r w:rsidRPr="00156789">
              <w:rPr>
                <w:sz w:val="24"/>
                <w:lang w:val="ru-RU"/>
              </w:rPr>
              <w:t>задач</w:t>
            </w:r>
            <w:r w:rsidRPr="00156789">
              <w:rPr>
                <w:spacing w:val="-3"/>
                <w:sz w:val="24"/>
                <w:lang w:val="ru-RU"/>
              </w:rPr>
              <w:t xml:space="preserve"> </w:t>
            </w:r>
            <w:r w:rsidRPr="00156789">
              <w:rPr>
                <w:sz w:val="24"/>
                <w:lang w:val="ru-RU"/>
              </w:rPr>
              <w:t>по</w:t>
            </w:r>
            <w:r w:rsidRPr="00156789">
              <w:rPr>
                <w:spacing w:val="-1"/>
                <w:sz w:val="24"/>
                <w:lang w:val="ru-RU"/>
              </w:rPr>
              <w:t xml:space="preserve"> </w:t>
            </w:r>
            <w:r w:rsidRPr="00156789">
              <w:rPr>
                <w:sz w:val="24"/>
                <w:lang w:val="ru-RU"/>
              </w:rPr>
              <w:t>теме</w:t>
            </w:r>
            <w:r w:rsidRPr="00156789">
              <w:rPr>
                <w:spacing w:val="-1"/>
                <w:sz w:val="24"/>
                <w:lang w:val="ru-RU"/>
              </w:rPr>
              <w:t xml:space="preserve"> </w:t>
            </w:r>
            <w:r w:rsidRPr="00156789">
              <w:rPr>
                <w:sz w:val="24"/>
                <w:lang w:val="ru-RU"/>
              </w:rPr>
              <w:t>«Механические</w:t>
            </w:r>
            <w:r w:rsidRPr="00156789">
              <w:rPr>
                <w:spacing w:val="-3"/>
                <w:sz w:val="24"/>
                <w:lang w:val="ru-RU"/>
              </w:rPr>
              <w:t xml:space="preserve"> </w:t>
            </w:r>
            <w:r w:rsidRPr="00156789">
              <w:rPr>
                <w:sz w:val="24"/>
                <w:lang w:val="ru-RU"/>
              </w:rPr>
              <w:t>колебания</w:t>
            </w:r>
            <w:r w:rsidRPr="00156789">
              <w:rPr>
                <w:spacing w:val="-1"/>
                <w:sz w:val="24"/>
                <w:lang w:val="ru-RU"/>
              </w:rPr>
              <w:t xml:space="preserve"> </w:t>
            </w:r>
            <w:r w:rsidRPr="00156789">
              <w:rPr>
                <w:sz w:val="24"/>
                <w:lang w:val="ru-RU"/>
              </w:rPr>
              <w:t>и</w:t>
            </w:r>
          </w:p>
          <w:p w:rsidR="00156789" w:rsidRDefault="00156789" w:rsidP="00156789">
            <w:pPr>
              <w:pStyle w:val="TableParagraph"/>
              <w:spacing w:before="33"/>
              <w:ind w:left="129"/>
              <w:rPr>
                <w:sz w:val="24"/>
              </w:rPr>
            </w:pPr>
            <w:r>
              <w:rPr>
                <w:sz w:val="24"/>
              </w:rPr>
              <w:t>волны»</w:t>
            </w:r>
          </w:p>
        </w:tc>
        <w:tc>
          <w:tcPr>
            <w:tcW w:w="1126" w:type="dxa"/>
            <w:tcBorders>
              <w:bottom w:val="single" w:sz="6" w:space="0" w:color="000000"/>
            </w:tcBorders>
          </w:tcPr>
          <w:p w:rsidR="00156789" w:rsidRDefault="00156789" w:rsidP="00156789">
            <w:pPr>
              <w:pStyle w:val="TableParagraph"/>
              <w:spacing w:before="171"/>
              <w:ind w:left="252" w:right="252"/>
              <w:jc w:val="center"/>
              <w:rPr>
                <w:sz w:val="24"/>
              </w:rPr>
            </w:pPr>
            <w:r>
              <w:rPr>
                <w:sz w:val="24"/>
              </w:rPr>
              <w:t>14.01</w:t>
            </w:r>
          </w:p>
        </w:tc>
        <w:tc>
          <w:tcPr>
            <w:tcW w:w="1128" w:type="dxa"/>
            <w:tcBorders>
              <w:bottom w:val="single" w:sz="6" w:space="0" w:color="000000"/>
            </w:tcBorders>
          </w:tcPr>
          <w:p w:rsidR="00156789" w:rsidRDefault="00156789" w:rsidP="00156789">
            <w:pPr>
              <w:pStyle w:val="TableParagraph"/>
              <w:rPr>
                <w:sz w:val="24"/>
              </w:rPr>
            </w:pPr>
          </w:p>
        </w:tc>
      </w:tr>
      <w:tr w:rsidR="00156789" w:rsidTr="00156789">
        <w:trPr>
          <w:trHeight w:val="628"/>
        </w:trPr>
        <w:tc>
          <w:tcPr>
            <w:tcW w:w="1190" w:type="dxa"/>
            <w:tcBorders>
              <w:top w:val="single" w:sz="6" w:space="0" w:color="000000"/>
            </w:tcBorders>
          </w:tcPr>
          <w:p w:rsidR="00156789" w:rsidRDefault="00156789" w:rsidP="00156789">
            <w:pPr>
              <w:pStyle w:val="TableParagraph"/>
              <w:spacing w:before="147"/>
              <w:ind w:left="274" w:right="256"/>
              <w:jc w:val="center"/>
              <w:rPr>
                <w:sz w:val="24"/>
              </w:rPr>
            </w:pPr>
            <w:r>
              <w:rPr>
                <w:sz w:val="24"/>
              </w:rPr>
              <w:t>16/50</w:t>
            </w:r>
          </w:p>
        </w:tc>
        <w:tc>
          <w:tcPr>
            <w:tcW w:w="5902" w:type="dxa"/>
            <w:tcBorders>
              <w:top w:val="single" w:sz="6" w:space="0" w:color="000000"/>
            </w:tcBorders>
          </w:tcPr>
          <w:p w:rsidR="00156789" w:rsidRPr="00156789" w:rsidRDefault="00156789" w:rsidP="00156789">
            <w:pPr>
              <w:pStyle w:val="TableParagraph"/>
              <w:spacing w:line="267" w:lineRule="exact"/>
              <w:ind w:left="120"/>
              <w:rPr>
                <w:sz w:val="24"/>
                <w:lang w:val="ru-RU"/>
              </w:rPr>
            </w:pPr>
            <w:r w:rsidRPr="00156789">
              <w:rPr>
                <w:sz w:val="24"/>
                <w:lang w:val="ru-RU"/>
              </w:rPr>
              <w:t>Контрольная</w:t>
            </w:r>
            <w:r w:rsidRPr="00156789">
              <w:rPr>
                <w:spacing w:val="-2"/>
                <w:sz w:val="24"/>
                <w:lang w:val="ru-RU"/>
              </w:rPr>
              <w:t xml:space="preserve"> </w:t>
            </w:r>
            <w:r w:rsidRPr="00156789">
              <w:rPr>
                <w:sz w:val="24"/>
                <w:lang w:val="ru-RU"/>
              </w:rPr>
              <w:t>работа</w:t>
            </w:r>
            <w:r w:rsidRPr="00156789">
              <w:rPr>
                <w:spacing w:val="-2"/>
                <w:sz w:val="24"/>
                <w:lang w:val="ru-RU"/>
              </w:rPr>
              <w:t xml:space="preserve"> </w:t>
            </w:r>
            <w:r w:rsidRPr="00156789">
              <w:rPr>
                <w:sz w:val="24"/>
                <w:lang w:val="ru-RU"/>
              </w:rPr>
              <w:t>№3</w:t>
            </w:r>
            <w:r w:rsidRPr="00156789">
              <w:rPr>
                <w:spacing w:val="-1"/>
                <w:sz w:val="24"/>
                <w:lang w:val="ru-RU"/>
              </w:rPr>
              <w:t xml:space="preserve"> </w:t>
            </w:r>
            <w:r w:rsidRPr="00156789">
              <w:rPr>
                <w:sz w:val="24"/>
                <w:lang w:val="ru-RU"/>
              </w:rPr>
              <w:t>по</w:t>
            </w:r>
            <w:r w:rsidRPr="00156789">
              <w:rPr>
                <w:spacing w:val="-2"/>
                <w:sz w:val="24"/>
                <w:lang w:val="ru-RU"/>
              </w:rPr>
              <w:t xml:space="preserve"> </w:t>
            </w:r>
            <w:r w:rsidRPr="00156789">
              <w:rPr>
                <w:sz w:val="24"/>
                <w:lang w:val="ru-RU"/>
              </w:rPr>
              <w:t>теме</w:t>
            </w:r>
            <w:r w:rsidRPr="00156789">
              <w:rPr>
                <w:spacing w:val="-2"/>
                <w:sz w:val="24"/>
                <w:lang w:val="ru-RU"/>
              </w:rPr>
              <w:t xml:space="preserve"> </w:t>
            </w:r>
            <w:r w:rsidRPr="00156789">
              <w:rPr>
                <w:sz w:val="24"/>
                <w:lang w:val="ru-RU"/>
              </w:rPr>
              <w:t>«Механические</w:t>
            </w:r>
          </w:p>
          <w:p w:rsidR="00156789" w:rsidRDefault="00156789" w:rsidP="00156789">
            <w:pPr>
              <w:pStyle w:val="TableParagraph"/>
              <w:spacing w:before="33"/>
              <w:ind w:left="129"/>
              <w:rPr>
                <w:sz w:val="24"/>
              </w:rPr>
            </w:pPr>
            <w:r w:rsidRPr="00156789">
              <w:rPr>
                <w:sz w:val="24"/>
                <w:lang w:val="ru-RU"/>
              </w:rPr>
              <w:t>колебания</w:t>
            </w:r>
            <w:r w:rsidRPr="00156789">
              <w:rPr>
                <w:spacing w:val="-2"/>
                <w:sz w:val="24"/>
                <w:lang w:val="ru-RU"/>
              </w:rPr>
              <w:t xml:space="preserve"> </w:t>
            </w:r>
            <w:r w:rsidRPr="00156789">
              <w:rPr>
                <w:sz w:val="24"/>
                <w:lang w:val="ru-RU"/>
              </w:rPr>
              <w:t>и</w:t>
            </w:r>
            <w:r w:rsidRPr="00156789">
              <w:rPr>
                <w:spacing w:val="-2"/>
                <w:sz w:val="24"/>
                <w:lang w:val="ru-RU"/>
              </w:rPr>
              <w:t xml:space="preserve"> </w:t>
            </w:r>
            <w:r w:rsidRPr="00156789">
              <w:rPr>
                <w:sz w:val="24"/>
                <w:lang w:val="ru-RU"/>
              </w:rPr>
              <w:t>волны».</w:t>
            </w:r>
            <w:r w:rsidRPr="00156789">
              <w:rPr>
                <w:spacing w:val="-1"/>
                <w:sz w:val="24"/>
                <w:lang w:val="ru-RU"/>
              </w:rPr>
              <w:t xml:space="preserve"> </w:t>
            </w:r>
            <w:r>
              <w:rPr>
                <w:sz w:val="24"/>
              </w:rPr>
              <w:t>Повторить</w:t>
            </w:r>
            <w:r>
              <w:rPr>
                <w:spacing w:val="-1"/>
                <w:sz w:val="24"/>
              </w:rPr>
              <w:t xml:space="preserve"> </w:t>
            </w:r>
          </w:p>
        </w:tc>
        <w:tc>
          <w:tcPr>
            <w:tcW w:w="1126" w:type="dxa"/>
            <w:tcBorders>
              <w:top w:val="single" w:sz="6" w:space="0" w:color="000000"/>
            </w:tcBorders>
          </w:tcPr>
          <w:p w:rsidR="00156789" w:rsidRDefault="00156789" w:rsidP="00156789">
            <w:pPr>
              <w:pStyle w:val="TableParagraph"/>
              <w:spacing w:before="168"/>
              <w:ind w:left="252" w:right="252"/>
              <w:jc w:val="center"/>
              <w:rPr>
                <w:sz w:val="24"/>
              </w:rPr>
            </w:pPr>
            <w:r>
              <w:rPr>
                <w:sz w:val="24"/>
              </w:rPr>
              <w:t>15.01</w:t>
            </w:r>
          </w:p>
        </w:tc>
        <w:tc>
          <w:tcPr>
            <w:tcW w:w="1128" w:type="dxa"/>
            <w:tcBorders>
              <w:top w:val="single" w:sz="6" w:space="0" w:color="000000"/>
            </w:tcBorders>
          </w:tcPr>
          <w:p w:rsidR="00156789" w:rsidRDefault="00156789" w:rsidP="00156789">
            <w:pPr>
              <w:pStyle w:val="TableParagraph"/>
              <w:rPr>
                <w:sz w:val="24"/>
              </w:rPr>
            </w:pPr>
          </w:p>
        </w:tc>
      </w:tr>
      <w:tr w:rsidR="00156789" w:rsidTr="00156789">
        <w:trPr>
          <w:trHeight w:val="318"/>
        </w:trPr>
        <w:tc>
          <w:tcPr>
            <w:tcW w:w="9346" w:type="dxa"/>
            <w:gridSpan w:val="4"/>
          </w:tcPr>
          <w:p w:rsidR="00156789" w:rsidRDefault="00156789" w:rsidP="00156789">
            <w:pPr>
              <w:pStyle w:val="TableParagraph"/>
              <w:spacing w:line="269" w:lineRule="exact"/>
              <w:ind w:left="2167" w:right="1736"/>
              <w:jc w:val="center"/>
              <w:rPr>
                <w:b/>
                <w:sz w:val="24"/>
              </w:rPr>
            </w:pPr>
            <w:r>
              <w:rPr>
                <w:b/>
                <w:sz w:val="24"/>
              </w:rPr>
              <w:t>Электромагнитное</w:t>
            </w:r>
            <w:r>
              <w:rPr>
                <w:b/>
                <w:spacing w:val="-4"/>
                <w:sz w:val="24"/>
              </w:rPr>
              <w:t xml:space="preserve"> </w:t>
            </w:r>
            <w:r>
              <w:rPr>
                <w:b/>
                <w:sz w:val="24"/>
              </w:rPr>
              <w:t>поле</w:t>
            </w:r>
            <w:r>
              <w:rPr>
                <w:b/>
                <w:spacing w:val="-4"/>
                <w:sz w:val="24"/>
              </w:rPr>
              <w:t xml:space="preserve"> </w:t>
            </w:r>
            <w:r>
              <w:rPr>
                <w:b/>
                <w:sz w:val="24"/>
              </w:rPr>
              <w:t>(26</w:t>
            </w:r>
            <w:r>
              <w:rPr>
                <w:b/>
                <w:spacing w:val="-2"/>
                <w:sz w:val="24"/>
              </w:rPr>
              <w:t xml:space="preserve"> </w:t>
            </w:r>
            <w:r>
              <w:rPr>
                <w:b/>
                <w:sz w:val="24"/>
              </w:rPr>
              <w:t>ч)</w:t>
            </w:r>
          </w:p>
        </w:tc>
      </w:tr>
      <w:tr w:rsidR="00156789" w:rsidTr="00156789">
        <w:trPr>
          <w:trHeight w:val="640"/>
        </w:trPr>
        <w:tc>
          <w:tcPr>
            <w:tcW w:w="1190" w:type="dxa"/>
          </w:tcPr>
          <w:p w:rsidR="00156789" w:rsidRDefault="00156789" w:rsidP="00156789">
            <w:pPr>
              <w:pStyle w:val="TableParagraph"/>
              <w:spacing w:before="154"/>
              <w:ind w:left="274" w:right="256"/>
              <w:jc w:val="center"/>
              <w:rPr>
                <w:sz w:val="24"/>
              </w:rPr>
            </w:pPr>
            <w:r>
              <w:rPr>
                <w:sz w:val="24"/>
              </w:rPr>
              <w:t>1/51</w:t>
            </w:r>
          </w:p>
        </w:tc>
        <w:tc>
          <w:tcPr>
            <w:tcW w:w="5902" w:type="dxa"/>
          </w:tcPr>
          <w:p w:rsidR="00156789" w:rsidRPr="00156789" w:rsidRDefault="00156789" w:rsidP="00156789">
            <w:pPr>
              <w:pStyle w:val="TableParagraph"/>
              <w:spacing w:line="269" w:lineRule="exact"/>
              <w:ind w:left="120"/>
              <w:rPr>
                <w:sz w:val="24"/>
                <w:lang w:val="ru-RU"/>
              </w:rPr>
            </w:pPr>
            <w:r w:rsidRPr="00156789">
              <w:rPr>
                <w:sz w:val="24"/>
                <w:lang w:val="ru-RU"/>
              </w:rPr>
              <w:t>Анализ</w:t>
            </w:r>
            <w:r w:rsidRPr="00156789">
              <w:rPr>
                <w:spacing w:val="-3"/>
                <w:sz w:val="24"/>
                <w:lang w:val="ru-RU"/>
              </w:rPr>
              <w:t xml:space="preserve"> </w:t>
            </w:r>
            <w:r w:rsidRPr="00156789">
              <w:rPr>
                <w:sz w:val="24"/>
                <w:lang w:val="ru-RU"/>
              </w:rPr>
              <w:t>контрольной</w:t>
            </w:r>
            <w:r w:rsidRPr="00156789">
              <w:rPr>
                <w:spacing w:val="-2"/>
                <w:sz w:val="24"/>
                <w:lang w:val="ru-RU"/>
              </w:rPr>
              <w:t xml:space="preserve"> </w:t>
            </w:r>
            <w:r w:rsidRPr="00156789">
              <w:rPr>
                <w:sz w:val="24"/>
                <w:lang w:val="ru-RU"/>
              </w:rPr>
              <w:t>работы</w:t>
            </w:r>
            <w:r w:rsidRPr="00156789">
              <w:rPr>
                <w:spacing w:val="-3"/>
                <w:sz w:val="24"/>
                <w:lang w:val="ru-RU"/>
              </w:rPr>
              <w:t xml:space="preserve"> </w:t>
            </w:r>
            <w:r w:rsidRPr="00156789">
              <w:rPr>
                <w:sz w:val="24"/>
                <w:lang w:val="ru-RU"/>
              </w:rPr>
              <w:t>и</w:t>
            </w:r>
            <w:r w:rsidRPr="00156789">
              <w:rPr>
                <w:spacing w:val="-2"/>
                <w:sz w:val="24"/>
                <w:lang w:val="ru-RU"/>
              </w:rPr>
              <w:t xml:space="preserve"> </w:t>
            </w:r>
            <w:r w:rsidRPr="00156789">
              <w:rPr>
                <w:sz w:val="24"/>
                <w:lang w:val="ru-RU"/>
              </w:rPr>
              <w:t>коррекция</w:t>
            </w:r>
            <w:r w:rsidRPr="00156789">
              <w:rPr>
                <w:spacing w:val="-2"/>
                <w:sz w:val="24"/>
                <w:lang w:val="ru-RU"/>
              </w:rPr>
              <w:t xml:space="preserve"> </w:t>
            </w:r>
            <w:r w:rsidRPr="00156789">
              <w:rPr>
                <w:sz w:val="24"/>
                <w:lang w:val="ru-RU"/>
              </w:rPr>
              <w:t>УУД.</w:t>
            </w:r>
          </w:p>
          <w:p w:rsidR="00156789" w:rsidRDefault="00156789" w:rsidP="00156789">
            <w:pPr>
              <w:pStyle w:val="TableParagraph"/>
              <w:spacing w:before="45"/>
              <w:ind w:left="120"/>
              <w:rPr>
                <w:sz w:val="24"/>
              </w:rPr>
            </w:pPr>
            <w:r>
              <w:rPr>
                <w:sz w:val="24"/>
              </w:rPr>
              <w:t>Магнитное</w:t>
            </w:r>
            <w:r>
              <w:rPr>
                <w:spacing w:val="-3"/>
                <w:sz w:val="24"/>
              </w:rPr>
              <w:t xml:space="preserve"> </w:t>
            </w:r>
            <w:r>
              <w:rPr>
                <w:sz w:val="24"/>
              </w:rPr>
              <w:t>поле.</w:t>
            </w:r>
            <w:r>
              <w:rPr>
                <w:spacing w:val="-1"/>
                <w:sz w:val="24"/>
              </w:rPr>
              <w:t xml:space="preserve"> </w:t>
            </w:r>
          </w:p>
        </w:tc>
        <w:tc>
          <w:tcPr>
            <w:tcW w:w="1126" w:type="dxa"/>
          </w:tcPr>
          <w:p w:rsidR="00156789" w:rsidRDefault="00156789" w:rsidP="00156789">
            <w:pPr>
              <w:pStyle w:val="TableParagraph"/>
              <w:spacing w:before="175"/>
              <w:ind w:left="252" w:right="252"/>
              <w:jc w:val="center"/>
              <w:rPr>
                <w:sz w:val="24"/>
              </w:rPr>
            </w:pPr>
            <w:r>
              <w:rPr>
                <w:sz w:val="24"/>
              </w:rPr>
              <w:t>16.01</w:t>
            </w:r>
          </w:p>
        </w:tc>
        <w:tc>
          <w:tcPr>
            <w:tcW w:w="1128" w:type="dxa"/>
          </w:tcPr>
          <w:p w:rsidR="00156789" w:rsidRDefault="00156789" w:rsidP="00156789">
            <w:pPr>
              <w:pStyle w:val="TableParagraph"/>
              <w:rPr>
                <w:sz w:val="24"/>
              </w:rPr>
            </w:pPr>
          </w:p>
        </w:tc>
      </w:tr>
      <w:tr w:rsidR="00156789" w:rsidTr="00156789">
        <w:trPr>
          <w:trHeight w:val="630"/>
        </w:trPr>
        <w:tc>
          <w:tcPr>
            <w:tcW w:w="1190" w:type="dxa"/>
          </w:tcPr>
          <w:p w:rsidR="00156789" w:rsidRDefault="00156789" w:rsidP="00156789">
            <w:pPr>
              <w:pStyle w:val="TableParagraph"/>
              <w:spacing w:before="149"/>
              <w:ind w:left="274" w:right="256"/>
              <w:jc w:val="center"/>
              <w:rPr>
                <w:sz w:val="24"/>
              </w:rPr>
            </w:pPr>
            <w:r>
              <w:rPr>
                <w:sz w:val="24"/>
              </w:rPr>
              <w:t>2/52</w:t>
            </w:r>
          </w:p>
        </w:tc>
        <w:tc>
          <w:tcPr>
            <w:tcW w:w="5902" w:type="dxa"/>
          </w:tcPr>
          <w:p w:rsidR="00156789" w:rsidRPr="00156789" w:rsidRDefault="00156789" w:rsidP="00156789">
            <w:pPr>
              <w:pStyle w:val="TableParagraph"/>
              <w:spacing w:line="269" w:lineRule="exact"/>
              <w:ind w:left="120"/>
              <w:rPr>
                <w:sz w:val="24"/>
                <w:lang w:val="ru-RU"/>
              </w:rPr>
            </w:pPr>
            <w:r w:rsidRPr="00156789">
              <w:rPr>
                <w:sz w:val="24"/>
                <w:lang w:val="ru-RU"/>
              </w:rPr>
              <w:t>Направление</w:t>
            </w:r>
            <w:r w:rsidRPr="00156789">
              <w:rPr>
                <w:spacing w:val="-4"/>
                <w:sz w:val="24"/>
                <w:lang w:val="ru-RU"/>
              </w:rPr>
              <w:t xml:space="preserve"> </w:t>
            </w:r>
            <w:r w:rsidRPr="00156789">
              <w:rPr>
                <w:sz w:val="24"/>
                <w:lang w:val="ru-RU"/>
              </w:rPr>
              <w:t>тока</w:t>
            </w:r>
            <w:r w:rsidRPr="00156789">
              <w:rPr>
                <w:spacing w:val="-4"/>
                <w:sz w:val="24"/>
                <w:lang w:val="ru-RU"/>
              </w:rPr>
              <w:t xml:space="preserve"> </w:t>
            </w:r>
            <w:r w:rsidRPr="00156789">
              <w:rPr>
                <w:sz w:val="24"/>
                <w:lang w:val="ru-RU"/>
              </w:rPr>
              <w:t>и</w:t>
            </w:r>
            <w:r w:rsidRPr="00156789">
              <w:rPr>
                <w:spacing w:val="-3"/>
                <w:sz w:val="24"/>
                <w:lang w:val="ru-RU"/>
              </w:rPr>
              <w:t xml:space="preserve"> </w:t>
            </w:r>
            <w:r w:rsidRPr="00156789">
              <w:rPr>
                <w:sz w:val="24"/>
                <w:lang w:val="ru-RU"/>
              </w:rPr>
              <w:t>направление</w:t>
            </w:r>
            <w:r w:rsidRPr="00156789">
              <w:rPr>
                <w:spacing w:val="-3"/>
                <w:sz w:val="24"/>
                <w:lang w:val="ru-RU"/>
              </w:rPr>
              <w:t xml:space="preserve"> </w:t>
            </w:r>
            <w:r w:rsidRPr="00156789">
              <w:rPr>
                <w:sz w:val="24"/>
                <w:lang w:val="ru-RU"/>
              </w:rPr>
              <w:t>линий</w:t>
            </w:r>
            <w:r w:rsidRPr="00156789">
              <w:rPr>
                <w:spacing w:val="-3"/>
                <w:sz w:val="24"/>
                <w:lang w:val="ru-RU"/>
              </w:rPr>
              <w:t xml:space="preserve"> </w:t>
            </w:r>
            <w:r w:rsidRPr="00156789">
              <w:rPr>
                <w:sz w:val="24"/>
                <w:lang w:val="ru-RU"/>
              </w:rPr>
              <w:t>его</w:t>
            </w:r>
          </w:p>
          <w:p w:rsidR="00156789" w:rsidRDefault="00156789" w:rsidP="00156789">
            <w:pPr>
              <w:pStyle w:val="TableParagraph"/>
              <w:spacing w:before="33"/>
              <w:ind w:left="129"/>
              <w:rPr>
                <w:sz w:val="24"/>
              </w:rPr>
            </w:pPr>
            <w:r>
              <w:rPr>
                <w:sz w:val="24"/>
              </w:rPr>
              <w:t>магнитного</w:t>
            </w:r>
            <w:r>
              <w:rPr>
                <w:spacing w:val="-3"/>
                <w:sz w:val="24"/>
              </w:rPr>
              <w:t xml:space="preserve"> </w:t>
            </w:r>
            <w:r>
              <w:rPr>
                <w:sz w:val="24"/>
              </w:rPr>
              <w:t>поля.</w:t>
            </w:r>
            <w:r>
              <w:rPr>
                <w:spacing w:val="-3"/>
                <w:sz w:val="24"/>
              </w:rPr>
              <w:t xml:space="preserve"> </w:t>
            </w:r>
          </w:p>
        </w:tc>
        <w:tc>
          <w:tcPr>
            <w:tcW w:w="1126" w:type="dxa"/>
          </w:tcPr>
          <w:p w:rsidR="00156789" w:rsidRDefault="00156789" w:rsidP="00156789">
            <w:pPr>
              <w:pStyle w:val="TableParagraph"/>
              <w:spacing w:before="171"/>
              <w:ind w:left="252" w:right="252"/>
              <w:jc w:val="center"/>
              <w:rPr>
                <w:sz w:val="24"/>
              </w:rPr>
            </w:pPr>
            <w:r>
              <w:rPr>
                <w:sz w:val="24"/>
              </w:rPr>
              <w:t>21.01</w:t>
            </w:r>
          </w:p>
        </w:tc>
        <w:tc>
          <w:tcPr>
            <w:tcW w:w="1128" w:type="dxa"/>
          </w:tcPr>
          <w:p w:rsidR="00156789" w:rsidRDefault="00156789" w:rsidP="00156789">
            <w:pPr>
              <w:pStyle w:val="TableParagraph"/>
              <w:rPr>
                <w:sz w:val="24"/>
              </w:rPr>
            </w:pPr>
          </w:p>
        </w:tc>
      </w:tr>
      <w:tr w:rsidR="00156789" w:rsidTr="00156789">
        <w:trPr>
          <w:trHeight w:val="628"/>
        </w:trPr>
        <w:tc>
          <w:tcPr>
            <w:tcW w:w="1190" w:type="dxa"/>
          </w:tcPr>
          <w:p w:rsidR="00156789" w:rsidRDefault="00156789" w:rsidP="00156789">
            <w:pPr>
              <w:pStyle w:val="TableParagraph"/>
              <w:spacing w:before="147"/>
              <w:ind w:left="274" w:right="256"/>
              <w:jc w:val="center"/>
              <w:rPr>
                <w:sz w:val="24"/>
              </w:rPr>
            </w:pPr>
            <w:r>
              <w:rPr>
                <w:sz w:val="24"/>
              </w:rPr>
              <w:t>3/53</w:t>
            </w:r>
          </w:p>
        </w:tc>
        <w:tc>
          <w:tcPr>
            <w:tcW w:w="5902" w:type="dxa"/>
          </w:tcPr>
          <w:p w:rsidR="00156789" w:rsidRPr="00156789" w:rsidRDefault="00156789" w:rsidP="00156789">
            <w:pPr>
              <w:pStyle w:val="TableParagraph"/>
              <w:spacing w:line="269" w:lineRule="exact"/>
              <w:ind w:left="120"/>
              <w:rPr>
                <w:sz w:val="24"/>
                <w:lang w:val="ru-RU"/>
              </w:rPr>
            </w:pPr>
            <w:r w:rsidRPr="00156789">
              <w:rPr>
                <w:sz w:val="24"/>
                <w:lang w:val="ru-RU"/>
              </w:rPr>
              <w:t>Обнаружение</w:t>
            </w:r>
            <w:r w:rsidRPr="00156789">
              <w:rPr>
                <w:spacing w:val="-3"/>
                <w:sz w:val="24"/>
                <w:lang w:val="ru-RU"/>
              </w:rPr>
              <w:t xml:space="preserve"> </w:t>
            </w:r>
            <w:r w:rsidRPr="00156789">
              <w:rPr>
                <w:sz w:val="24"/>
                <w:lang w:val="ru-RU"/>
              </w:rPr>
              <w:t>магнитного</w:t>
            </w:r>
            <w:r w:rsidRPr="00156789">
              <w:rPr>
                <w:spacing w:val="-3"/>
                <w:sz w:val="24"/>
                <w:lang w:val="ru-RU"/>
              </w:rPr>
              <w:t xml:space="preserve"> </w:t>
            </w:r>
            <w:r w:rsidRPr="00156789">
              <w:rPr>
                <w:sz w:val="24"/>
                <w:lang w:val="ru-RU"/>
              </w:rPr>
              <w:t>поля</w:t>
            </w:r>
            <w:r w:rsidRPr="00156789">
              <w:rPr>
                <w:spacing w:val="-2"/>
                <w:sz w:val="24"/>
                <w:lang w:val="ru-RU"/>
              </w:rPr>
              <w:t xml:space="preserve"> </w:t>
            </w:r>
            <w:r w:rsidRPr="00156789">
              <w:rPr>
                <w:sz w:val="24"/>
                <w:lang w:val="ru-RU"/>
              </w:rPr>
              <w:t>по</w:t>
            </w:r>
            <w:r w:rsidRPr="00156789">
              <w:rPr>
                <w:spacing w:val="-2"/>
                <w:sz w:val="24"/>
                <w:lang w:val="ru-RU"/>
              </w:rPr>
              <w:t xml:space="preserve"> </w:t>
            </w:r>
            <w:r w:rsidRPr="00156789">
              <w:rPr>
                <w:sz w:val="24"/>
                <w:lang w:val="ru-RU"/>
              </w:rPr>
              <w:t>его</w:t>
            </w:r>
            <w:r w:rsidRPr="00156789">
              <w:rPr>
                <w:spacing w:val="-3"/>
                <w:sz w:val="24"/>
                <w:lang w:val="ru-RU"/>
              </w:rPr>
              <w:t xml:space="preserve"> </w:t>
            </w:r>
            <w:r w:rsidRPr="00156789">
              <w:rPr>
                <w:sz w:val="24"/>
                <w:lang w:val="ru-RU"/>
              </w:rPr>
              <w:t>действию</w:t>
            </w:r>
            <w:r w:rsidRPr="00156789">
              <w:rPr>
                <w:spacing w:val="-2"/>
                <w:sz w:val="24"/>
                <w:lang w:val="ru-RU"/>
              </w:rPr>
              <w:t xml:space="preserve"> </w:t>
            </w:r>
            <w:r w:rsidRPr="00156789">
              <w:rPr>
                <w:sz w:val="24"/>
                <w:lang w:val="ru-RU"/>
              </w:rPr>
              <w:t>на</w:t>
            </w:r>
          </w:p>
          <w:p w:rsidR="00156789" w:rsidRPr="0047238A" w:rsidRDefault="00156789" w:rsidP="00156789">
            <w:pPr>
              <w:pStyle w:val="TableParagraph"/>
              <w:spacing w:before="33"/>
              <w:ind w:left="129"/>
              <w:rPr>
                <w:sz w:val="24"/>
                <w:lang w:val="ru-RU"/>
              </w:rPr>
            </w:pPr>
            <w:r w:rsidRPr="00156789">
              <w:rPr>
                <w:sz w:val="24"/>
                <w:lang w:val="ru-RU"/>
              </w:rPr>
              <w:t>электрический</w:t>
            </w:r>
            <w:r w:rsidRPr="00156789">
              <w:rPr>
                <w:spacing w:val="-5"/>
                <w:sz w:val="24"/>
                <w:lang w:val="ru-RU"/>
              </w:rPr>
              <w:t xml:space="preserve"> </w:t>
            </w:r>
            <w:r w:rsidRPr="00156789">
              <w:rPr>
                <w:sz w:val="24"/>
                <w:lang w:val="ru-RU"/>
              </w:rPr>
              <w:t>ток.</w:t>
            </w:r>
            <w:r w:rsidRPr="00156789">
              <w:rPr>
                <w:spacing w:val="-2"/>
                <w:sz w:val="24"/>
                <w:lang w:val="ru-RU"/>
              </w:rPr>
              <w:t xml:space="preserve"> </w:t>
            </w:r>
            <w:r w:rsidRPr="00156789">
              <w:rPr>
                <w:sz w:val="24"/>
                <w:lang w:val="ru-RU"/>
              </w:rPr>
              <w:t>Правило</w:t>
            </w:r>
            <w:r w:rsidRPr="00156789">
              <w:rPr>
                <w:spacing w:val="-3"/>
                <w:sz w:val="24"/>
                <w:lang w:val="ru-RU"/>
              </w:rPr>
              <w:t xml:space="preserve"> </w:t>
            </w:r>
            <w:r w:rsidRPr="00156789">
              <w:rPr>
                <w:sz w:val="24"/>
                <w:lang w:val="ru-RU"/>
              </w:rPr>
              <w:t>левой</w:t>
            </w:r>
            <w:r w:rsidRPr="00156789">
              <w:rPr>
                <w:spacing w:val="-2"/>
                <w:sz w:val="24"/>
                <w:lang w:val="ru-RU"/>
              </w:rPr>
              <w:t xml:space="preserve"> </w:t>
            </w:r>
            <w:r w:rsidRPr="00156789">
              <w:rPr>
                <w:sz w:val="24"/>
                <w:lang w:val="ru-RU"/>
              </w:rPr>
              <w:t>руки.</w:t>
            </w:r>
            <w:r w:rsidRPr="00156789">
              <w:rPr>
                <w:spacing w:val="-2"/>
                <w:sz w:val="24"/>
                <w:lang w:val="ru-RU"/>
              </w:rPr>
              <w:t xml:space="preserve"> </w:t>
            </w:r>
          </w:p>
        </w:tc>
        <w:tc>
          <w:tcPr>
            <w:tcW w:w="1126" w:type="dxa"/>
          </w:tcPr>
          <w:p w:rsidR="00156789" w:rsidRDefault="00156789" w:rsidP="00156789">
            <w:pPr>
              <w:pStyle w:val="TableParagraph"/>
              <w:spacing w:before="171"/>
              <w:ind w:left="252" w:right="252"/>
              <w:jc w:val="center"/>
              <w:rPr>
                <w:sz w:val="24"/>
              </w:rPr>
            </w:pPr>
            <w:r>
              <w:rPr>
                <w:sz w:val="24"/>
              </w:rPr>
              <w:t>22.01</w:t>
            </w:r>
          </w:p>
        </w:tc>
        <w:tc>
          <w:tcPr>
            <w:tcW w:w="1128" w:type="dxa"/>
          </w:tcPr>
          <w:p w:rsidR="00156789" w:rsidRDefault="00156789" w:rsidP="00156789">
            <w:pPr>
              <w:pStyle w:val="TableParagraph"/>
              <w:rPr>
                <w:sz w:val="24"/>
              </w:rPr>
            </w:pPr>
          </w:p>
        </w:tc>
      </w:tr>
      <w:tr w:rsidR="00156789" w:rsidTr="00156789">
        <w:trPr>
          <w:trHeight w:val="630"/>
        </w:trPr>
        <w:tc>
          <w:tcPr>
            <w:tcW w:w="1190" w:type="dxa"/>
          </w:tcPr>
          <w:p w:rsidR="00156789" w:rsidRDefault="00156789" w:rsidP="00156789">
            <w:pPr>
              <w:pStyle w:val="TableParagraph"/>
              <w:spacing w:before="149"/>
              <w:ind w:left="274" w:right="256"/>
              <w:jc w:val="center"/>
              <w:rPr>
                <w:sz w:val="24"/>
              </w:rPr>
            </w:pPr>
            <w:r>
              <w:rPr>
                <w:sz w:val="24"/>
              </w:rPr>
              <w:t>4/54</w:t>
            </w:r>
          </w:p>
        </w:tc>
        <w:tc>
          <w:tcPr>
            <w:tcW w:w="5902" w:type="dxa"/>
          </w:tcPr>
          <w:p w:rsidR="00156789" w:rsidRPr="00156789" w:rsidRDefault="00156789" w:rsidP="00156789">
            <w:pPr>
              <w:pStyle w:val="TableParagraph"/>
              <w:spacing w:line="269" w:lineRule="exact"/>
              <w:ind w:left="120"/>
              <w:rPr>
                <w:sz w:val="24"/>
                <w:lang w:val="ru-RU"/>
              </w:rPr>
            </w:pPr>
            <w:r w:rsidRPr="00156789">
              <w:rPr>
                <w:sz w:val="24"/>
                <w:lang w:val="ru-RU"/>
              </w:rPr>
              <w:t>Решение</w:t>
            </w:r>
            <w:r w:rsidRPr="00156789">
              <w:rPr>
                <w:spacing w:val="-3"/>
                <w:sz w:val="24"/>
                <w:lang w:val="ru-RU"/>
              </w:rPr>
              <w:t xml:space="preserve"> </w:t>
            </w:r>
            <w:r w:rsidRPr="00156789">
              <w:rPr>
                <w:sz w:val="24"/>
                <w:lang w:val="ru-RU"/>
              </w:rPr>
              <w:t>задач</w:t>
            </w:r>
            <w:r w:rsidRPr="00156789">
              <w:rPr>
                <w:spacing w:val="-3"/>
                <w:sz w:val="24"/>
                <w:lang w:val="ru-RU"/>
              </w:rPr>
              <w:t xml:space="preserve"> </w:t>
            </w:r>
            <w:r w:rsidRPr="00156789">
              <w:rPr>
                <w:sz w:val="24"/>
                <w:lang w:val="ru-RU"/>
              </w:rPr>
              <w:t>на</w:t>
            </w:r>
            <w:r w:rsidRPr="00156789">
              <w:rPr>
                <w:spacing w:val="-3"/>
                <w:sz w:val="24"/>
                <w:lang w:val="ru-RU"/>
              </w:rPr>
              <w:t xml:space="preserve"> </w:t>
            </w:r>
            <w:r w:rsidRPr="00156789">
              <w:rPr>
                <w:sz w:val="24"/>
                <w:lang w:val="ru-RU"/>
              </w:rPr>
              <w:t>применение</w:t>
            </w:r>
            <w:r w:rsidRPr="00156789">
              <w:rPr>
                <w:spacing w:val="-2"/>
                <w:sz w:val="24"/>
                <w:lang w:val="ru-RU"/>
              </w:rPr>
              <w:t xml:space="preserve"> </w:t>
            </w:r>
            <w:r w:rsidRPr="00156789">
              <w:rPr>
                <w:sz w:val="24"/>
                <w:lang w:val="ru-RU"/>
              </w:rPr>
              <w:t>правил</w:t>
            </w:r>
            <w:r w:rsidRPr="00156789">
              <w:rPr>
                <w:spacing w:val="-3"/>
                <w:sz w:val="24"/>
                <w:lang w:val="ru-RU"/>
              </w:rPr>
              <w:t xml:space="preserve"> </w:t>
            </w:r>
            <w:r w:rsidRPr="00156789">
              <w:rPr>
                <w:sz w:val="24"/>
                <w:lang w:val="ru-RU"/>
              </w:rPr>
              <w:t>левой</w:t>
            </w:r>
            <w:r w:rsidRPr="00156789">
              <w:rPr>
                <w:spacing w:val="-2"/>
                <w:sz w:val="24"/>
                <w:lang w:val="ru-RU"/>
              </w:rPr>
              <w:t xml:space="preserve"> </w:t>
            </w:r>
            <w:r w:rsidRPr="00156789">
              <w:rPr>
                <w:sz w:val="24"/>
                <w:lang w:val="ru-RU"/>
              </w:rPr>
              <w:t>и</w:t>
            </w:r>
            <w:r w:rsidRPr="00156789">
              <w:rPr>
                <w:spacing w:val="-3"/>
                <w:sz w:val="24"/>
                <w:lang w:val="ru-RU"/>
              </w:rPr>
              <w:t xml:space="preserve"> </w:t>
            </w:r>
            <w:r w:rsidRPr="00156789">
              <w:rPr>
                <w:sz w:val="24"/>
                <w:lang w:val="ru-RU"/>
              </w:rPr>
              <w:t>правой</w:t>
            </w:r>
          </w:p>
          <w:p w:rsidR="00156789" w:rsidRDefault="00156789" w:rsidP="00156789">
            <w:pPr>
              <w:pStyle w:val="TableParagraph"/>
              <w:spacing w:before="33"/>
              <w:ind w:left="129"/>
              <w:rPr>
                <w:sz w:val="24"/>
              </w:rPr>
            </w:pPr>
            <w:r>
              <w:rPr>
                <w:sz w:val="24"/>
              </w:rPr>
              <w:t>руки.</w:t>
            </w:r>
          </w:p>
        </w:tc>
        <w:tc>
          <w:tcPr>
            <w:tcW w:w="1126" w:type="dxa"/>
          </w:tcPr>
          <w:p w:rsidR="00156789" w:rsidRDefault="00156789" w:rsidP="00156789">
            <w:pPr>
              <w:pStyle w:val="TableParagraph"/>
              <w:spacing w:before="171"/>
              <w:ind w:left="252" w:right="252"/>
              <w:jc w:val="center"/>
              <w:rPr>
                <w:sz w:val="24"/>
              </w:rPr>
            </w:pPr>
            <w:r>
              <w:rPr>
                <w:sz w:val="24"/>
              </w:rPr>
              <w:t>23.01</w:t>
            </w:r>
          </w:p>
        </w:tc>
        <w:tc>
          <w:tcPr>
            <w:tcW w:w="1128" w:type="dxa"/>
          </w:tcPr>
          <w:p w:rsidR="00156789" w:rsidRDefault="00156789" w:rsidP="00156789">
            <w:pPr>
              <w:pStyle w:val="TableParagraph"/>
              <w:rPr>
                <w:sz w:val="24"/>
              </w:rPr>
            </w:pPr>
          </w:p>
        </w:tc>
      </w:tr>
      <w:tr w:rsidR="00156789" w:rsidTr="00156789">
        <w:trPr>
          <w:trHeight w:val="319"/>
        </w:trPr>
        <w:tc>
          <w:tcPr>
            <w:tcW w:w="1190" w:type="dxa"/>
          </w:tcPr>
          <w:p w:rsidR="00156789" w:rsidRDefault="00156789" w:rsidP="00156789">
            <w:pPr>
              <w:pStyle w:val="TableParagraph"/>
              <w:spacing w:line="270" w:lineRule="exact"/>
              <w:ind w:left="274" w:right="256"/>
              <w:jc w:val="center"/>
              <w:rPr>
                <w:sz w:val="24"/>
              </w:rPr>
            </w:pPr>
            <w:r>
              <w:rPr>
                <w:sz w:val="24"/>
              </w:rPr>
              <w:t>5/55</w:t>
            </w:r>
          </w:p>
        </w:tc>
        <w:tc>
          <w:tcPr>
            <w:tcW w:w="5902" w:type="dxa"/>
          </w:tcPr>
          <w:p w:rsidR="00156789" w:rsidRDefault="00156789" w:rsidP="00156789">
            <w:pPr>
              <w:pStyle w:val="TableParagraph"/>
              <w:spacing w:line="270" w:lineRule="exact"/>
              <w:ind w:left="120"/>
              <w:rPr>
                <w:sz w:val="24"/>
              </w:rPr>
            </w:pPr>
            <w:r>
              <w:rPr>
                <w:sz w:val="24"/>
              </w:rPr>
              <w:t>Магнитная</w:t>
            </w:r>
            <w:r>
              <w:rPr>
                <w:spacing w:val="-3"/>
                <w:sz w:val="24"/>
              </w:rPr>
              <w:t xml:space="preserve"> </w:t>
            </w:r>
            <w:r>
              <w:rPr>
                <w:sz w:val="24"/>
              </w:rPr>
              <w:t>индукция.</w:t>
            </w:r>
            <w:r>
              <w:rPr>
                <w:spacing w:val="-3"/>
                <w:sz w:val="24"/>
              </w:rPr>
              <w:t xml:space="preserve"> </w:t>
            </w:r>
          </w:p>
        </w:tc>
        <w:tc>
          <w:tcPr>
            <w:tcW w:w="1126" w:type="dxa"/>
          </w:tcPr>
          <w:p w:rsidR="00156789" w:rsidRDefault="00156789" w:rsidP="00156789">
            <w:pPr>
              <w:pStyle w:val="TableParagraph"/>
              <w:spacing w:before="15"/>
              <w:ind w:left="252" w:right="252"/>
              <w:jc w:val="center"/>
              <w:rPr>
                <w:sz w:val="24"/>
              </w:rPr>
            </w:pPr>
            <w:r>
              <w:rPr>
                <w:sz w:val="24"/>
              </w:rPr>
              <w:t>28.01</w:t>
            </w:r>
          </w:p>
        </w:tc>
        <w:tc>
          <w:tcPr>
            <w:tcW w:w="1128" w:type="dxa"/>
          </w:tcPr>
          <w:p w:rsidR="00156789" w:rsidRDefault="00156789" w:rsidP="00156789">
            <w:pPr>
              <w:pStyle w:val="TableParagraph"/>
              <w:rPr>
                <w:sz w:val="24"/>
              </w:rPr>
            </w:pPr>
          </w:p>
        </w:tc>
      </w:tr>
      <w:tr w:rsidR="00156789" w:rsidTr="00156789">
        <w:trPr>
          <w:trHeight w:val="321"/>
        </w:trPr>
        <w:tc>
          <w:tcPr>
            <w:tcW w:w="1190" w:type="dxa"/>
          </w:tcPr>
          <w:p w:rsidR="00156789" w:rsidRDefault="00156789" w:rsidP="00156789">
            <w:pPr>
              <w:pStyle w:val="TableParagraph"/>
              <w:spacing w:line="272" w:lineRule="exact"/>
              <w:ind w:left="274" w:right="256"/>
              <w:jc w:val="center"/>
              <w:rPr>
                <w:sz w:val="24"/>
              </w:rPr>
            </w:pPr>
            <w:r>
              <w:rPr>
                <w:sz w:val="24"/>
              </w:rPr>
              <w:t>6/56</w:t>
            </w:r>
          </w:p>
        </w:tc>
        <w:tc>
          <w:tcPr>
            <w:tcW w:w="5902" w:type="dxa"/>
          </w:tcPr>
          <w:p w:rsidR="00156789" w:rsidRDefault="00156789" w:rsidP="00156789">
            <w:pPr>
              <w:pStyle w:val="TableParagraph"/>
              <w:spacing w:line="272" w:lineRule="exact"/>
              <w:ind w:left="120"/>
              <w:rPr>
                <w:sz w:val="24"/>
              </w:rPr>
            </w:pPr>
            <w:r>
              <w:rPr>
                <w:sz w:val="24"/>
              </w:rPr>
              <w:t>Магнитный</w:t>
            </w:r>
            <w:r>
              <w:rPr>
                <w:spacing w:val="-2"/>
                <w:sz w:val="24"/>
              </w:rPr>
              <w:t xml:space="preserve"> </w:t>
            </w:r>
            <w:r>
              <w:rPr>
                <w:sz w:val="24"/>
              </w:rPr>
              <w:t>поток.</w:t>
            </w:r>
            <w:r>
              <w:rPr>
                <w:spacing w:val="-2"/>
                <w:sz w:val="24"/>
              </w:rPr>
              <w:t xml:space="preserve"> </w:t>
            </w:r>
          </w:p>
        </w:tc>
        <w:tc>
          <w:tcPr>
            <w:tcW w:w="1126" w:type="dxa"/>
          </w:tcPr>
          <w:p w:rsidR="00156789" w:rsidRDefault="00156789" w:rsidP="00156789">
            <w:pPr>
              <w:pStyle w:val="TableParagraph"/>
              <w:spacing w:before="17"/>
              <w:ind w:left="252" w:right="252"/>
              <w:jc w:val="center"/>
              <w:rPr>
                <w:sz w:val="24"/>
              </w:rPr>
            </w:pPr>
            <w:r>
              <w:rPr>
                <w:sz w:val="24"/>
              </w:rPr>
              <w:t>29.01</w:t>
            </w:r>
          </w:p>
        </w:tc>
        <w:tc>
          <w:tcPr>
            <w:tcW w:w="1128" w:type="dxa"/>
          </w:tcPr>
          <w:p w:rsidR="00156789" w:rsidRDefault="00156789" w:rsidP="00156789">
            <w:pPr>
              <w:pStyle w:val="TableParagraph"/>
              <w:rPr>
                <w:sz w:val="24"/>
              </w:rPr>
            </w:pPr>
          </w:p>
        </w:tc>
      </w:tr>
      <w:tr w:rsidR="00156789" w:rsidTr="00156789">
        <w:trPr>
          <w:trHeight w:val="321"/>
        </w:trPr>
        <w:tc>
          <w:tcPr>
            <w:tcW w:w="1190" w:type="dxa"/>
          </w:tcPr>
          <w:p w:rsidR="00156789" w:rsidRDefault="00156789" w:rsidP="00156789">
            <w:pPr>
              <w:pStyle w:val="TableParagraph"/>
              <w:spacing w:line="269" w:lineRule="exact"/>
              <w:ind w:left="274" w:right="256"/>
              <w:jc w:val="center"/>
              <w:rPr>
                <w:sz w:val="24"/>
              </w:rPr>
            </w:pPr>
            <w:r>
              <w:rPr>
                <w:sz w:val="24"/>
              </w:rPr>
              <w:t>7/57</w:t>
            </w:r>
          </w:p>
        </w:tc>
        <w:tc>
          <w:tcPr>
            <w:tcW w:w="5902" w:type="dxa"/>
          </w:tcPr>
          <w:p w:rsidR="00156789" w:rsidRDefault="00156789" w:rsidP="00156789">
            <w:pPr>
              <w:pStyle w:val="TableParagraph"/>
              <w:spacing w:line="269" w:lineRule="exact"/>
              <w:ind w:left="120"/>
              <w:rPr>
                <w:sz w:val="24"/>
              </w:rPr>
            </w:pPr>
            <w:r>
              <w:rPr>
                <w:sz w:val="24"/>
              </w:rPr>
              <w:t>Явление</w:t>
            </w:r>
            <w:r>
              <w:rPr>
                <w:spacing w:val="-6"/>
                <w:sz w:val="24"/>
              </w:rPr>
              <w:t xml:space="preserve"> </w:t>
            </w:r>
            <w:r>
              <w:rPr>
                <w:sz w:val="24"/>
              </w:rPr>
              <w:t>электромагнитной</w:t>
            </w:r>
            <w:r>
              <w:rPr>
                <w:spacing w:val="-4"/>
                <w:sz w:val="24"/>
              </w:rPr>
              <w:t xml:space="preserve"> </w:t>
            </w:r>
            <w:r>
              <w:rPr>
                <w:sz w:val="24"/>
              </w:rPr>
              <w:t>индукции.</w:t>
            </w:r>
            <w:r>
              <w:rPr>
                <w:spacing w:val="-4"/>
                <w:sz w:val="24"/>
              </w:rPr>
              <w:t xml:space="preserve"> </w:t>
            </w:r>
          </w:p>
        </w:tc>
        <w:tc>
          <w:tcPr>
            <w:tcW w:w="1126" w:type="dxa"/>
          </w:tcPr>
          <w:p w:rsidR="00156789" w:rsidRDefault="00156789" w:rsidP="00156789">
            <w:pPr>
              <w:pStyle w:val="TableParagraph"/>
              <w:spacing w:before="17"/>
              <w:ind w:left="252" w:right="252"/>
              <w:jc w:val="center"/>
              <w:rPr>
                <w:sz w:val="24"/>
              </w:rPr>
            </w:pPr>
            <w:r>
              <w:rPr>
                <w:sz w:val="24"/>
              </w:rPr>
              <w:t>30.01</w:t>
            </w:r>
          </w:p>
        </w:tc>
        <w:tc>
          <w:tcPr>
            <w:tcW w:w="1128" w:type="dxa"/>
          </w:tcPr>
          <w:p w:rsidR="00156789" w:rsidRDefault="00156789" w:rsidP="00156789">
            <w:pPr>
              <w:pStyle w:val="TableParagraph"/>
              <w:rPr>
                <w:sz w:val="24"/>
              </w:rPr>
            </w:pPr>
          </w:p>
        </w:tc>
      </w:tr>
      <w:tr w:rsidR="00156789" w:rsidTr="00156789">
        <w:trPr>
          <w:trHeight w:val="937"/>
        </w:trPr>
        <w:tc>
          <w:tcPr>
            <w:tcW w:w="1190" w:type="dxa"/>
          </w:tcPr>
          <w:p w:rsidR="00156789" w:rsidRDefault="00156789" w:rsidP="00156789">
            <w:pPr>
              <w:pStyle w:val="TableParagraph"/>
              <w:spacing w:before="3"/>
              <w:rPr>
                <w:b/>
                <w:sz w:val="26"/>
              </w:rPr>
            </w:pPr>
          </w:p>
          <w:p w:rsidR="00156789" w:rsidRDefault="00156789" w:rsidP="00156789">
            <w:pPr>
              <w:pStyle w:val="TableParagraph"/>
              <w:spacing w:before="1"/>
              <w:ind w:left="274" w:right="256"/>
              <w:jc w:val="center"/>
              <w:rPr>
                <w:sz w:val="24"/>
              </w:rPr>
            </w:pPr>
            <w:r>
              <w:rPr>
                <w:sz w:val="24"/>
              </w:rPr>
              <w:t>8/58</w:t>
            </w:r>
          </w:p>
        </w:tc>
        <w:tc>
          <w:tcPr>
            <w:tcW w:w="5902" w:type="dxa"/>
          </w:tcPr>
          <w:p w:rsidR="00156789" w:rsidRPr="00156789" w:rsidRDefault="00156789" w:rsidP="00156789">
            <w:pPr>
              <w:pStyle w:val="TableParagraph"/>
              <w:spacing w:line="268" w:lineRule="auto"/>
              <w:ind w:left="129" w:right="383" w:hanging="10"/>
              <w:rPr>
                <w:sz w:val="24"/>
                <w:lang w:val="ru-RU"/>
              </w:rPr>
            </w:pPr>
            <w:r w:rsidRPr="00156789">
              <w:rPr>
                <w:sz w:val="24"/>
                <w:lang w:val="ru-RU"/>
              </w:rPr>
              <w:t>Первичный инструктаж по охране труда на рабочем</w:t>
            </w:r>
            <w:r w:rsidRPr="00156789">
              <w:rPr>
                <w:spacing w:val="-57"/>
                <w:sz w:val="24"/>
                <w:lang w:val="ru-RU"/>
              </w:rPr>
              <w:t xml:space="preserve"> </w:t>
            </w:r>
            <w:r w:rsidRPr="00156789">
              <w:rPr>
                <w:sz w:val="24"/>
                <w:lang w:val="ru-RU"/>
              </w:rPr>
              <w:t>месте.</w:t>
            </w:r>
            <w:r w:rsidRPr="00156789">
              <w:rPr>
                <w:spacing w:val="-2"/>
                <w:sz w:val="24"/>
                <w:lang w:val="ru-RU"/>
              </w:rPr>
              <w:t xml:space="preserve"> </w:t>
            </w:r>
            <w:r w:rsidRPr="00156789">
              <w:rPr>
                <w:sz w:val="24"/>
                <w:lang w:val="ru-RU"/>
              </w:rPr>
              <w:t>Лабораторная</w:t>
            </w:r>
            <w:r w:rsidRPr="00156789">
              <w:rPr>
                <w:spacing w:val="-1"/>
                <w:sz w:val="24"/>
                <w:lang w:val="ru-RU"/>
              </w:rPr>
              <w:t xml:space="preserve"> </w:t>
            </w:r>
            <w:r w:rsidRPr="00156789">
              <w:rPr>
                <w:sz w:val="24"/>
                <w:lang w:val="ru-RU"/>
              </w:rPr>
              <w:t>работа</w:t>
            </w:r>
            <w:r w:rsidRPr="00156789">
              <w:rPr>
                <w:spacing w:val="-1"/>
                <w:sz w:val="24"/>
                <w:lang w:val="ru-RU"/>
              </w:rPr>
              <w:t xml:space="preserve"> </w:t>
            </w:r>
            <w:r w:rsidRPr="00156789">
              <w:rPr>
                <w:sz w:val="24"/>
                <w:lang w:val="ru-RU"/>
              </w:rPr>
              <w:t>№</w:t>
            </w:r>
            <w:r w:rsidRPr="00156789">
              <w:rPr>
                <w:spacing w:val="-3"/>
                <w:sz w:val="24"/>
                <w:lang w:val="ru-RU"/>
              </w:rPr>
              <w:t xml:space="preserve"> </w:t>
            </w:r>
            <w:r w:rsidRPr="00156789">
              <w:rPr>
                <w:sz w:val="24"/>
                <w:lang w:val="ru-RU"/>
              </w:rPr>
              <w:t>4</w:t>
            </w:r>
            <w:r w:rsidRPr="00156789">
              <w:rPr>
                <w:spacing w:val="-1"/>
                <w:sz w:val="24"/>
                <w:lang w:val="ru-RU"/>
              </w:rPr>
              <w:t xml:space="preserve"> </w:t>
            </w:r>
            <w:r w:rsidRPr="00156789">
              <w:rPr>
                <w:sz w:val="24"/>
                <w:lang w:val="ru-RU"/>
              </w:rPr>
              <w:t>«Изучение</w:t>
            </w:r>
            <w:r w:rsidRPr="00156789">
              <w:rPr>
                <w:spacing w:val="-2"/>
                <w:sz w:val="24"/>
                <w:lang w:val="ru-RU"/>
              </w:rPr>
              <w:t xml:space="preserve"> </w:t>
            </w:r>
            <w:r w:rsidRPr="00156789">
              <w:rPr>
                <w:sz w:val="24"/>
                <w:lang w:val="ru-RU"/>
              </w:rPr>
              <w:t>явления</w:t>
            </w:r>
          </w:p>
          <w:p w:rsidR="00156789" w:rsidRPr="0047238A" w:rsidRDefault="00156789" w:rsidP="00156789">
            <w:pPr>
              <w:pStyle w:val="TableParagraph"/>
              <w:ind w:left="129"/>
              <w:rPr>
                <w:sz w:val="24"/>
                <w:lang w:val="ru-RU"/>
              </w:rPr>
            </w:pPr>
            <w:r w:rsidRPr="00156789">
              <w:rPr>
                <w:sz w:val="24"/>
                <w:lang w:val="ru-RU"/>
              </w:rPr>
              <w:t>электромагнитной</w:t>
            </w:r>
            <w:r w:rsidRPr="00156789">
              <w:rPr>
                <w:spacing w:val="-4"/>
                <w:sz w:val="24"/>
                <w:lang w:val="ru-RU"/>
              </w:rPr>
              <w:t xml:space="preserve"> </w:t>
            </w:r>
            <w:r w:rsidRPr="00156789">
              <w:rPr>
                <w:sz w:val="24"/>
                <w:lang w:val="ru-RU"/>
              </w:rPr>
              <w:t>индукции».</w:t>
            </w:r>
            <w:r w:rsidRPr="00156789">
              <w:rPr>
                <w:spacing w:val="-4"/>
                <w:sz w:val="24"/>
                <w:lang w:val="ru-RU"/>
              </w:rPr>
              <w:t xml:space="preserve"> </w:t>
            </w:r>
            <w:r w:rsidRPr="0047238A">
              <w:rPr>
                <w:sz w:val="24"/>
                <w:lang w:val="ru-RU"/>
              </w:rPr>
              <w:t>тест</w:t>
            </w:r>
          </w:p>
        </w:tc>
        <w:tc>
          <w:tcPr>
            <w:tcW w:w="1126" w:type="dxa"/>
          </w:tcPr>
          <w:p w:rsidR="00156789" w:rsidRPr="0047238A" w:rsidRDefault="00156789" w:rsidP="00156789">
            <w:pPr>
              <w:pStyle w:val="TableParagraph"/>
              <w:spacing w:before="2"/>
              <w:rPr>
                <w:b/>
                <w:sz w:val="28"/>
                <w:lang w:val="ru-RU"/>
              </w:rPr>
            </w:pPr>
          </w:p>
          <w:p w:rsidR="00156789" w:rsidRDefault="00156789" w:rsidP="00156789">
            <w:pPr>
              <w:pStyle w:val="TableParagraph"/>
              <w:ind w:left="268" w:right="237"/>
              <w:jc w:val="center"/>
              <w:rPr>
                <w:sz w:val="24"/>
              </w:rPr>
            </w:pPr>
            <w:r>
              <w:rPr>
                <w:sz w:val="24"/>
              </w:rPr>
              <w:t>04.02</w:t>
            </w:r>
          </w:p>
        </w:tc>
        <w:tc>
          <w:tcPr>
            <w:tcW w:w="1128" w:type="dxa"/>
          </w:tcPr>
          <w:p w:rsidR="00156789" w:rsidRDefault="00156789" w:rsidP="00156789">
            <w:pPr>
              <w:pStyle w:val="TableParagraph"/>
              <w:rPr>
                <w:sz w:val="24"/>
              </w:rPr>
            </w:pPr>
          </w:p>
        </w:tc>
      </w:tr>
      <w:tr w:rsidR="00156789" w:rsidTr="00156789">
        <w:trPr>
          <w:trHeight w:val="640"/>
        </w:trPr>
        <w:tc>
          <w:tcPr>
            <w:tcW w:w="1190" w:type="dxa"/>
          </w:tcPr>
          <w:p w:rsidR="00156789" w:rsidRDefault="00156789" w:rsidP="00156789">
            <w:pPr>
              <w:pStyle w:val="TableParagraph"/>
              <w:spacing w:before="154"/>
              <w:ind w:left="274" w:right="256"/>
              <w:jc w:val="center"/>
              <w:rPr>
                <w:sz w:val="24"/>
              </w:rPr>
            </w:pPr>
            <w:r>
              <w:rPr>
                <w:sz w:val="24"/>
              </w:rPr>
              <w:t>9/59</w:t>
            </w:r>
          </w:p>
        </w:tc>
        <w:tc>
          <w:tcPr>
            <w:tcW w:w="5902" w:type="dxa"/>
          </w:tcPr>
          <w:p w:rsidR="00156789" w:rsidRPr="00156789" w:rsidRDefault="00156789" w:rsidP="00156789">
            <w:pPr>
              <w:pStyle w:val="TableParagraph"/>
              <w:spacing w:line="269" w:lineRule="exact"/>
              <w:ind w:left="120"/>
              <w:rPr>
                <w:sz w:val="24"/>
                <w:lang w:val="ru-RU"/>
              </w:rPr>
            </w:pPr>
            <w:r w:rsidRPr="00156789">
              <w:rPr>
                <w:sz w:val="24"/>
                <w:lang w:val="ru-RU"/>
              </w:rPr>
              <w:t>Направление</w:t>
            </w:r>
            <w:r w:rsidRPr="00156789">
              <w:rPr>
                <w:spacing w:val="-5"/>
                <w:sz w:val="24"/>
                <w:lang w:val="ru-RU"/>
              </w:rPr>
              <w:t xml:space="preserve"> </w:t>
            </w:r>
            <w:r w:rsidRPr="00156789">
              <w:rPr>
                <w:sz w:val="24"/>
                <w:lang w:val="ru-RU"/>
              </w:rPr>
              <w:t>индукционного</w:t>
            </w:r>
            <w:r w:rsidRPr="00156789">
              <w:rPr>
                <w:spacing w:val="-5"/>
                <w:sz w:val="24"/>
                <w:lang w:val="ru-RU"/>
              </w:rPr>
              <w:t xml:space="preserve"> </w:t>
            </w:r>
            <w:r w:rsidRPr="00156789">
              <w:rPr>
                <w:sz w:val="24"/>
                <w:lang w:val="ru-RU"/>
              </w:rPr>
              <w:t>тока.</w:t>
            </w:r>
            <w:r w:rsidRPr="00156789">
              <w:rPr>
                <w:spacing w:val="-4"/>
                <w:sz w:val="24"/>
                <w:lang w:val="ru-RU"/>
              </w:rPr>
              <w:t xml:space="preserve"> </w:t>
            </w:r>
            <w:r w:rsidRPr="00156789">
              <w:rPr>
                <w:sz w:val="24"/>
                <w:lang w:val="ru-RU"/>
              </w:rPr>
              <w:t>Правило</w:t>
            </w:r>
            <w:r w:rsidRPr="00156789">
              <w:rPr>
                <w:spacing w:val="-5"/>
                <w:sz w:val="24"/>
                <w:lang w:val="ru-RU"/>
              </w:rPr>
              <w:t xml:space="preserve"> </w:t>
            </w:r>
            <w:r w:rsidRPr="00156789">
              <w:rPr>
                <w:sz w:val="24"/>
                <w:lang w:val="ru-RU"/>
              </w:rPr>
              <w:t>Ленца.</w:t>
            </w:r>
          </w:p>
          <w:p w:rsidR="00156789" w:rsidRPr="0047238A" w:rsidRDefault="00156789" w:rsidP="00991E7A">
            <w:pPr>
              <w:pStyle w:val="TableParagraph"/>
              <w:spacing w:before="45"/>
              <w:rPr>
                <w:sz w:val="24"/>
                <w:lang w:val="ru-RU"/>
              </w:rPr>
            </w:pPr>
          </w:p>
        </w:tc>
        <w:tc>
          <w:tcPr>
            <w:tcW w:w="1126" w:type="dxa"/>
          </w:tcPr>
          <w:p w:rsidR="00156789" w:rsidRDefault="00156789" w:rsidP="00156789">
            <w:pPr>
              <w:pStyle w:val="TableParagraph"/>
              <w:spacing w:before="175"/>
              <w:ind w:left="268" w:right="237"/>
              <w:jc w:val="center"/>
              <w:rPr>
                <w:sz w:val="24"/>
              </w:rPr>
            </w:pPr>
            <w:r>
              <w:rPr>
                <w:sz w:val="24"/>
              </w:rPr>
              <w:t>05.02</w:t>
            </w:r>
          </w:p>
        </w:tc>
        <w:tc>
          <w:tcPr>
            <w:tcW w:w="1128" w:type="dxa"/>
          </w:tcPr>
          <w:p w:rsidR="00156789" w:rsidRDefault="00156789" w:rsidP="00156789">
            <w:pPr>
              <w:pStyle w:val="TableParagraph"/>
              <w:rPr>
                <w:sz w:val="24"/>
              </w:rPr>
            </w:pPr>
          </w:p>
        </w:tc>
      </w:tr>
      <w:tr w:rsidR="00156789" w:rsidTr="00156789">
        <w:trPr>
          <w:trHeight w:val="321"/>
        </w:trPr>
        <w:tc>
          <w:tcPr>
            <w:tcW w:w="1190" w:type="dxa"/>
          </w:tcPr>
          <w:p w:rsidR="00156789" w:rsidRDefault="00156789" w:rsidP="00156789">
            <w:pPr>
              <w:pStyle w:val="TableParagraph"/>
              <w:spacing w:line="269" w:lineRule="exact"/>
              <w:ind w:left="274" w:right="256"/>
              <w:jc w:val="center"/>
              <w:rPr>
                <w:sz w:val="24"/>
              </w:rPr>
            </w:pPr>
            <w:r>
              <w:rPr>
                <w:sz w:val="24"/>
              </w:rPr>
              <w:t>10/60</w:t>
            </w:r>
          </w:p>
        </w:tc>
        <w:tc>
          <w:tcPr>
            <w:tcW w:w="5902" w:type="dxa"/>
          </w:tcPr>
          <w:p w:rsidR="00156789" w:rsidRDefault="00156789" w:rsidP="00156789">
            <w:pPr>
              <w:pStyle w:val="TableParagraph"/>
              <w:spacing w:line="269" w:lineRule="exact"/>
              <w:ind w:left="120"/>
              <w:rPr>
                <w:sz w:val="24"/>
              </w:rPr>
            </w:pPr>
            <w:r>
              <w:rPr>
                <w:sz w:val="24"/>
              </w:rPr>
              <w:t>Явление</w:t>
            </w:r>
            <w:r>
              <w:rPr>
                <w:spacing w:val="-4"/>
                <w:sz w:val="24"/>
              </w:rPr>
              <w:t xml:space="preserve"> </w:t>
            </w:r>
            <w:r>
              <w:rPr>
                <w:sz w:val="24"/>
              </w:rPr>
              <w:t>самоиндукции.</w:t>
            </w:r>
            <w:r>
              <w:rPr>
                <w:spacing w:val="-2"/>
                <w:sz w:val="24"/>
              </w:rPr>
              <w:t xml:space="preserve"> </w:t>
            </w:r>
          </w:p>
        </w:tc>
        <w:tc>
          <w:tcPr>
            <w:tcW w:w="1126" w:type="dxa"/>
          </w:tcPr>
          <w:p w:rsidR="00156789" w:rsidRDefault="00156789" w:rsidP="00156789">
            <w:pPr>
              <w:pStyle w:val="TableParagraph"/>
              <w:spacing w:before="17"/>
              <w:ind w:left="268" w:right="237"/>
              <w:jc w:val="center"/>
              <w:rPr>
                <w:sz w:val="24"/>
              </w:rPr>
            </w:pPr>
            <w:r>
              <w:rPr>
                <w:sz w:val="24"/>
              </w:rPr>
              <w:t>06.02</w:t>
            </w:r>
          </w:p>
        </w:tc>
        <w:tc>
          <w:tcPr>
            <w:tcW w:w="1128" w:type="dxa"/>
          </w:tcPr>
          <w:p w:rsidR="00156789" w:rsidRDefault="00156789" w:rsidP="00156789">
            <w:pPr>
              <w:pStyle w:val="TableParagraph"/>
              <w:rPr>
                <w:sz w:val="24"/>
              </w:rPr>
            </w:pPr>
          </w:p>
        </w:tc>
      </w:tr>
      <w:tr w:rsidR="00156789" w:rsidTr="00156789">
        <w:trPr>
          <w:trHeight w:val="628"/>
        </w:trPr>
        <w:tc>
          <w:tcPr>
            <w:tcW w:w="1190" w:type="dxa"/>
          </w:tcPr>
          <w:p w:rsidR="00156789" w:rsidRDefault="00156789" w:rsidP="00156789">
            <w:pPr>
              <w:pStyle w:val="TableParagraph"/>
              <w:spacing w:before="149"/>
              <w:ind w:left="274" w:right="256"/>
              <w:jc w:val="center"/>
              <w:rPr>
                <w:sz w:val="24"/>
              </w:rPr>
            </w:pPr>
            <w:r>
              <w:rPr>
                <w:sz w:val="24"/>
              </w:rPr>
              <w:t>11/61</w:t>
            </w:r>
          </w:p>
        </w:tc>
        <w:tc>
          <w:tcPr>
            <w:tcW w:w="5902" w:type="dxa"/>
          </w:tcPr>
          <w:p w:rsidR="00156789" w:rsidRPr="00156789" w:rsidRDefault="00156789" w:rsidP="00156789">
            <w:pPr>
              <w:pStyle w:val="TableParagraph"/>
              <w:spacing w:line="269" w:lineRule="exact"/>
              <w:ind w:left="120"/>
              <w:rPr>
                <w:sz w:val="24"/>
                <w:lang w:val="ru-RU"/>
              </w:rPr>
            </w:pPr>
            <w:r w:rsidRPr="00156789">
              <w:rPr>
                <w:sz w:val="24"/>
                <w:lang w:val="ru-RU"/>
              </w:rPr>
              <w:t>Получение</w:t>
            </w:r>
            <w:r w:rsidRPr="00156789">
              <w:rPr>
                <w:spacing w:val="-5"/>
                <w:sz w:val="24"/>
                <w:lang w:val="ru-RU"/>
              </w:rPr>
              <w:t xml:space="preserve"> </w:t>
            </w:r>
            <w:r w:rsidRPr="00156789">
              <w:rPr>
                <w:sz w:val="24"/>
                <w:lang w:val="ru-RU"/>
              </w:rPr>
              <w:t>и</w:t>
            </w:r>
            <w:r w:rsidRPr="00156789">
              <w:rPr>
                <w:spacing w:val="-4"/>
                <w:sz w:val="24"/>
                <w:lang w:val="ru-RU"/>
              </w:rPr>
              <w:t xml:space="preserve"> </w:t>
            </w:r>
            <w:r w:rsidRPr="00156789">
              <w:rPr>
                <w:sz w:val="24"/>
                <w:lang w:val="ru-RU"/>
              </w:rPr>
              <w:t>передача</w:t>
            </w:r>
            <w:r w:rsidRPr="00156789">
              <w:rPr>
                <w:spacing w:val="-3"/>
                <w:sz w:val="24"/>
                <w:lang w:val="ru-RU"/>
              </w:rPr>
              <w:t xml:space="preserve"> </w:t>
            </w:r>
            <w:r w:rsidRPr="00156789">
              <w:rPr>
                <w:sz w:val="24"/>
                <w:lang w:val="ru-RU"/>
              </w:rPr>
              <w:t>переменного</w:t>
            </w:r>
            <w:r w:rsidRPr="00156789">
              <w:rPr>
                <w:spacing w:val="-4"/>
                <w:sz w:val="24"/>
                <w:lang w:val="ru-RU"/>
              </w:rPr>
              <w:t xml:space="preserve"> </w:t>
            </w:r>
            <w:r w:rsidRPr="00156789">
              <w:rPr>
                <w:sz w:val="24"/>
                <w:lang w:val="ru-RU"/>
              </w:rPr>
              <w:t>электрического</w:t>
            </w:r>
          </w:p>
          <w:p w:rsidR="00156789" w:rsidRDefault="00156789" w:rsidP="00156789">
            <w:pPr>
              <w:pStyle w:val="TableParagraph"/>
              <w:spacing w:before="33"/>
              <w:ind w:left="129"/>
              <w:rPr>
                <w:sz w:val="24"/>
              </w:rPr>
            </w:pPr>
            <w:r w:rsidRPr="00156789">
              <w:rPr>
                <w:sz w:val="24"/>
                <w:lang w:val="ru-RU"/>
              </w:rPr>
              <w:t>тока.</w:t>
            </w:r>
            <w:r w:rsidRPr="00156789">
              <w:rPr>
                <w:spacing w:val="-2"/>
                <w:sz w:val="24"/>
                <w:lang w:val="ru-RU"/>
              </w:rPr>
              <w:t xml:space="preserve"> </w:t>
            </w:r>
            <w:r>
              <w:rPr>
                <w:sz w:val="24"/>
              </w:rPr>
              <w:t>Трансформатор.</w:t>
            </w:r>
            <w:r>
              <w:rPr>
                <w:spacing w:val="-1"/>
                <w:sz w:val="24"/>
              </w:rPr>
              <w:t xml:space="preserve"> </w:t>
            </w:r>
          </w:p>
        </w:tc>
        <w:tc>
          <w:tcPr>
            <w:tcW w:w="1126" w:type="dxa"/>
          </w:tcPr>
          <w:p w:rsidR="00156789" w:rsidRDefault="00156789" w:rsidP="00156789">
            <w:pPr>
              <w:pStyle w:val="TableParagraph"/>
              <w:spacing w:before="171"/>
              <w:ind w:left="268" w:right="237"/>
              <w:jc w:val="center"/>
              <w:rPr>
                <w:sz w:val="24"/>
              </w:rPr>
            </w:pPr>
            <w:r>
              <w:rPr>
                <w:sz w:val="24"/>
              </w:rPr>
              <w:t>11.02</w:t>
            </w:r>
          </w:p>
        </w:tc>
        <w:tc>
          <w:tcPr>
            <w:tcW w:w="1128" w:type="dxa"/>
          </w:tcPr>
          <w:p w:rsidR="00156789" w:rsidRDefault="00156789" w:rsidP="00156789">
            <w:pPr>
              <w:pStyle w:val="TableParagraph"/>
              <w:rPr>
                <w:sz w:val="24"/>
              </w:rPr>
            </w:pPr>
          </w:p>
        </w:tc>
      </w:tr>
      <w:tr w:rsidR="00156789" w:rsidTr="00156789">
        <w:trPr>
          <w:trHeight w:val="321"/>
        </w:trPr>
        <w:tc>
          <w:tcPr>
            <w:tcW w:w="1190" w:type="dxa"/>
          </w:tcPr>
          <w:p w:rsidR="00156789" w:rsidRDefault="00156789" w:rsidP="00156789">
            <w:pPr>
              <w:pStyle w:val="TableParagraph"/>
              <w:spacing w:line="272" w:lineRule="exact"/>
              <w:ind w:left="274" w:right="256"/>
              <w:jc w:val="center"/>
              <w:rPr>
                <w:sz w:val="24"/>
              </w:rPr>
            </w:pPr>
            <w:r>
              <w:rPr>
                <w:sz w:val="24"/>
              </w:rPr>
              <w:t>12/62</w:t>
            </w:r>
          </w:p>
        </w:tc>
        <w:tc>
          <w:tcPr>
            <w:tcW w:w="5902" w:type="dxa"/>
          </w:tcPr>
          <w:p w:rsidR="00156789" w:rsidRDefault="00156789" w:rsidP="00156789">
            <w:pPr>
              <w:pStyle w:val="TableParagraph"/>
              <w:spacing w:line="272" w:lineRule="exact"/>
              <w:ind w:left="120"/>
              <w:rPr>
                <w:sz w:val="24"/>
              </w:rPr>
            </w:pPr>
            <w:r w:rsidRPr="00156789">
              <w:rPr>
                <w:sz w:val="24"/>
                <w:lang w:val="ru-RU"/>
              </w:rPr>
              <w:t>Решение</w:t>
            </w:r>
            <w:r w:rsidRPr="00156789">
              <w:rPr>
                <w:spacing w:val="-3"/>
                <w:sz w:val="24"/>
                <w:lang w:val="ru-RU"/>
              </w:rPr>
              <w:t xml:space="preserve"> </w:t>
            </w:r>
            <w:r w:rsidRPr="00156789">
              <w:rPr>
                <w:sz w:val="24"/>
                <w:lang w:val="ru-RU"/>
              </w:rPr>
              <w:t>задач</w:t>
            </w:r>
            <w:r w:rsidRPr="00156789">
              <w:rPr>
                <w:spacing w:val="-2"/>
                <w:sz w:val="24"/>
                <w:lang w:val="ru-RU"/>
              </w:rPr>
              <w:t xml:space="preserve"> </w:t>
            </w:r>
            <w:r w:rsidRPr="00156789">
              <w:rPr>
                <w:sz w:val="24"/>
                <w:lang w:val="ru-RU"/>
              </w:rPr>
              <w:t>по</w:t>
            </w:r>
            <w:r w:rsidRPr="00156789">
              <w:rPr>
                <w:spacing w:val="-2"/>
                <w:sz w:val="24"/>
                <w:lang w:val="ru-RU"/>
              </w:rPr>
              <w:t xml:space="preserve"> </w:t>
            </w:r>
            <w:r w:rsidRPr="00156789">
              <w:rPr>
                <w:sz w:val="24"/>
                <w:lang w:val="ru-RU"/>
              </w:rPr>
              <w:t>теме</w:t>
            </w:r>
            <w:r w:rsidRPr="00156789">
              <w:rPr>
                <w:spacing w:val="2"/>
                <w:sz w:val="24"/>
                <w:lang w:val="ru-RU"/>
              </w:rPr>
              <w:t xml:space="preserve"> </w:t>
            </w:r>
            <w:r w:rsidRPr="00156789">
              <w:rPr>
                <w:sz w:val="24"/>
                <w:lang w:val="ru-RU"/>
              </w:rPr>
              <w:t>«Трансформатор».</w:t>
            </w:r>
            <w:r w:rsidRPr="00156789">
              <w:rPr>
                <w:spacing w:val="-2"/>
                <w:sz w:val="24"/>
                <w:lang w:val="ru-RU"/>
              </w:rPr>
              <w:t xml:space="preserve"> </w:t>
            </w:r>
            <w:r>
              <w:rPr>
                <w:sz w:val="24"/>
              </w:rPr>
              <w:t>Карточки.</w:t>
            </w:r>
          </w:p>
        </w:tc>
        <w:tc>
          <w:tcPr>
            <w:tcW w:w="1126" w:type="dxa"/>
          </w:tcPr>
          <w:p w:rsidR="00156789" w:rsidRDefault="00156789" w:rsidP="00156789">
            <w:pPr>
              <w:pStyle w:val="TableParagraph"/>
              <w:spacing w:before="17"/>
              <w:ind w:left="268" w:right="237"/>
              <w:jc w:val="center"/>
              <w:rPr>
                <w:sz w:val="24"/>
              </w:rPr>
            </w:pPr>
            <w:r>
              <w:rPr>
                <w:sz w:val="24"/>
              </w:rPr>
              <w:t>12.02</w:t>
            </w:r>
          </w:p>
        </w:tc>
        <w:tc>
          <w:tcPr>
            <w:tcW w:w="1128" w:type="dxa"/>
          </w:tcPr>
          <w:p w:rsidR="00156789" w:rsidRDefault="00156789" w:rsidP="00156789">
            <w:pPr>
              <w:pStyle w:val="TableParagraph"/>
              <w:rPr>
                <w:sz w:val="24"/>
              </w:rPr>
            </w:pPr>
          </w:p>
        </w:tc>
      </w:tr>
      <w:tr w:rsidR="00156789" w:rsidTr="00156789">
        <w:trPr>
          <w:trHeight w:val="640"/>
        </w:trPr>
        <w:tc>
          <w:tcPr>
            <w:tcW w:w="1190" w:type="dxa"/>
          </w:tcPr>
          <w:p w:rsidR="00156789" w:rsidRDefault="00156789" w:rsidP="00156789">
            <w:pPr>
              <w:pStyle w:val="TableParagraph"/>
              <w:spacing w:before="154"/>
              <w:ind w:left="274" w:right="256"/>
              <w:jc w:val="center"/>
              <w:rPr>
                <w:sz w:val="24"/>
              </w:rPr>
            </w:pPr>
            <w:r>
              <w:rPr>
                <w:sz w:val="24"/>
              </w:rPr>
              <w:t>13/63</w:t>
            </w:r>
          </w:p>
        </w:tc>
        <w:tc>
          <w:tcPr>
            <w:tcW w:w="5902" w:type="dxa"/>
          </w:tcPr>
          <w:p w:rsidR="00156789" w:rsidRPr="00156789" w:rsidRDefault="00156789" w:rsidP="00156789">
            <w:pPr>
              <w:pStyle w:val="TableParagraph"/>
              <w:spacing w:line="269" w:lineRule="exact"/>
              <w:ind w:left="120"/>
              <w:rPr>
                <w:sz w:val="24"/>
                <w:lang w:val="ru-RU"/>
              </w:rPr>
            </w:pPr>
            <w:r w:rsidRPr="00156789">
              <w:rPr>
                <w:sz w:val="24"/>
                <w:lang w:val="ru-RU"/>
              </w:rPr>
              <w:t>Электромагнитное</w:t>
            </w:r>
            <w:r w:rsidRPr="00156789">
              <w:rPr>
                <w:spacing w:val="-7"/>
                <w:sz w:val="24"/>
                <w:lang w:val="ru-RU"/>
              </w:rPr>
              <w:t xml:space="preserve"> </w:t>
            </w:r>
            <w:r w:rsidRPr="00156789">
              <w:rPr>
                <w:sz w:val="24"/>
                <w:lang w:val="ru-RU"/>
              </w:rPr>
              <w:t>поле.</w:t>
            </w:r>
            <w:r w:rsidRPr="00156789">
              <w:rPr>
                <w:spacing w:val="-3"/>
                <w:sz w:val="24"/>
                <w:lang w:val="ru-RU"/>
              </w:rPr>
              <w:t xml:space="preserve"> </w:t>
            </w:r>
            <w:r w:rsidRPr="00156789">
              <w:rPr>
                <w:sz w:val="24"/>
                <w:lang w:val="ru-RU"/>
              </w:rPr>
              <w:t>Электромагнитные</w:t>
            </w:r>
            <w:r w:rsidRPr="00156789">
              <w:rPr>
                <w:spacing w:val="-5"/>
                <w:sz w:val="24"/>
                <w:lang w:val="ru-RU"/>
              </w:rPr>
              <w:t xml:space="preserve"> </w:t>
            </w:r>
            <w:r w:rsidRPr="00156789">
              <w:rPr>
                <w:sz w:val="24"/>
                <w:lang w:val="ru-RU"/>
              </w:rPr>
              <w:t>волны.</w:t>
            </w:r>
          </w:p>
          <w:p w:rsidR="00156789" w:rsidRPr="00156789" w:rsidRDefault="00156789" w:rsidP="00156789">
            <w:pPr>
              <w:pStyle w:val="TableParagraph"/>
              <w:spacing w:before="45"/>
              <w:ind w:left="120"/>
              <w:rPr>
                <w:sz w:val="24"/>
                <w:lang w:val="ru-RU"/>
              </w:rPr>
            </w:pPr>
          </w:p>
        </w:tc>
        <w:tc>
          <w:tcPr>
            <w:tcW w:w="1126" w:type="dxa"/>
          </w:tcPr>
          <w:p w:rsidR="00156789" w:rsidRDefault="00156789" w:rsidP="00156789">
            <w:pPr>
              <w:pStyle w:val="TableParagraph"/>
              <w:spacing w:before="175"/>
              <w:ind w:left="268" w:right="237"/>
              <w:jc w:val="center"/>
              <w:rPr>
                <w:sz w:val="24"/>
              </w:rPr>
            </w:pPr>
            <w:r>
              <w:rPr>
                <w:sz w:val="24"/>
              </w:rPr>
              <w:t>13.02</w:t>
            </w:r>
          </w:p>
        </w:tc>
        <w:tc>
          <w:tcPr>
            <w:tcW w:w="1128" w:type="dxa"/>
          </w:tcPr>
          <w:p w:rsidR="00156789" w:rsidRDefault="00156789" w:rsidP="00156789">
            <w:pPr>
              <w:pStyle w:val="TableParagraph"/>
              <w:rPr>
                <w:sz w:val="24"/>
              </w:rPr>
            </w:pPr>
          </w:p>
        </w:tc>
      </w:tr>
      <w:tr w:rsidR="00156789" w:rsidTr="00156789">
        <w:trPr>
          <w:trHeight w:val="630"/>
        </w:trPr>
        <w:tc>
          <w:tcPr>
            <w:tcW w:w="1190" w:type="dxa"/>
          </w:tcPr>
          <w:p w:rsidR="00156789" w:rsidRDefault="00156789" w:rsidP="00156789">
            <w:pPr>
              <w:pStyle w:val="TableParagraph"/>
              <w:spacing w:before="149"/>
              <w:ind w:left="274" w:right="256"/>
              <w:jc w:val="center"/>
              <w:rPr>
                <w:sz w:val="24"/>
              </w:rPr>
            </w:pPr>
            <w:r>
              <w:rPr>
                <w:sz w:val="24"/>
              </w:rPr>
              <w:lastRenderedPageBreak/>
              <w:t>14/64</w:t>
            </w:r>
          </w:p>
        </w:tc>
        <w:tc>
          <w:tcPr>
            <w:tcW w:w="5902" w:type="dxa"/>
          </w:tcPr>
          <w:p w:rsidR="00156789" w:rsidRPr="00156789" w:rsidRDefault="00156789" w:rsidP="00156789">
            <w:pPr>
              <w:pStyle w:val="TableParagraph"/>
              <w:spacing w:line="269" w:lineRule="exact"/>
              <w:ind w:left="120"/>
              <w:rPr>
                <w:sz w:val="24"/>
                <w:lang w:val="ru-RU"/>
              </w:rPr>
            </w:pPr>
            <w:r w:rsidRPr="00156789">
              <w:rPr>
                <w:sz w:val="24"/>
                <w:lang w:val="ru-RU"/>
              </w:rPr>
              <w:t>Колебательный</w:t>
            </w:r>
            <w:r w:rsidRPr="00156789">
              <w:rPr>
                <w:spacing w:val="-5"/>
                <w:sz w:val="24"/>
                <w:lang w:val="ru-RU"/>
              </w:rPr>
              <w:t xml:space="preserve"> </w:t>
            </w:r>
            <w:r w:rsidRPr="00156789">
              <w:rPr>
                <w:sz w:val="24"/>
                <w:lang w:val="ru-RU"/>
              </w:rPr>
              <w:t>контур.</w:t>
            </w:r>
            <w:r w:rsidRPr="00156789">
              <w:rPr>
                <w:spacing w:val="-7"/>
                <w:sz w:val="24"/>
                <w:lang w:val="ru-RU"/>
              </w:rPr>
              <w:t xml:space="preserve"> </w:t>
            </w:r>
            <w:r w:rsidRPr="00156789">
              <w:rPr>
                <w:sz w:val="24"/>
                <w:lang w:val="ru-RU"/>
              </w:rPr>
              <w:t>Получение</w:t>
            </w:r>
            <w:r w:rsidRPr="00156789">
              <w:rPr>
                <w:spacing w:val="-5"/>
                <w:sz w:val="24"/>
                <w:lang w:val="ru-RU"/>
              </w:rPr>
              <w:t xml:space="preserve"> </w:t>
            </w:r>
            <w:r w:rsidRPr="00156789">
              <w:rPr>
                <w:sz w:val="24"/>
                <w:lang w:val="ru-RU"/>
              </w:rPr>
              <w:t>электромагнитных</w:t>
            </w:r>
          </w:p>
          <w:p w:rsidR="00156789" w:rsidRPr="0047238A" w:rsidRDefault="00991E7A" w:rsidP="00156789">
            <w:pPr>
              <w:pStyle w:val="TableParagraph"/>
              <w:spacing w:before="33"/>
              <w:ind w:left="129"/>
              <w:rPr>
                <w:sz w:val="24"/>
                <w:lang w:val="ru-RU"/>
              </w:rPr>
            </w:pPr>
            <w:r>
              <w:rPr>
                <w:sz w:val="24"/>
                <w:lang w:val="ru-RU"/>
              </w:rPr>
              <w:t>колебаний</w:t>
            </w:r>
          </w:p>
        </w:tc>
        <w:tc>
          <w:tcPr>
            <w:tcW w:w="1126" w:type="dxa"/>
          </w:tcPr>
          <w:p w:rsidR="00156789" w:rsidRDefault="00156789" w:rsidP="00156789">
            <w:pPr>
              <w:pStyle w:val="TableParagraph"/>
              <w:spacing w:before="171"/>
              <w:ind w:left="268" w:right="237"/>
              <w:jc w:val="center"/>
              <w:rPr>
                <w:sz w:val="24"/>
              </w:rPr>
            </w:pPr>
            <w:r>
              <w:rPr>
                <w:sz w:val="24"/>
              </w:rPr>
              <w:t>18.02</w:t>
            </w:r>
          </w:p>
        </w:tc>
        <w:tc>
          <w:tcPr>
            <w:tcW w:w="1128" w:type="dxa"/>
          </w:tcPr>
          <w:p w:rsidR="00156789" w:rsidRDefault="00156789" w:rsidP="00156789">
            <w:pPr>
              <w:pStyle w:val="TableParagraph"/>
              <w:rPr>
                <w:sz w:val="24"/>
              </w:rPr>
            </w:pPr>
          </w:p>
        </w:tc>
      </w:tr>
      <w:tr w:rsidR="00156789" w:rsidTr="00156789">
        <w:trPr>
          <w:trHeight w:val="318"/>
        </w:trPr>
        <w:tc>
          <w:tcPr>
            <w:tcW w:w="1190" w:type="dxa"/>
          </w:tcPr>
          <w:p w:rsidR="00156789" w:rsidRDefault="00156789" w:rsidP="00156789">
            <w:pPr>
              <w:pStyle w:val="TableParagraph"/>
              <w:spacing w:line="269" w:lineRule="exact"/>
              <w:ind w:left="274" w:right="256"/>
              <w:jc w:val="center"/>
              <w:rPr>
                <w:sz w:val="24"/>
              </w:rPr>
            </w:pPr>
            <w:r>
              <w:rPr>
                <w:sz w:val="24"/>
              </w:rPr>
              <w:t>15/65</w:t>
            </w:r>
          </w:p>
        </w:tc>
        <w:tc>
          <w:tcPr>
            <w:tcW w:w="5902" w:type="dxa"/>
          </w:tcPr>
          <w:p w:rsidR="00156789" w:rsidRPr="00156789" w:rsidRDefault="00156789" w:rsidP="00156789">
            <w:pPr>
              <w:pStyle w:val="TableParagraph"/>
              <w:spacing w:line="269" w:lineRule="exact"/>
              <w:ind w:left="120"/>
              <w:rPr>
                <w:sz w:val="24"/>
                <w:lang w:val="ru-RU"/>
              </w:rPr>
            </w:pPr>
            <w:r w:rsidRPr="00156789">
              <w:rPr>
                <w:sz w:val="24"/>
                <w:lang w:val="ru-RU"/>
              </w:rPr>
              <w:t>Принципы</w:t>
            </w:r>
            <w:r w:rsidRPr="00156789">
              <w:rPr>
                <w:spacing w:val="-3"/>
                <w:sz w:val="24"/>
                <w:lang w:val="ru-RU"/>
              </w:rPr>
              <w:t xml:space="preserve"> </w:t>
            </w:r>
            <w:r w:rsidRPr="00156789">
              <w:rPr>
                <w:sz w:val="24"/>
                <w:lang w:val="ru-RU"/>
              </w:rPr>
              <w:t>радиосвязи</w:t>
            </w:r>
            <w:r w:rsidRPr="00156789">
              <w:rPr>
                <w:spacing w:val="-4"/>
                <w:sz w:val="24"/>
                <w:lang w:val="ru-RU"/>
              </w:rPr>
              <w:t xml:space="preserve"> </w:t>
            </w:r>
            <w:r w:rsidRPr="00156789">
              <w:rPr>
                <w:sz w:val="24"/>
                <w:lang w:val="ru-RU"/>
              </w:rPr>
              <w:t>и</w:t>
            </w:r>
            <w:r w:rsidRPr="00156789">
              <w:rPr>
                <w:spacing w:val="-2"/>
                <w:sz w:val="24"/>
                <w:lang w:val="ru-RU"/>
              </w:rPr>
              <w:t xml:space="preserve"> </w:t>
            </w:r>
            <w:r w:rsidRPr="00156789">
              <w:rPr>
                <w:sz w:val="24"/>
                <w:lang w:val="ru-RU"/>
              </w:rPr>
              <w:t>телевидения.</w:t>
            </w:r>
            <w:r w:rsidRPr="00156789">
              <w:rPr>
                <w:spacing w:val="-2"/>
                <w:sz w:val="24"/>
                <w:lang w:val="ru-RU"/>
              </w:rPr>
              <w:t xml:space="preserve"> </w:t>
            </w:r>
          </w:p>
        </w:tc>
        <w:tc>
          <w:tcPr>
            <w:tcW w:w="1126" w:type="dxa"/>
          </w:tcPr>
          <w:p w:rsidR="00156789" w:rsidRDefault="00156789" w:rsidP="00156789">
            <w:pPr>
              <w:pStyle w:val="TableParagraph"/>
              <w:spacing w:before="15"/>
              <w:ind w:left="252" w:right="252"/>
              <w:jc w:val="center"/>
              <w:rPr>
                <w:sz w:val="24"/>
              </w:rPr>
            </w:pPr>
            <w:r>
              <w:rPr>
                <w:sz w:val="24"/>
              </w:rPr>
              <w:t>19.02</w:t>
            </w:r>
          </w:p>
        </w:tc>
        <w:tc>
          <w:tcPr>
            <w:tcW w:w="1128" w:type="dxa"/>
          </w:tcPr>
          <w:p w:rsidR="00156789" w:rsidRDefault="00156789" w:rsidP="00156789">
            <w:pPr>
              <w:pStyle w:val="TableParagraph"/>
              <w:rPr>
                <w:sz w:val="24"/>
              </w:rPr>
            </w:pPr>
          </w:p>
        </w:tc>
      </w:tr>
      <w:tr w:rsidR="00156789" w:rsidTr="00156789">
        <w:trPr>
          <w:trHeight w:val="630"/>
        </w:trPr>
        <w:tc>
          <w:tcPr>
            <w:tcW w:w="1190" w:type="dxa"/>
          </w:tcPr>
          <w:p w:rsidR="00156789" w:rsidRDefault="00156789" w:rsidP="00156789">
            <w:pPr>
              <w:pStyle w:val="TableParagraph"/>
              <w:spacing w:before="149"/>
              <w:ind w:left="274" w:right="256"/>
              <w:jc w:val="center"/>
              <w:rPr>
                <w:sz w:val="24"/>
              </w:rPr>
            </w:pPr>
            <w:r>
              <w:rPr>
                <w:sz w:val="24"/>
              </w:rPr>
              <w:t>16/66</w:t>
            </w:r>
          </w:p>
        </w:tc>
        <w:tc>
          <w:tcPr>
            <w:tcW w:w="5902" w:type="dxa"/>
          </w:tcPr>
          <w:p w:rsidR="00156789" w:rsidRPr="0047238A" w:rsidRDefault="00156789" w:rsidP="00156789">
            <w:pPr>
              <w:pStyle w:val="TableParagraph"/>
              <w:spacing w:line="266" w:lineRule="auto"/>
              <w:ind w:left="129" w:right="602" w:hanging="10"/>
              <w:rPr>
                <w:sz w:val="24"/>
                <w:lang w:val="ru-RU"/>
              </w:rPr>
            </w:pPr>
            <w:r w:rsidRPr="00156789">
              <w:rPr>
                <w:sz w:val="24"/>
                <w:lang w:val="ru-RU"/>
              </w:rPr>
              <w:t>Электромагнитная природа света. Интерференция</w:t>
            </w:r>
            <w:r w:rsidRPr="00156789">
              <w:rPr>
                <w:spacing w:val="-57"/>
                <w:sz w:val="24"/>
                <w:lang w:val="ru-RU"/>
              </w:rPr>
              <w:t xml:space="preserve"> </w:t>
            </w:r>
            <w:r w:rsidRPr="00156789">
              <w:rPr>
                <w:sz w:val="24"/>
                <w:lang w:val="ru-RU"/>
              </w:rPr>
              <w:t>света.</w:t>
            </w:r>
            <w:r w:rsidRPr="00156789">
              <w:rPr>
                <w:spacing w:val="-1"/>
                <w:sz w:val="24"/>
                <w:lang w:val="ru-RU"/>
              </w:rPr>
              <w:t xml:space="preserve"> </w:t>
            </w:r>
          </w:p>
        </w:tc>
        <w:tc>
          <w:tcPr>
            <w:tcW w:w="1126" w:type="dxa"/>
          </w:tcPr>
          <w:p w:rsidR="00156789" w:rsidRDefault="00156789" w:rsidP="00156789">
            <w:pPr>
              <w:pStyle w:val="TableParagraph"/>
              <w:spacing w:before="171"/>
              <w:ind w:left="252" w:right="252"/>
              <w:jc w:val="center"/>
              <w:rPr>
                <w:sz w:val="24"/>
              </w:rPr>
            </w:pPr>
            <w:r>
              <w:rPr>
                <w:sz w:val="24"/>
              </w:rPr>
              <w:t>25.02</w:t>
            </w:r>
          </w:p>
        </w:tc>
        <w:tc>
          <w:tcPr>
            <w:tcW w:w="1128" w:type="dxa"/>
          </w:tcPr>
          <w:p w:rsidR="00156789" w:rsidRDefault="00156789" w:rsidP="00156789">
            <w:pPr>
              <w:pStyle w:val="TableParagraph"/>
              <w:rPr>
                <w:sz w:val="24"/>
              </w:rPr>
            </w:pPr>
          </w:p>
        </w:tc>
      </w:tr>
      <w:tr w:rsidR="00156789" w:rsidTr="00156789">
        <w:trPr>
          <w:trHeight w:val="628"/>
        </w:trPr>
        <w:tc>
          <w:tcPr>
            <w:tcW w:w="1190" w:type="dxa"/>
          </w:tcPr>
          <w:p w:rsidR="00156789" w:rsidRDefault="00156789" w:rsidP="00156789">
            <w:pPr>
              <w:pStyle w:val="TableParagraph"/>
              <w:spacing w:before="147"/>
              <w:ind w:left="274" w:right="256"/>
              <w:jc w:val="center"/>
              <w:rPr>
                <w:sz w:val="24"/>
              </w:rPr>
            </w:pPr>
            <w:r>
              <w:rPr>
                <w:sz w:val="24"/>
              </w:rPr>
              <w:t>17/67</w:t>
            </w:r>
          </w:p>
        </w:tc>
        <w:tc>
          <w:tcPr>
            <w:tcW w:w="5902" w:type="dxa"/>
          </w:tcPr>
          <w:p w:rsidR="00156789" w:rsidRPr="00156789" w:rsidRDefault="00156789" w:rsidP="00156789">
            <w:pPr>
              <w:pStyle w:val="TableParagraph"/>
              <w:spacing w:line="269" w:lineRule="exact"/>
              <w:ind w:left="120"/>
              <w:rPr>
                <w:sz w:val="24"/>
                <w:lang w:val="ru-RU"/>
              </w:rPr>
            </w:pPr>
            <w:r w:rsidRPr="00156789">
              <w:rPr>
                <w:sz w:val="24"/>
                <w:lang w:val="ru-RU"/>
              </w:rPr>
              <w:t>Преломление</w:t>
            </w:r>
            <w:r w:rsidRPr="00156789">
              <w:rPr>
                <w:spacing w:val="-5"/>
                <w:sz w:val="24"/>
                <w:lang w:val="ru-RU"/>
              </w:rPr>
              <w:t xml:space="preserve"> </w:t>
            </w:r>
            <w:r w:rsidRPr="00156789">
              <w:rPr>
                <w:sz w:val="24"/>
                <w:lang w:val="ru-RU"/>
              </w:rPr>
              <w:t>света.</w:t>
            </w:r>
            <w:r w:rsidRPr="00156789">
              <w:rPr>
                <w:spacing w:val="-3"/>
                <w:sz w:val="24"/>
                <w:lang w:val="ru-RU"/>
              </w:rPr>
              <w:t xml:space="preserve"> </w:t>
            </w:r>
            <w:r w:rsidRPr="00156789">
              <w:rPr>
                <w:sz w:val="24"/>
                <w:lang w:val="ru-RU"/>
              </w:rPr>
              <w:t>Физический</w:t>
            </w:r>
            <w:r w:rsidRPr="00156789">
              <w:rPr>
                <w:spacing w:val="-4"/>
                <w:sz w:val="24"/>
                <w:lang w:val="ru-RU"/>
              </w:rPr>
              <w:t xml:space="preserve"> </w:t>
            </w:r>
            <w:r w:rsidRPr="00156789">
              <w:rPr>
                <w:sz w:val="24"/>
                <w:lang w:val="ru-RU"/>
              </w:rPr>
              <w:t>смысл</w:t>
            </w:r>
            <w:r w:rsidRPr="00156789">
              <w:rPr>
                <w:spacing w:val="-4"/>
                <w:sz w:val="24"/>
                <w:lang w:val="ru-RU"/>
              </w:rPr>
              <w:t xml:space="preserve"> </w:t>
            </w:r>
            <w:r w:rsidRPr="00156789">
              <w:rPr>
                <w:sz w:val="24"/>
                <w:lang w:val="ru-RU"/>
              </w:rPr>
              <w:t>показателя</w:t>
            </w:r>
          </w:p>
          <w:p w:rsidR="00156789" w:rsidRPr="0047238A" w:rsidRDefault="00156789" w:rsidP="00156789">
            <w:pPr>
              <w:pStyle w:val="TableParagraph"/>
              <w:spacing w:before="33"/>
              <w:ind w:left="129"/>
              <w:rPr>
                <w:sz w:val="24"/>
                <w:lang w:val="ru-RU"/>
              </w:rPr>
            </w:pPr>
            <w:r w:rsidRPr="00156789">
              <w:rPr>
                <w:sz w:val="24"/>
                <w:lang w:val="ru-RU"/>
              </w:rPr>
              <w:t>преломления.</w:t>
            </w:r>
            <w:r w:rsidRPr="00156789">
              <w:rPr>
                <w:spacing w:val="-2"/>
                <w:sz w:val="24"/>
                <w:lang w:val="ru-RU"/>
              </w:rPr>
              <w:t xml:space="preserve"> </w:t>
            </w:r>
          </w:p>
        </w:tc>
        <w:tc>
          <w:tcPr>
            <w:tcW w:w="1126" w:type="dxa"/>
          </w:tcPr>
          <w:p w:rsidR="00156789" w:rsidRDefault="00156789" w:rsidP="00156789">
            <w:pPr>
              <w:pStyle w:val="TableParagraph"/>
              <w:spacing w:before="171"/>
              <w:ind w:left="252" w:right="252"/>
              <w:jc w:val="center"/>
              <w:rPr>
                <w:sz w:val="24"/>
              </w:rPr>
            </w:pPr>
            <w:r>
              <w:rPr>
                <w:sz w:val="24"/>
              </w:rPr>
              <w:t>26.02</w:t>
            </w:r>
          </w:p>
        </w:tc>
        <w:tc>
          <w:tcPr>
            <w:tcW w:w="1128" w:type="dxa"/>
          </w:tcPr>
          <w:p w:rsidR="00156789" w:rsidRDefault="00156789" w:rsidP="00156789">
            <w:pPr>
              <w:pStyle w:val="TableParagraph"/>
              <w:rPr>
                <w:sz w:val="24"/>
              </w:rPr>
            </w:pPr>
          </w:p>
        </w:tc>
      </w:tr>
      <w:tr w:rsidR="00156789" w:rsidTr="00156789">
        <w:trPr>
          <w:trHeight w:val="321"/>
        </w:trPr>
        <w:tc>
          <w:tcPr>
            <w:tcW w:w="1190" w:type="dxa"/>
          </w:tcPr>
          <w:p w:rsidR="00156789" w:rsidRDefault="00156789" w:rsidP="00156789">
            <w:pPr>
              <w:pStyle w:val="TableParagraph"/>
              <w:spacing w:line="272" w:lineRule="exact"/>
              <w:ind w:left="274" w:right="256"/>
              <w:jc w:val="center"/>
              <w:rPr>
                <w:sz w:val="24"/>
              </w:rPr>
            </w:pPr>
            <w:r>
              <w:rPr>
                <w:sz w:val="24"/>
              </w:rPr>
              <w:t>18/68</w:t>
            </w:r>
          </w:p>
        </w:tc>
        <w:tc>
          <w:tcPr>
            <w:tcW w:w="5902" w:type="dxa"/>
          </w:tcPr>
          <w:p w:rsidR="00156789" w:rsidRDefault="00156789" w:rsidP="00156789">
            <w:pPr>
              <w:pStyle w:val="TableParagraph"/>
              <w:spacing w:line="272" w:lineRule="exact"/>
              <w:ind w:left="120"/>
              <w:rPr>
                <w:sz w:val="24"/>
              </w:rPr>
            </w:pPr>
            <w:r>
              <w:rPr>
                <w:sz w:val="24"/>
              </w:rPr>
              <w:t>Преломление</w:t>
            </w:r>
            <w:r>
              <w:rPr>
                <w:spacing w:val="-4"/>
                <w:sz w:val="24"/>
              </w:rPr>
              <w:t xml:space="preserve"> </w:t>
            </w:r>
            <w:r>
              <w:rPr>
                <w:sz w:val="24"/>
              </w:rPr>
              <w:t>света.</w:t>
            </w:r>
            <w:r>
              <w:rPr>
                <w:spacing w:val="-2"/>
                <w:sz w:val="24"/>
              </w:rPr>
              <w:t xml:space="preserve"> </w:t>
            </w:r>
            <w:r>
              <w:rPr>
                <w:sz w:val="24"/>
              </w:rPr>
              <w:t>Конспект.</w:t>
            </w:r>
          </w:p>
        </w:tc>
        <w:tc>
          <w:tcPr>
            <w:tcW w:w="1126" w:type="dxa"/>
          </w:tcPr>
          <w:p w:rsidR="00156789" w:rsidRDefault="00156789" w:rsidP="00156789">
            <w:pPr>
              <w:pStyle w:val="TableParagraph"/>
              <w:spacing w:before="17"/>
              <w:ind w:left="252" w:right="252"/>
              <w:jc w:val="center"/>
              <w:rPr>
                <w:sz w:val="24"/>
              </w:rPr>
            </w:pPr>
            <w:r>
              <w:rPr>
                <w:sz w:val="24"/>
              </w:rPr>
              <w:t>27.02</w:t>
            </w:r>
          </w:p>
        </w:tc>
        <w:tc>
          <w:tcPr>
            <w:tcW w:w="1128" w:type="dxa"/>
          </w:tcPr>
          <w:p w:rsidR="00156789" w:rsidRDefault="00156789" w:rsidP="00156789">
            <w:pPr>
              <w:pStyle w:val="TableParagraph"/>
              <w:rPr>
                <w:sz w:val="24"/>
              </w:rPr>
            </w:pPr>
          </w:p>
        </w:tc>
      </w:tr>
      <w:tr w:rsidR="00156789" w:rsidTr="00156789">
        <w:trPr>
          <w:trHeight w:val="321"/>
        </w:trPr>
        <w:tc>
          <w:tcPr>
            <w:tcW w:w="1190" w:type="dxa"/>
          </w:tcPr>
          <w:p w:rsidR="00156789" w:rsidRDefault="00156789" w:rsidP="00156789">
            <w:pPr>
              <w:pStyle w:val="TableParagraph"/>
              <w:spacing w:line="270" w:lineRule="exact"/>
              <w:ind w:left="274" w:right="256"/>
              <w:jc w:val="center"/>
              <w:rPr>
                <w:sz w:val="24"/>
              </w:rPr>
            </w:pPr>
            <w:r>
              <w:rPr>
                <w:sz w:val="24"/>
              </w:rPr>
              <w:t>19/69</w:t>
            </w:r>
          </w:p>
        </w:tc>
        <w:tc>
          <w:tcPr>
            <w:tcW w:w="5902" w:type="dxa"/>
          </w:tcPr>
          <w:p w:rsidR="00156789" w:rsidRPr="0047238A" w:rsidRDefault="00156789" w:rsidP="00156789">
            <w:pPr>
              <w:pStyle w:val="TableParagraph"/>
              <w:spacing w:line="270" w:lineRule="exact"/>
              <w:ind w:left="120"/>
              <w:rPr>
                <w:sz w:val="24"/>
                <w:lang w:val="ru-RU"/>
              </w:rPr>
            </w:pPr>
            <w:r w:rsidRPr="00156789">
              <w:rPr>
                <w:sz w:val="24"/>
                <w:lang w:val="ru-RU"/>
              </w:rPr>
              <w:t>Дисперсия</w:t>
            </w:r>
            <w:r w:rsidRPr="00156789">
              <w:rPr>
                <w:spacing w:val="-2"/>
                <w:sz w:val="24"/>
                <w:lang w:val="ru-RU"/>
              </w:rPr>
              <w:t xml:space="preserve"> </w:t>
            </w:r>
            <w:r w:rsidRPr="00156789">
              <w:rPr>
                <w:sz w:val="24"/>
                <w:lang w:val="ru-RU"/>
              </w:rPr>
              <w:t>света. Цвета тел.</w:t>
            </w:r>
            <w:r w:rsidRPr="00156789">
              <w:rPr>
                <w:spacing w:val="-1"/>
                <w:sz w:val="24"/>
                <w:lang w:val="ru-RU"/>
              </w:rPr>
              <w:t xml:space="preserve"> </w:t>
            </w:r>
            <w:r w:rsidRPr="00156789">
              <w:rPr>
                <w:sz w:val="24"/>
                <w:lang w:val="ru-RU"/>
              </w:rPr>
              <w:t>Спектрограф.</w:t>
            </w:r>
            <w:r w:rsidRPr="00156789">
              <w:rPr>
                <w:spacing w:val="-1"/>
                <w:sz w:val="24"/>
                <w:lang w:val="ru-RU"/>
              </w:rPr>
              <w:t xml:space="preserve"> </w:t>
            </w:r>
          </w:p>
        </w:tc>
        <w:tc>
          <w:tcPr>
            <w:tcW w:w="1126" w:type="dxa"/>
          </w:tcPr>
          <w:p w:rsidR="00156789" w:rsidRDefault="00156789" w:rsidP="00156789">
            <w:pPr>
              <w:pStyle w:val="TableParagraph"/>
              <w:spacing w:before="15"/>
              <w:ind w:left="252" w:right="252"/>
              <w:jc w:val="center"/>
              <w:rPr>
                <w:sz w:val="24"/>
              </w:rPr>
            </w:pPr>
            <w:r>
              <w:rPr>
                <w:sz w:val="24"/>
              </w:rPr>
              <w:t>03.03</w:t>
            </w:r>
          </w:p>
        </w:tc>
        <w:tc>
          <w:tcPr>
            <w:tcW w:w="1128" w:type="dxa"/>
          </w:tcPr>
          <w:p w:rsidR="00156789" w:rsidRDefault="00156789" w:rsidP="00156789">
            <w:pPr>
              <w:pStyle w:val="TableParagraph"/>
              <w:rPr>
                <w:sz w:val="24"/>
              </w:rPr>
            </w:pPr>
          </w:p>
        </w:tc>
      </w:tr>
      <w:tr w:rsidR="00156789" w:rsidTr="00156789">
        <w:trPr>
          <w:trHeight w:val="318"/>
        </w:trPr>
        <w:tc>
          <w:tcPr>
            <w:tcW w:w="1190" w:type="dxa"/>
          </w:tcPr>
          <w:p w:rsidR="00156789" w:rsidRDefault="00156789" w:rsidP="00156789">
            <w:pPr>
              <w:pStyle w:val="TableParagraph"/>
              <w:spacing w:line="269" w:lineRule="exact"/>
              <w:ind w:left="274" w:right="256"/>
              <w:jc w:val="center"/>
              <w:rPr>
                <w:sz w:val="24"/>
              </w:rPr>
            </w:pPr>
            <w:r>
              <w:rPr>
                <w:sz w:val="24"/>
              </w:rPr>
              <w:t>20/70</w:t>
            </w:r>
          </w:p>
        </w:tc>
        <w:tc>
          <w:tcPr>
            <w:tcW w:w="5902" w:type="dxa"/>
          </w:tcPr>
          <w:p w:rsidR="00156789" w:rsidRPr="00156789" w:rsidRDefault="00156789" w:rsidP="00156789">
            <w:pPr>
              <w:pStyle w:val="TableParagraph"/>
              <w:spacing w:line="269" w:lineRule="exact"/>
              <w:ind w:left="120"/>
              <w:rPr>
                <w:sz w:val="24"/>
                <w:lang w:val="ru-RU"/>
              </w:rPr>
            </w:pPr>
            <w:r w:rsidRPr="00156789">
              <w:rPr>
                <w:sz w:val="24"/>
                <w:lang w:val="ru-RU"/>
              </w:rPr>
              <w:t>Типы</w:t>
            </w:r>
            <w:r w:rsidRPr="00156789">
              <w:rPr>
                <w:spacing w:val="-3"/>
                <w:sz w:val="24"/>
                <w:lang w:val="ru-RU"/>
              </w:rPr>
              <w:t xml:space="preserve"> </w:t>
            </w:r>
            <w:r w:rsidRPr="00156789">
              <w:rPr>
                <w:sz w:val="24"/>
                <w:lang w:val="ru-RU"/>
              </w:rPr>
              <w:t>спектров.</w:t>
            </w:r>
            <w:r w:rsidRPr="00156789">
              <w:rPr>
                <w:spacing w:val="-2"/>
                <w:sz w:val="24"/>
                <w:lang w:val="ru-RU"/>
              </w:rPr>
              <w:t xml:space="preserve"> </w:t>
            </w:r>
            <w:r w:rsidRPr="00156789">
              <w:rPr>
                <w:sz w:val="24"/>
                <w:lang w:val="ru-RU"/>
              </w:rPr>
              <w:t>Спектральный</w:t>
            </w:r>
            <w:r w:rsidRPr="00156789">
              <w:rPr>
                <w:spacing w:val="-2"/>
                <w:sz w:val="24"/>
                <w:lang w:val="ru-RU"/>
              </w:rPr>
              <w:t xml:space="preserve"> </w:t>
            </w:r>
            <w:r w:rsidRPr="00156789">
              <w:rPr>
                <w:sz w:val="24"/>
                <w:lang w:val="ru-RU"/>
              </w:rPr>
              <w:t>анализ.</w:t>
            </w:r>
            <w:r w:rsidRPr="00156789">
              <w:rPr>
                <w:spacing w:val="1"/>
                <w:sz w:val="24"/>
                <w:lang w:val="ru-RU"/>
              </w:rPr>
              <w:t xml:space="preserve"> </w:t>
            </w:r>
          </w:p>
        </w:tc>
        <w:tc>
          <w:tcPr>
            <w:tcW w:w="1126" w:type="dxa"/>
          </w:tcPr>
          <w:p w:rsidR="00156789" w:rsidRDefault="00156789" w:rsidP="00156789">
            <w:pPr>
              <w:pStyle w:val="TableParagraph"/>
              <w:spacing w:before="15"/>
              <w:ind w:left="252" w:right="252"/>
              <w:jc w:val="center"/>
              <w:rPr>
                <w:sz w:val="24"/>
              </w:rPr>
            </w:pPr>
            <w:r>
              <w:rPr>
                <w:sz w:val="24"/>
              </w:rPr>
              <w:t>04.03</w:t>
            </w:r>
          </w:p>
        </w:tc>
        <w:tc>
          <w:tcPr>
            <w:tcW w:w="1128" w:type="dxa"/>
          </w:tcPr>
          <w:p w:rsidR="00156789" w:rsidRDefault="00156789" w:rsidP="00156789">
            <w:pPr>
              <w:pStyle w:val="TableParagraph"/>
              <w:rPr>
                <w:sz w:val="24"/>
              </w:rPr>
            </w:pPr>
          </w:p>
        </w:tc>
      </w:tr>
      <w:tr w:rsidR="00156789" w:rsidTr="00156789">
        <w:trPr>
          <w:trHeight w:val="630"/>
        </w:trPr>
        <w:tc>
          <w:tcPr>
            <w:tcW w:w="1190" w:type="dxa"/>
          </w:tcPr>
          <w:p w:rsidR="00156789" w:rsidRDefault="00156789" w:rsidP="00156789">
            <w:pPr>
              <w:pStyle w:val="TableParagraph"/>
              <w:spacing w:before="149"/>
              <w:ind w:left="274" w:right="256"/>
              <w:jc w:val="center"/>
              <w:rPr>
                <w:sz w:val="24"/>
              </w:rPr>
            </w:pPr>
            <w:r>
              <w:rPr>
                <w:sz w:val="24"/>
              </w:rPr>
              <w:t>21/71</w:t>
            </w:r>
          </w:p>
        </w:tc>
        <w:tc>
          <w:tcPr>
            <w:tcW w:w="5902" w:type="dxa"/>
          </w:tcPr>
          <w:p w:rsidR="00156789" w:rsidRPr="00156789" w:rsidRDefault="00156789" w:rsidP="00156789">
            <w:pPr>
              <w:pStyle w:val="TableParagraph"/>
              <w:spacing w:line="269" w:lineRule="exact"/>
              <w:ind w:left="120"/>
              <w:rPr>
                <w:sz w:val="24"/>
                <w:lang w:val="ru-RU"/>
              </w:rPr>
            </w:pPr>
            <w:r w:rsidRPr="00156789">
              <w:rPr>
                <w:sz w:val="24"/>
                <w:lang w:val="ru-RU"/>
              </w:rPr>
              <w:t>Поглощение</w:t>
            </w:r>
            <w:r w:rsidRPr="00156789">
              <w:rPr>
                <w:spacing w:val="-5"/>
                <w:sz w:val="24"/>
                <w:lang w:val="ru-RU"/>
              </w:rPr>
              <w:t xml:space="preserve"> </w:t>
            </w:r>
            <w:r w:rsidRPr="00156789">
              <w:rPr>
                <w:sz w:val="24"/>
                <w:lang w:val="ru-RU"/>
              </w:rPr>
              <w:t>и</w:t>
            </w:r>
            <w:r w:rsidRPr="00156789">
              <w:rPr>
                <w:spacing w:val="-4"/>
                <w:sz w:val="24"/>
                <w:lang w:val="ru-RU"/>
              </w:rPr>
              <w:t xml:space="preserve"> </w:t>
            </w:r>
            <w:r w:rsidRPr="00156789">
              <w:rPr>
                <w:sz w:val="24"/>
                <w:lang w:val="ru-RU"/>
              </w:rPr>
              <w:t>испускание</w:t>
            </w:r>
            <w:r w:rsidRPr="00156789">
              <w:rPr>
                <w:spacing w:val="-5"/>
                <w:sz w:val="24"/>
                <w:lang w:val="ru-RU"/>
              </w:rPr>
              <w:t xml:space="preserve"> </w:t>
            </w:r>
            <w:r w:rsidRPr="00156789">
              <w:rPr>
                <w:sz w:val="24"/>
                <w:lang w:val="ru-RU"/>
              </w:rPr>
              <w:t>света</w:t>
            </w:r>
            <w:r w:rsidRPr="00156789">
              <w:rPr>
                <w:spacing w:val="-3"/>
                <w:sz w:val="24"/>
                <w:lang w:val="ru-RU"/>
              </w:rPr>
              <w:t xml:space="preserve"> </w:t>
            </w:r>
            <w:r w:rsidRPr="00156789">
              <w:rPr>
                <w:sz w:val="24"/>
                <w:lang w:val="ru-RU"/>
              </w:rPr>
              <w:t>атомами.</w:t>
            </w:r>
          </w:p>
          <w:p w:rsidR="00156789" w:rsidRDefault="00156789" w:rsidP="00156789">
            <w:pPr>
              <w:pStyle w:val="TableParagraph"/>
              <w:spacing w:before="33"/>
              <w:ind w:left="129"/>
              <w:rPr>
                <w:sz w:val="24"/>
              </w:rPr>
            </w:pPr>
            <w:r>
              <w:rPr>
                <w:sz w:val="24"/>
              </w:rPr>
              <w:t>Происхождение</w:t>
            </w:r>
            <w:r>
              <w:rPr>
                <w:spacing w:val="-4"/>
                <w:sz w:val="24"/>
              </w:rPr>
              <w:t xml:space="preserve"> </w:t>
            </w:r>
            <w:r>
              <w:rPr>
                <w:sz w:val="24"/>
              </w:rPr>
              <w:t>линейчатых</w:t>
            </w:r>
            <w:r>
              <w:rPr>
                <w:spacing w:val="-3"/>
                <w:sz w:val="24"/>
              </w:rPr>
              <w:t xml:space="preserve"> </w:t>
            </w:r>
            <w:r w:rsidR="00991E7A">
              <w:rPr>
                <w:sz w:val="24"/>
              </w:rPr>
              <w:t xml:space="preserve">спектров. </w:t>
            </w:r>
          </w:p>
        </w:tc>
        <w:tc>
          <w:tcPr>
            <w:tcW w:w="1126" w:type="dxa"/>
          </w:tcPr>
          <w:p w:rsidR="00156789" w:rsidRDefault="00156789" w:rsidP="00156789">
            <w:pPr>
              <w:pStyle w:val="TableParagraph"/>
              <w:spacing w:before="171"/>
              <w:ind w:left="252" w:right="252"/>
              <w:jc w:val="center"/>
              <w:rPr>
                <w:sz w:val="24"/>
              </w:rPr>
            </w:pPr>
            <w:r>
              <w:rPr>
                <w:sz w:val="24"/>
              </w:rPr>
              <w:t>05.03</w:t>
            </w:r>
          </w:p>
        </w:tc>
        <w:tc>
          <w:tcPr>
            <w:tcW w:w="1128" w:type="dxa"/>
          </w:tcPr>
          <w:p w:rsidR="00156789" w:rsidRDefault="00156789" w:rsidP="00156789">
            <w:pPr>
              <w:pStyle w:val="TableParagraph"/>
              <w:rPr>
                <w:sz w:val="24"/>
              </w:rPr>
            </w:pPr>
          </w:p>
        </w:tc>
      </w:tr>
      <w:tr w:rsidR="00156789" w:rsidTr="00156789">
        <w:trPr>
          <w:trHeight w:val="1247"/>
        </w:trPr>
        <w:tc>
          <w:tcPr>
            <w:tcW w:w="1190" w:type="dxa"/>
          </w:tcPr>
          <w:p w:rsidR="00156789" w:rsidRDefault="00156789" w:rsidP="00156789">
            <w:pPr>
              <w:pStyle w:val="TableParagraph"/>
              <w:rPr>
                <w:b/>
                <w:sz w:val="26"/>
              </w:rPr>
            </w:pPr>
          </w:p>
          <w:p w:rsidR="00156789" w:rsidRDefault="00156789" w:rsidP="00156789">
            <w:pPr>
              <w:pStyle w:val="TableParagraph"/>
              <w:spacing w:before="157"/>
              <w:ind w:left="274" w:right="256"/>
              <w:jc w:val="center"/>
              <w:rPr>
                <w:sz w:val="24"/>
              </w:rPr>
            </w:pPr>
            <w:r>
              <w:rPr>
                <w:sz w:val="24"/>
              </w:rPr>
              <w:t>22/72</w:t>
            </w:r>
          </w:p>
        </w:tc>
        <w:tc>
          <w:tcPr>
            <w:tcW w:w="5902" w:type="dxa"/>
          </w:tcPr>
          <w:p w:rsidR="00156789" w:rsidRDefault="00156789" w:rsidP="00991E7A">
            <w:pPr>
              <w:pStyle w:val="TableParagraph"/>
              <w:spacing w:line="268" w:lineRule="auto"/>
              <w:ind w:left="129" w:right="288" w:hanging="10"/>
              <w:rPr>
                <w:sz w:val="24"/>
              </w:rPr>
            </w:pPr>
            <w:r w:rsidRPr="00156789">
              <w:rPr>
                <w:sz w:val="24"/>
                <w:lang w:val="ru-RU"/>
              </w:rPr>
              <w:t>Первичный инструктаж по охране труда на рабочем</w:t>
            </w:r>
            <w:r w:rsidRPr="00156789">
              <w:rPr>
                <w:spacing w:val="1"/>
                <w:sz w:val="24"/>
                <w:lang w:val="ru-RU"/>
              </w:rPr>
              <w:t xml:space="preserve"> </w:t>
            </w:r>
            <w:r w:rsidRPr="00156789">
              <w:rPr>
                <w:sz w:val="24"/>
                <w:lang w:val="ru-RU"/>
              </w:rPr>
              <w:t>месте. Лабораторная работа № 5 «Наблюдение</w:t>
            </w:r>
            <w:r w:rsidRPr="00156789">
              <w:rPr>
                <w:spacing w:val="1"/>
                <w:sz w:val="24"/>
                <w:lang w:val="ru-RU"/>
              </w:rPr>
              <w:t xml:space="preserve"> </w:t>
            </w:r>
            <w:r w:rsidRPr="00156789">
              <w:rPr>
                <w:sz w:val="24"/>
                <w:lang w:val="ru-RU"/>
              </w:rPr>
              <w:t>сплошного</w:t>
            </w:r>
            <w:r w:rsidRPr="00156789">
              <w:rPr>
                <w:spacing w:val="-3"/>
                <w:sz w:val="24"/>
                <w:lang w:val="ru-RU"/>
              </w:rPr>
              <w:t xml:space="preserve"> </w:t>
            </w:r>
            <w:r w:rsidRPr="00156789">
              <w:rPr>
                <w:sz w:val="24"/>
                <w:lang w:val="ru-RU"/>
              </w:rPr>
              <w:t>и</w:t>
            </w:r>
            <w:r w:rsidRPr="00156789">
              <w:rPr>
                <w:spacing w:val="-2"/>
                <w:sz w:val="24"/>
                <w:lang w:val="ru-RU"/>
              </w:rPr>
              <w:t xml:space="preserve"> </w:t>
            </w:r>
            <w:r w:rsidRPr="00156789">
              <w:rPr>
                <w:sz w:val="24"/>
                <w:lang w:val="ru-RU"/>
              </w:rPr>
              <w:t>линейчатого</w:t>
            </w:r>
            <w:r w:rsidRPr="00156789">
              <w:rPr>
                <w:spacing w:val="-3"/>
                <w:sz w:val="24"/>
                <w:lang w:val="ru-RU"/>
              </w:rPr>
              <w:t xml:space="preserve"> </w:t>
            </w:r>
            <w:r w:rsidRPr="00156789">
              <w:rPr>
                <w:sz w:val="24"/>
                <w:lang w:val="ru-RU"/>
              </w:rPr>
              <w:t>спектров».</w:t>
            </w:r>
            <w:r w:rsidRPr="00156789">
              <w:rPr>
                <w:spacing w:val="-3"/>
                <w:sz w:val="24"/>
                <w:lang w:val="ru-RU"/>
              </w:rPr>
              <w:t xml:space="preserve"> </w:t>
            </w:r>
            <w:r w:rsidRPr="00991E7A">
              <w:rPr>
                <w:spacing w:val="-1"/>
                <w:sz w:val="24"/>
                <w:lang w:val="ru-RU"/>
              </w:rPr>
              <w:t xml:space="preserve"> </w:t>
            </w:r>
            <w:r>
              <w:rPr>
                <w:sz w:val="24"/>
              </w:rPr>
              <w:t>тест</w:t>
            </w:r>
          </w:p>
        </w:tc>
        <w:tc>
          <w:tcPr>
            <w:tcW w:w="1126" w:type="dxa"/>
          </w:tcPr>
          <w:p w:rsidR="00156789" w:rsidRDefault="00156789" w:rsidP="00156789">
            <w:pPr>
              <w:pStyle w:val="TableParagraph"/>
              <w:rPr>
                <w:b/>
                <w:sz w:val="26"/>
              </w:rPr>
            </w:pPr>
          </w:p>
          <w:p w:rsidR="00156789" w:rsidRDefault="00156789" w:rsidP="00156789">
            <w:pPr>
              <w:pStyle w:val="TableParagraph"/>
              <w:spacing w:before="181"/>
              <w:ind w:left="252" w:right="252"/>
              <w:jc w:val="center"/>
              <w:rPr>
                <w:sz w:val="24"/>
              </w:rPr>
            </w:pPr>
            <w:r>
              <w:rPr>
                <w:sz w:val="24"/>
              </w:rPr>
              <w:t>10.03</w:t>
            </w:r>
          </w:p>
        </w:tc>
        <w:tc>
          <w:tcPr>
            <w:tcW w:w="1128" w:type="dxa"/>
          </w:tcPr>
          <w:p w:rsidR="00156789" w:rsidRDefault="00156789" w:rsidP="00156789">
            <w:pPr>
              <w:pStyle w:val="TableParagraph"/>
              <w:rPr>
                <w:sz w:val="24"/>
              </w:rPr>
            </w:pPr>
          </w:p>
        </w:tc>
      </w:tr>
      <w:tr w:rsidR="00156789" w:rsidTr="00156789">
        <w:trPr>
          <w:trHeight w:val="640"/>
        </w:trPr>
        <w:tc>
          <w:tcPr>
            <w:tcW w:w="1190" w:type="dxa"/>
          </w:tcPr>
          <w:p w:rsidR="00156789" w:rsidRDefault="00156789" w:rsidP="00156789">
            <w:pPr>
              <w:pStyle w:val="TableParagraph"/>
              <w:spacing w:before="154"/>
              <w:ind w:left="274" w:right="256"/>
              <w:jc w:val="center"/>
              <w:rPr>
                <w:sz w:val="24"/>
              </w:rPr>
            </w:pPr>
            <w:r>
              <w:rPr>
                <w:sz w:val="24"/>
              </w:rPr>
              <w:t>23/73</w:t>
            </w:r>
          </w:p>
        </w:tc>
        <w:tc>
          <w:tcPr>
            <w:tcW w:w="5902" w:type="dxa"/>
          </w:tcPr>
          <w:p w:rsidR="00156789" w:rsidRPr="00156789" w:rsidRDefault="00156789" w:rsidP="00156789">
            <w:pPr>
              <w:pStyle w:val="TableParagraph"/>
              <w:spacing w:line="269" w:lineRule="exact"/>
              <w:ind w:left="120"/>
              <w:rPr>
                <w:sz w:val="24"/>
                <w:lang w:val="ru-RU"/>
              </w:rPr>
            </w:pPr>
            <w:r w:rsidRPr="00156789">
              <w:rPr>
                <w:sz w:val="24"/>
                <w:lang w:val="ru-RU"/>
              </w:rPr>
              <w:t>Решение</w:t>
            </w:r>
            <w:r w:rsidRPr="00156789">
              <w:rPr>
                <w:spacing w:val="-3"/>
                <w:sz w:val="24"/>
                <w:lang w:val="ru-RU"/>
              </w:rPr>
              <w:t xml:space="preserve"> </w:t>
            </w:r>
            <w:r w:rsidRPr="00156789">
              <w:rPr>
                <w:sz w:val="24"/>
                <w:lang w:val="ru-RU"/>
              </w:rPr>
              <w:t>задач</w:t>
            </w:r>
            <w:r w:rsidRPr="00156789">
              <w:rPr>
                <w:spacing w:val="-3"/>
                <w:sz w:val="24"/>
                <w:lang w:val="ru-RU"/>
              </w:rPr>
              <w:t xml:space="preserve"> </w:t>
            </w:r>
            <w:r w:rsidRPr="00156789">
              <w:rPr>
                <w:sz w:val="24"/>
                <w:lang w:val="ru-RU"/>
              </w:rPr>
              <w:t>по</w:t>
            </w:r>
            <w:r w:rsidRPr="00156789">
              <w:rPr>
                <w:spacing w:val="-2"/>
                <w:sz w:val="24"/>
                <w:lang w:val="ru-RU"/>
              </w:rPr>
              <w:t xml:space="preserve"> </w:t>
            </w:r>
            <w:r w:rsidRPr="00156789">
              <w:rPr>
                <w:sz w:val="24"/>
                <w:lang w:val="ru-RU"/>
              </w:rPr>
              <w:t>теме</w:t>
            </w:r>
            <w:r w:rsidRPr="00156789">
              <w:rPr>
                <w:spacing w:val="-1"/>
                <w:sz w:val="24"/>
                <w:lang w:val="ru-RU"/>
              </w:rPr>
              <w:t xml:space="preserve"> </w:t>
            </w:r>
            <w:r w:rsidRPr="00156789">
              <w:rPr>
                <w:sz w:val="24"/>
                <w:lang w:val="ru-RU"/>
              </w:rPr>
              <w:t>«Электромагнитное</w:t>
            </w:r>
            <w:r w:rsidRPr="00156789">
              <w:rPr>
                <w:spacing w:val="-5"/>
                <w:sz w:val="24"/>
                <w:lang w:val="ru-RU"/>
              </w:rPr>
              <w:t xml:space="preserve"> </w:t>
            </w:r>
            <w:r w:rsidRPr="00156789">
              <w:rPr>
                <w:sz w:val="24"/>
                <w:lang w:val="ru-RU"/>
              </w:rPr>
              <w:t>поле».</w:t>
            </w:r>
          </w:p>
          <w:p w:rsidR="00156789" w:rsidRDefault="00156789" w:rsidP="00156789">
            <w:pPr>
              <w:pStyle w:val="TableParagraph"/>
              <w:spacing w:before="45"/>
              <w:ind w:left="120"/>
              <w:rPr>
                <w:sz w:val="24"/>
              </w:rPr>
            </w:pPr>
            <w:r>
              <w:rPr>
                <w:sz w:val="24"/>
              </w:rPr>
              <w:t>Карточки</w:t>
            </w:r>
          </w:p>
        </w:tc>
        <w:tc>
          <w:tcPr>
            <w:tcW w:w="1126" w:type="dxa"/>
          </w:tcPr>
          <w:p w:rsidR="00156789" w:rsidRDefault="00156789" w:rsidP="00156789">
            <w:pPr>
              <w:pStyle w:val="TableParagraph"/>
              <w:spacing w:before="175"/>
              <w:ind w:left="252" w:right="252"/>
              <w:jc w:val="center"/>
              <w:rPr>
                <w:sz w:val="24"/>
              </w:rPr>
            </w:pPr>
            <w:r>
              <w:rPr>
                <w:sz w:val="24"/>
              </w:rPr>
              <w:t>11.03</w:t>
            </w:r>
          </w:p>
        </w:tc>
        <w:tc>
          <w:tcPr>
            <w:tcW w:w="1128" w:type="dxa"/>
          </w:tcPr>
          <w:p w:rsidR="00156789" w:rsidRDefault="00156789" w:rsidP="00156789">
            <w:pPr>
              <w:pStyle w:val="TableParagraph"/>
              <w:rPr>
                <w:sz w:val="24"/>
              </w:rPr>
            </w:pPr>
          </w:p>
        </w:tc>
      </w:tr>
      <w:tr w:rsidR="00156789" w:rsidTr="00156789">
        <w:trPr>
          <w:trHeight w:val="643"/>
        </w:trPr>
        <w:tc>
          <w:tcPr>
            <w:tcW w:w="1190" w:type="dxa"/>
          </w:tcPr>
          <w:p w:rsidR="00156789" w:rsidRDefault="00156789" w:rsidP="00156789">
            <w:pPr>
              <w:pStyle w:val="TableParagraph"/>
              <w:spacing w:before="154"/>
              <w:ind w:left="274" w:right="256"/>
              <w:jc w:val="center"/>
              <w:rPr>
                <w:sz w:val="24"/>
              </w:rPr>
            </w:pPr>
            <w:r>
              <w:rPr>
                <w:sz w:val="24"/>
              </w:rPr>
              <w:t xml:space="preserve">               24/74</w:t>
            </w:r>
          </w:p>
        </w:tc>
        <w:tc>
          <w:tcPr>
            <w:tcW w:w="5902" w:type="dxa"/>
          </w:tcPr>
          <w:p w:rsidR="00156789" w:rsidRPr="00156789" w:rsidRDefault="00156789" w:rsidP="00156789">
            <w:pPr>
              <w:pStyle w:val="TableParagraph"/>
              <w:spacing w:line="272" w:lineRule="exact"/>
              <w:ind w:left="120"/>
              <w:rPr>
                <w:sz w:val="24"/>
                <w:lang w:val="ru-RU"/>
              </w:rPr>
            </w:pPr>
            <w:r w:rsidRPr="00156789">
              <w:rPr>
                <w:sz w:val="24"/>
                <w:lang w:val="ru-RU"/>
              </w:rPr>
              <w:t>Решение</w:t>
            </w:r>
            <w:r w:rsidRPr="00156789">
              <w:rPr>
                <w:spacing w:val="-3"/>
                <w:sz w:val="24"/>
                <w:lang w:val="ru-RU"/>
              </w:rPr>
              <w:t xml:space="preserve"> </w:t>
            </w:r>
            <w:r w:rsidRPr="00156789">
              <w:rPr>
                <w:sz w:val="24"/>
                <w:lang w:val="ru-RU"/>
              </w:rPr>
              <w:t>задач</w:t>
            </w:r>
            <w:r w:rsidRPr="00156789">
              <w:rPr>
                <w:spacing w:val="-3"/>
                <w:sz w:val="24"/>
                <w:lang w:val="ru-RU"/>
              </w:rPr>
              <w:t xml:space="preserve"> </w:t>
            </w:r>
            <w:r w:rsidRPr="00156789">
              <w:rPr>
                <w:sz w:val="24"/>
                <w:lang w:val="ru-RU"/>
              </w:rPr>
              <w:t>по</w:t>
            </w:r>
            <w:r w:rsidRPr="00156789">
              <w:rPr>
                <w:spacing w:val="-1"/>
                <w:sz w:val="24"/>
                <w:lang w:val="ru-RU"/>
              </w:rPr>
              <w:t xml:space="preserve"> </w:t>
            </w:r>
            <w:r w:rsidRPr="00156789">
              <w:rPr>
                <w:sz w:val="24"/>
                <w:lang w:val="ru-RU"/>
              </w:rPr>
              <w:t>теме</w:t>
            </w:r>
            <w:r w:rsidRPr="00156789">
              <w:rPr>
                <w:spacing w:val="-1"/>
                <w:sz w:val="24"/>
                <w:lang w:val="ru-RU"/>
              </w:rPr>
              <w:t xml:space="preserve"> </w:t>
            </w:r>
            <w:r w:rsidRPr="00156789">
              <w:rPr>
                <w:sz w:val="24"/>
                <w:lang w:val="ru-RU"/>
              </w:rPr>
              <w:t>«Электромагнитное</w:t>
            </w:r>
            <w:r w:rsidRPr="00156789">
              <w:rPr>
                <w:spacing w:val="-5"/>
                <w:sz w:val="24"/>
                <w:lang w:val="ru-RU"/>
              </w:rPr>
              <w:t xml:space="preserve"> </w:t>
            </w:r>
            <w:r w:rsidRPr="00156789">
              <w:rPr>
                <w:sz w:val="24"/>
                <w:lang w:val="ru-RU"/>
              </w:rPr>
              <w:t>поле».</w:t>
            </w:r>
          </w:p>
          <w:p w:rsidR="00156789" w:rsidRDefault="00156789" w:rsidP="00156789">
            <w:pPr>
              <w:pStyle w:val="TableParagraph"/>
              <w:spacing w:before="43"/>
              <w:ind w:left="120"/>
              <w:rPr>
                <w:sz w:val="24"/>
              </w:rPr>
            </w:pPr>
            <w:r>
              <w:rPr>
                <w:sz w:val="24"/>
              </w:rPr>
              <w:t>Карточки</w:t>
            </w:r>
          </w:p>
        </w:tc>
        <w:tc>
          <w:tcPr>
            <w:tcW w:w="1126" w:type="dxa"/>
          </w:tcPr>
          <w:p w:rsidR="00156789" w:rsidRDefault="00156789" w:rsidP="00156789">
            <w:pPr>
              <w:pStyle w:val="TableParagraph"/>
              <w:spacing w:before="178"/>
              <w:ind w:left="252" w:right="252"/>
              <w:jc w:val="center"/>
              <w:rPr>
                <w:sz w:val="24"/>
              </w:rPr>
            </w:pPr>
            <w:r>
              <w:rPr>
                <w:sz w:val="24"/>
              </w:rPr>
              <w:t>12.03</w:t>
            </w:r>
          </w:p>
        </w:tc>
        <w:tc>
          <w:tcPr>
            <w:tcW w:w="1128" w:type="dxa"/>
          </w:tcPr>
          <w:p w:rsidR="00156789" w:rsidRDefault="00156789" w:rsidP="00156789">
            <w:pPr>
              <w:pStyle w:val="TableParagraph"/>
              <w:rPr>
                <w:sz w:val="24"/>
              </w:rPr>
            </w:pPr>
          </w:p>
        </w:tc>
      </w:tr>
      <w:tr w:rsidR="00156789" w:rsidTr="00156789">
        <w:trPr>
          <w:trHeight w:val="628"/>
        </w:trPr>
        <w:tc>
          <w:tcPr>
            <w:tcW w:w="1190" w:type="dxa"/>
          </w:tcPr>
          <w:p w:rsidR="00156789" w:rsidRDefault="00156789" w:rsidP="00156789">
            <w:pPr>
              <w:pStyle w:val="TableParagraph"/>
              <w:spacing w:before="147"/>
              <w:ind w:left="274" w:right="256"/>
              <w:jc w:val="center"/>
              <w:rPr>
                <w:sz w:val="24"/>
              </w:rPr>
            </w:pPr>
            <w:r>
              <w:rPr>
                <w:sz w:val="24"/>
              </w:rPr>
              <w:t>25/75</w:t>
            </w:r>
          </w:p>
        </w:tc>
        <w:tc>
          <w:tcPr>
            <w:tcW w:w="5902" w:type="dxa"/>
          </w:tcPr>
          <w:p w:rsidR="00156789" w:rsidRPr="00156789" w:rsidRDefault="00156789" w:rsidP="00156789">
            <w:pPr>
              <w:pStyle w:val="TableParagraph"/>
              <w:spacing w:line="269" w:lineRule="exact"/>
              <w:ind w:left="120"/>
              <w:rPr>
                <w:sz w:val="24"/>
                <w:lang w:val="ru-RU"/>
              </w:rPr>
            </w:pPr>
            <w:r w:rsidRPr="00156789">
              <w:rPr>
                <w:sz w:val="24"/>
                <w:lang w:val="ru-RU"/>
              </w:rPr>
              <w:t>Обобщение</w:t>
            </w:r>
            <w:r w:rsidRPr="00156789">
              <w:rPr>
                <w:spacing w:val="-5"/>
                <w:sz w:val="24"/>
                <w:lang w:val="ru-RU"/>
              </w:rPr>
              <w:t xml:space="preserve"> </w:t>
            </w:r>
            <w:r w:rsidRPr="00156789">
              <w:rPr>
                <w:sz w:val="24"/>
                <w:lang w:val="ru-RU"/>
              </w:rPr>
              <w:t>и</w:t>
            </w:r>
            <w:r w:rsidRPr="00156789">
              <w:rPr>
                <w:spacing w:val="-4"/>
                <w:sz w:val="24"/>
                <w:lang w:val="ru-RU"/>
              </w:rPr>
              <w:t xml:space="preserve"> </w:t>
            </w:r>
            <w:r w:rsidRPr="00156789">
              <w:rPr>
                <w:sz w:val="24"/>
                <w:lang w:val="ru-RU"/>
              </w:rPr>
              <w:t>систематизация</w:t>
            </w:r>
            <w:r w:rsidRPr="00156789">
              <w:rPr>
                <w:spacing w:val="-3"/>
                <w:sz w:val="24"/>
                <w:lang w:val="ru-RU"/>
              </w:rPr>
              <w:t xml:space="preserve"> </w:t>
            </w:r>
            <w:r w:rsidRPr="00156789">
              <w:rPr>
                <w:sz w:val="24"/>
                <w:lang w:val="ru-RU"/>
              </w:rPr>
              <w:t>знаний</w:t>
            </w:r>
            <w:r w:rsidRPr="00156789">
              <w:rPr>
                <w:spacing w:val="-4"/>
                <w:sz w:val="24"/>
                <w:lang w:val="ru-RU"/>
              </w:rPr>
              <w:t xml:space="preserve"> </w:t>
            </w:r>
            <w:r w:rsidRPr="00156789">
              <w:rPr>
                <w:sz w:val="24"/>
                <w:lang w:val="ru-RU"/>
              </w:rPr>
              <w:t>по</w:t>
            </w:r>
            <w:r w:rsidRPr="00156789">
              <w:rPr>
                <w:spacing w:val="-3"/>
                <w:sz w:val="24"/>
                <w:lang w:val="ru-RU"/>
              </w:rPr>
              <w:t xml:space="preserve"> </w:t>
            </w:r>
            <w:r w:rsidRPr="00156789">
              <w:rPr>
                <w:sz w:val="24"/>
                <w:lang w:val="ru-RU"/>
              </w:rPr>
              <w:t>теме</w:t>
            </w:r>
          </w:p>
          <w:p w:rsidR="00156789" w:rsidRDefault="00156789" w:rsidP="00156789">
            <w:pPr>
              <w:pStyle w:val="TableParagraph"/>
              <w:spacing w:before="33"/>
              <w:ind w:left="129"/>
              <w:rPr>
                <w:sz w:val="24"/>
              </w:rPr>
            </w:pPr>
            <w:r>
              <w:rPr>
                <w:sz w:val="24"/>
              </w:rPr>
              <w:t>«Электромагнитное</w:t>
            </w:r>
            <w:r>
              <w:rPr>
                <w:spacing w:val="-7"/>
                <w:sz w:val="24"/>
              </w:rPr>
              <w:t xml:space="preserve"> </w:t>
            </w:r>
            <w:r>
              <w:rPr>
                <w:sz w:val="24"/>
              </w:rPr>
              <w:t>поле».</w:t>
            </w:r>
            <w:r>
              <w:rPr>
                <w:spacing w:val="-3"/>
                <w:sz w:val="24"/>
              </w:rPr>
              <w:t xml:space="preserve"> </w:t>
            </w:r>
            <w:r>
              <w:rPr>
                <w:sz w:val="24"/>
              </w:rPr>
              <w:t>Повторить</w:t>
            </w:r>
          </w:p>
        </w:tc>
        <w:tc>
          <w:tcPr>
            <w:tcW w:w="1126" w:type="dxa"/>
          </w:tcPr>
          <w:p w:rsidR="00156789" w:rsidRDefault="00156789" w:rsidP="00156789">
            <w:pPr>
              <w:pStyle w:val="TableParagraph"/>
              <w:spacing w:before="168"/>
              <w:ind w:left="252" w:right="252"/>
              <w:jc w:val="center"/>
              <w:rPr>
                <w:sz w:val="24"/>
              </w:rPr>
            </w:pPr>
            <w:r>
              <w:rPr>
                <w:sz w:val="24"/>
              </w:rPr>
              <w:t>17.03</w:t>
            </w:r>
          </w:p>
        </w:tc>
        <w:tc>
          <w:tcPr>
            <w:tcW w:w="1128" w:type="dxa"/>
          </w:tcPr>
          <w:p w:rsidR="00156789" w:rsidRDefault="00156789" w:rsidP="00156789">
            <w:pPr>
              <w:pStyle w:val="TableParagraph"/>
              <w:rPr>
                <w:sz w:val="24"/>
              </w:rPr>
            </w:pPr>
          </w:p>
        </w:tc>
      </w:tr>
      <w:tr w:rsidR="00156789" w:rsidTr="00156789">
        <w:trPr>
          <w:trHeight w:val="630"/>
        </w:trPr>
        <w:tc>
          <w:tcPr>
            <w:tcW w:w="1190" w:type="dxa"/>
          </w:tcPr>
          <w:p w:rsidR="00156789" w:rsidRDefault="00156789" w:rsidP="00156789">
            <w:pPr>
              <w:pStyle w:val="TableParagraph"/>
              <w:spacing w:before="149"/>
              <w:ind w:left="274" w:right="256"/>
              <w:jc w:val="center"/>
              <w:rPr>
                <w:sz w:val="24"/>
              </w:rPr>
            </w:pPr>
            <w:r>
              <w:rPr>
                <w:sz w:val="24"/>
              </w:rPr>
              <w:t>26/76</w:t>
            </w:r>
          </w:p>
        </w:tc>
        <w:tc>
          <w:tcPr>
            <w:tcW w:w="5902" w:type="dxa"/>
          </w:tcPr>
          <w:p w:rsidR="00156789" w:rsidRPr="00156789" w:rsidRDefault="00156789" w:rsidP="00156789">
            <w:pPr>
              <w:pStyle w:val="TableParagraph"/>
              <w:spacing w:line="269" w:lineRule="exact"/>
              <w:ind w:left="120"/>
              <w:rPr>
                <w:sz w:val="24"/>
                <w:lang w:val="ru-RU"/>
              </w:rPr>
            </w:pPr>
            <w:r w:rsidRPr="00156789">
              <w:rPr>
                <w:sz w:val="24"/>
                <w:lang w:val="ru-RU"/>
              </w:rPr>
              <w:t>Контрольная</w:t>
            </w:r>
            <w:r w:rsidRPr="00156789">
              <w:rPr>
                <w:spacing w:val="-2"/>
                <w:sz w:val="24"/>
                <w:lang w:val="ru-RU"/>
              </w:rPr>
              <w:t xml:space="preserve"> </w:t>
            </w:r>
            <w:r w:rsidRPr="00156789">
              <w:rPr>
                <w:sz w:val="24"/>
                <w:lang w:val="ru-RU"/>
              </w:rPr>
              <w:t>работа</w:t>
            </w:r>
            <w:r w:rsidRPr="00156789">
              <w:rPr>
                <w:spacing w:val="-2"/>
                <w:sz w:val="24"/>
                <w:lang w:val="ru-RU"/>
              </w:rPr>
              <w:t xml:space="preserve"> </w:t>
            </w:r>
            <w:r w:rsidRPr="00156789">
              <w:rPr>
                <w:sz w:val="24"/>
                <w:lang w:val="ru-RU"/>
              </w:rPr>
              <w:t>№4</w:t>
            </w:r>
            <w:r w:rsidRPr="00156789">
              <w:rPr>
                <w:spacing w:val="-1"/>
                <w:sz w:val="24"/>
                <w:lang w:val="ru-RU"/>
              </w:rPr>
              <w:t xml:space="preserve"> </w:t>
            </w:r>
            <w:r w:rsidRPr="00156789">
              <w:rPr>
                <w:sz w:val="24"/>
                <w:lang w:val="ru-RU"/>
              </w:rPr>
              <w:t>по</w:t>
            </w:r>
            <w:r w:rsidRPr="00156789">
              <w:rPr>
                <w:spacing w:val="-2"/>
                <w:sz w:val="24"/>
                <w:lang w:val="ru-RU"/>
              </w:rPr>
              <w:t xml:space="preserve"> </w:t>
            </w:r>
            <w:r w:rsidRPr="00156789">
              <w:rPr>
                <w:sz w:val="24"/>
                <w:lang w:val="ru-RU"/>
              </w:rPr>
              <w:t>теме</w:t>
            </w:r>
            <w:r w:rsidRPr="00156789">
              <w:rPr>
                <w:spacing w:val="-2"/>
                <w:sz w:val="24"/>
                <w:lang w:val="ru-RU"/>
              </w:rPr>
              <w:t xml:space="preserve"> </w:t>
            </w:r>
            <w:r w:rsidRPr="00156789">
              <w:rPr>
                <w:sz w:val="24"/>
                <w:lang w:val="ru-RU"/>
              </w:rPr>
              <w:t>«Электромагнитное</w:t>
            </w:r>
          </w:p>
          <w:p w:rsidR="00156789" w:rsidRDefault="00156789" w:rsidP="00156789">
            <w:pPr>
              <w:pStyle w:val="TableParagraph"/>
              <w:spacing w:before="33"/>
              <w:ind w:left="129"/>
              <w:rPr>
                <w:sz w:val="24"/>
              </w:rPr>
            </w:pPr>
            <w:r w:rsidRPr="00156789">
              <w:rPr>
                <w:sz w:val="24"/>
                <w:lang w:val="ru-RU"/>
              </w:rPr>
              <w:t>поле».</w:t>
            </w:r>
            <w:r w:rsidRPr="00156789">
              <w:rPr>
                <w:spacing w:val="-3"/>
                <w:sz w:val="24"/>
                <w:lang w:val="ru-RU"/>
              </w:rPr>
              <w:t xml:space="preserve"> </w:t>
            </w:r>
            <w:r>
              <w:rPr>
                <w:sz w:val="24"/>
              </w:rPr>
              <w:t>Повторить</w:t>
            </w:r>
            <w:r>
              <w:rPr>
                <w:spacing w:val="-2"/>
                <w:sz w:val="24"/>
              </w:rPr>
              <w:t xml:space="preserve"> </w:t>
            </w:r>
          </w:p>
        </w:tc>
        <w:tc>
          <w:tcPr>
            <w:tcW w:w="1126" w:type="dxa"/>
          </w:tcPr>
          <w:p w:rsidR="00156789" w:rsidRDefault="00156789" w:rsidP="00156789">
            <w:pPr>
              <w:pStyle w:val="TableParagraph"/>
              <w:spacing w:before="171"/>
              <w:ind w:left="252" w:right="252"/>
              <w:jc w:val="center"/>
              <w:rPr>
                <w:sz w:val="24"/>
              </w:rPr>
            </w:pPr>
            <w:r>
              <w:rPr>
                <w:sz w:val="24"/>
              </w:rPr>
              <w:t>18.03</w:t>
            </w:r>
          </w:p>
        </w:tc>
        <w:tc>
          <w:tcPr>
            <w:tcW w:w="1128" w:type="dxa"/>
          </w:tcPr>
          <w:p w:rsidR="00156789" w:rsidRDefault="00156789" w:rsidP="00156789">
            <w:pPr>
              <w:pStyle w:val="TableParagraph"/>
              <w:rPr>
                <w:sz w:val="24"/>
              </w:rPr>
            </w:pPr>
          </w:p>
        </w:tc>
      </w:tr>
      <w:tr w:rsidR="00156789" w:rsidTr="00156789">
        <w:trPr>
          <w:trHeight w:val="275"/>
        </w:trPr>
        <w:tc>
          <w:tcPr>
            <w:tcW w:w="9346" w:type="dxa"/>
            <w:gridSpan w:val="4"/>
          </w:tcPr>
          <w:p w:rsidR="00156789" w:rsidRPr="00156789" w:rsidRDefault="00156789" w:rsidP="00156789">
            <w:pPr>
              <w:pStyle w:val="TableParagraph"/>
              <w:spacing w:line="256" w:lineRule="exact"/>
              <w:ind w:left="2169" w:right="1733"/>
              <w:jc w:val="center"/>
              <w:rPr>
                <w:b/>
                <w:sz w:val="24"/>
                <w:lang w:val="ru-RU"/>
              </w:rPr>
            </w:pPr>
            <w:r w:rsidRPr="00156789">
              <w:rPr>
                <w:b/>
                <w:sz w:val="24"/>
                <w:lang w:val="ru-RU"/>
              </w:rPr>
              <w:t>Строение</w:t>
            </w:r>
            <w:r w:rsidRPr="00156789">
              <w:rPr>
                <w:b/>
                <w:spacing w:val="-2"/>
                <w:sz w:val="24"/>
                <w:lang w:val="ru-RU"/>
              </w:rPr>
              <w:t xml:space="preserve"> </w:t>
            </w:r>
            <w:r w:rsidRPr="00156789">
              <w:rPr>
                <w:b/>
                <w:sz w:val="24"/>
                <w:lang w:val="ru-RU"/>
              </w:rPr>
              <w:t>атома</w:t>
            </w:r>
            <w:r w:rsidRPr="00156789">
              <w:rPr>
                <w:b/>
                <w:spacing w:val="-1"/>
                <w:sz w:val="24"/>
                <w:lang w:val="ru-RU"/>
              </w:rPr>
              <w:t xml:space="preserve"> </w:t>
            </w:r>
            <w:r w:rsidRPr="00156789">
              <w:rPr>
                <w:b/>
                <w:sz w:val="24"/>
                <w:lang w:val="ru-RU"/>
              </w:rPr>
              <w:t>и</w:t>
            </w:r>
            <w:r w:rsidRPr="00156789">
              <w:rPr>
                <w:b/>
                <w:spacing w:val="1"/>
                <w:sz w:val="24"/>
                <w:lang w:val="ru-RU"/>
              </w:rPr>
              <w:t xml:space="preserve"> </w:t>
            </w:r>
            <w:r w:rsidRPr="00156789">
              <w:rPr>
                <w:b/>
                <w:sz w:val="24"/>
                <w:lang w:val="ru-RU"/>
              </w:rPr>
              <w:t>атомного</w:t>
            </w:r>
            <w:r w:rsidRPr="00156789">
              <w:rPr>
                <w:b/>
                <w:spacing w:val="-1"/>
                <w:sz w:val="24"/>
                <w:lang w:val="ru-RU"/>
              </w:rPr>
              <w:t xml:space="preserve"> </w:t>
            </w:r>
            <w:r w:rsidRPr="00156789">
              <w:rPr>
                <w:b/>
                <w:sz w:val="24"/>
                <w:lang w:val="ru-RU"/>
              </w:rPr>
              <w:t>ядра (19</w:t>
            </w:r>
            <w:r w:rsidRPr="00156789">
              <w:rPr>
                <w:b/>
                <w:spacing w:val="-2"/>
                <w:sz w:val="24"/>
                <w:lang w:val="ru-RU"/>
              </w:rPr>
              <w:t xml:space="preserve"> </w:t>
            </w:r>
            <w:r w:rsidRPr="00156789">
              <w:rPr>
                <w:b/>
                <w:sz w:val="24"/>
                <w:lang w:val="ru-RU"/>
              </w:rPr>
              <w:t>ч)</w:t>
            </w:r>
          </w:p>
        </w:tc>
      </w:tr>
      <w:tr w:rsidR="00156789" w:rsidTr="00156789">
        <w:trPr>
          <w:trHeight w:val="628"/>
        </w:trPr>
        <w:tc>
          <w:tcPr>
            <w:tcW w:w="1190" w:type="dxa"/>
          </w:tcPr>
          <w:p w:rsidR="00156789" w:rsidRDefault="00156789" w:rsidP="00156789">
            <w:pPr>
              <w:pStyle w:val="TableParagraph"/>
              <w:spacing w:before="147"/>
              <w:ind w:left="274" w:right="256"/>
              <w:jc w:val="center"/>
              <w:rPr>
                <w:sz w:val="24"/>
              </w:rPr>
            </w:pPr>
            <w:r>
              <w:rPr>
                <w:sz w:val="24"/>
              </w:rPr>
              <w:t>1/77</w:t>
            </w:r>
          </w:p>
        </w:tc>
        <w:tc>
          <w:tcPr>
            <w:tcW w:w="5902" w:type="dxa"/>
          </w:tcPr>
          <w:p w:rsidR="00156789" w:rsidRPr="00156789" w:rsidRDefault="00156789" w:rsidP="00156789">
            <w:pPr>
              <w:pStyle w:val="TableParagraph"/>
              <w:spacing w:line="269" w:lineRule="exact"/>
              <w:ind w:left="120"/>
              <w:rPr>
                <w:sz w:val="24"/>
                <w:lang w:val="ru-RU"/>
              </w:rPr>
            </w:pPr>
            <w:r w:rsidRPr="00156789">
              <w:rPr>
                <w:sz w:val="24"/>
                <w:lang w:val="ru-RU"/>
              </w:rPr>
              <w:t>Анализ</w:t>
            </w:r>
            <w:r w:rsidRPr="00156789">
              <w:rPr>
                <w:spacing w:val="-3"/>
                <w:sz w:val="24"/>
                <w:lang w:val="ru-RU"/>
              </w:rPr>
              <w:t xml:space="preserve"> </w:t>
            </w:r>
            <w:r w:rsidRPr="00156789">
              <w:rPr>
                <w:sz w:val="24"/>
                <w:lang w:val="ru-RU"/>
              </w:rPr>
              <w:t>контрольной</w:t>
            </w:r>
            <w:r w:rsidRPr="00156789">
              <w:rPr>
                <w:spacing w:val="-2"/>
                <w:sz w:val="24"/>
                <w:lang w:val="ru-RU"/>
              </w:rPr>
              <w:t xml:space="preserve"> </w:t>
            </w:r>
            <w:r w:rsidRPr="00156789">
              <w:rPr>
                <w:sz w:val="24"/>
                <w:lang w:val="ru-RU"/>
              </w:rPr>
              <w:t>работы</w:t>
            </w:r>
            <w:r w:rsidRPr="00156789">
              <w:rPr>
                <w:spacing w:val="-3"/>
                <w:sz w:val="24"/>
                <w:lang w:val="ru-RU"/>
              </w:rPr>
              <w:t xml:space="preserve"> </w:t>
            </w:r>
            <w:r w:rsidRPr="00156789">
              <w:rPr>
                <w:sz w:val="24"/>
                <w:lang w:val="ru-RU"/>
              </w:rPr>
              <w:t>и</w:t>
            </w:r>
            <w:r w:rsidRPr="00156789">
              <w:rPr>
                <w:spacing w:val="-2"/>
                <w:sz w:val="24"/>
                <w:lang w:val="ru-RU"/>
              </w:rPr>
              <w:t xml:space="preserve"> </w:t>
            </w:r>
            <w:r w:rsidRPr="00156789">
              <w:rPr>
                <w:sz w:val="24"/>
                <w:lang w:val="ru-RU"/>
              </w:rPr>
              <w:t>коррекция</w:t>
            </w:r>
            <w:r w:rsidRPr="00156789">
              <w:rPr>
                <w:spacing w:val="-2"/>
                <w:sz w:val="24"/>
                <w:lang w:val="ru-RU"/>
              </w:rPr>
              <w:t xml:space="preserve"> </w:t>
            </w:r>
            <w:r w:rsidRPr="00156789">
              <w:rPr>
                <w:sz w:val="24"/>
                <w:lang w:val="ru-RU"/>
              </w:rPr>
              <w:t>УУД.</w:t>
            </w:r>
          </w:p>
          <w:p w:rsidR="00156789" w:rsidRDefault="00156789" w:rsidP="00156789">
            <w:pPr>
              <w:pStyle w:val="TableParagraph"/>
              <w:spacing w:before="33"/>
              <w:ind w:left="129"/>
              <w:rPr>
                <w:sz w:val="24"/>
              </w:rPr>
            </w:pPr>
            <w:r>
              <w:rPr>
                <w:sz w:val="24"/>
              </w:rPr>
              <w:t>Радиоактивность.</w:t>
            </w:r>
            <w:r>
              <w:rPr>
                <w:spacing w:val="-3"/>
                <w:sz w:val="24"/>
              </w:rPr>
              <w:t xml:space="preserve"> </w:t>
            </w:r>
            <w:r>
              <w:rPr>
                <w:sz w:val="24"/>
              </w:rPr>
              <w:t>Модели</w:t>
            </w:r>
            <w:r>
              <w:rPr>
                <w:spacing w:val="-1"/>
                <w:sz w:val="24"/>
              </w:rPr>
              <w:t xml:space="preserve"> </w:t>
            </w:r>
            <w:r>
              <w:rPr>
                <w:sz w:val="24"/>
              </w:rPr>
              <w:t>атомов.</w:t>
            </w:r>
            <w:r>
              <w:rPr>
                <w:spacing w:val="-2"/>
                <w:sz w:val="24"/>
              </w:rPr>
              <w:t xml:space="preserve"> </w:t>
            </w:r>
          </w:p>
        </w:tc>
        <w:tc>
          <w:tcPr>
            <w:tcW w:w="1126" w:type="dxa"/>
          </w:tcPr>
          <w:p w:rsidR="00156789" w:rsidRDefault="00156789" w:rsidP="00156789">
            <w:pPr>
              <w:pStyle w:val="TableParagraph"/>
              <w:spacing w:before="171"/>
              <w:ind w:left="268" w:right="237"/>
              <w:jc w:val="center"/>
              <w:rPr>
                <w:sz w:val="24"/>
              </w:rPr>
            </w:pPr>
            <w:r>
              <w:rPr>
                <w:sz w:val="24"/>
              </w:rPr>
              <w:t>19.03</w:t>
            </w:r>
          </w:p>
        </w:tc>
        <w:tc>
          <w:tcPr>
            <w:tcW w:w="1128" w:type="dxa"/>
          </w:tcPr>
          <w:p w:rsidR="00156789" w:rsidRDefault="00156789" w:rsidP="00156789">
            <w:pPr>
              <w:pStyle w:val="TableParagraph"/>
              <w:rPr>
                <w:sz w:val="24"/>
              </w:rPr>
            </w:pPr>
          </w:p>
        </w:tc>
      </w:tr>
      <w:tr w:rsidR="00156789" w:rsidTr="00156789">
        <w:trPr>
          <w:trHeight w:val="630"/>
        </w:trPr>
        <w:tc>
          <w:tcPr>
            <w:tcW w:w="1190" w:type="dxa"/>
          </w:tcPr>
          <w:p w:rsidR="00156789" w:rsidRDefault="00156789" w:rsidP="00156789">
            <w:pPr>
              <w:pStyle w:val="TableParagraph"/>
              <w:spacing w:before="149"/>
              <w:ind w:left="274" w:right="256"/>
              <w:jc w:val="center"/>
              <w:rPr>
                <w:sz w:val="24"/>
              </w:rPr>
            </w:pPr>
            <w:r>
              <w:rPr>
                <w:sz w:val="24"/>
              </w:rPr>
              <w:t>2/78</w:t>
            </w:r>
          </w:p>
        </w:tc>
        <w:tc>
          <w:tcPr>
            <w:tcW w:w="5902" w:type="dxa"/>
          </w:tcPr>
          <w:p w:rsidR="00156789" w:rsidRPr="00156789" w:rsidRDefault="00156789" w:rsidP="00991E7A">
            <w:pPr>
              <w:pStyle w:val="TableParagraph"/>
              <w:spacing w:line="269" w:lineRule="exact"/>
              <w:ind w:left="120"/>
              <w:rPr>
                <w:sz w:val="24"/>
                <w:lang w:val="ru-RU"/>
              </w:rPr>
            </w:pPr>
            <w:r w:rsidRPr="00156789">
              <w:rPr>
                <w:sz w:val="24"/>
                <w:lang w:val="ru-RU"/>
              </w:rPr>
              <w:t>Радиоактивные</w:t>
            </w:r>
            <w:r w:rsidRPr="00156789">
              <w:rPr>
                <w:spacing w:val="-5"/>
                <w:sz w:val="24"/>
                <w:lang w:val="ru-RU"/>
              </w:rPr>
              <w:t xml:space="preserve"> </w:t>
            </w:r>
            <w:r w:rsidRPr="00156789">
              <w:rPr>
                <w:sz w:val="24"/>
                <w:lang w:val="ru-RU"/>
              </w:rPr>
              <w:t>превращения</w:t>
            </w:r>
            <w:r w:rsidRPr="00156789">
              <w:rPr>
                <w:spacing w:val="-2"/>
                <w:sz w:val="24"/>
                <w:lang w:val="ru-RU"/>
              </w:rPr>
              <w:t xml:space="preserve"> </w:t>
            </w:r>
            <w:r w:rsidRPr="00156789">
              <w:rPr>
                <w:sz w:val="24"/>
                <w:lang w:val="ru-RU"/>
              </w:rPr>
              <w:t>атомных</w:t>
            </w:r>
            <w:r w:rsidRPr="00156789">
              <w:rPr>
                <w:spacing w:val="-2"/>
                <w:sz w:val="24"/>
                <w:lang w:val="ru-RU"/>
              </w:rPr>
              <w:t xml:space="preserve"> </w:t>
            </w:r>
            <w:r w:rsidRPr="00156789">
              <w:rPr>
                <w:sz w:val="24"/>
                <w:lang w:val="ru-RU"/>
              </w:rPr>
              <w:t>ядер.</w:t>
            </w:r>
            <w:r w:rsidRPr="00156789">
              <w:rPr>
                <w:spacing w:val="-2"/>
                <w:sz w:val="24"/>
                <w:lang w:val="ru-RU"/>
              </w:rPr>
              <w:t xml:space="preserve"> </w:t>
            </w:r>
          </w:p>
        </w:tc>
        <w:tc>
          <w:tcPr>
            <w:tcW w:w="1126" w:type="dxa"/>
          </w:tcPr>
          <w:p w:rsidR="00156789" w:rsidRDefault="00156789" w:rsidP="00061766">
            <w:pPr>
              <w:pStyle w:val="TableParagraph"/>
              <w:spacing w:before="171"/>
              <w:ind w:left="268" w:right="237"/>
              <w:jc w:val="center"/>
              <w:rPr>
                <w:sz w:val="24"/>
              </w:rPr>
            </w:pPr>
            <w:r>
              <w:rPr>
                <w:sz w:val="24"/>
              </w:rPr>
              <w:t>3</w:t>
            </w:r>
            <w:r w:rsidR="00061766">
              <w:rPr>
                <w:sz w:val="24"/>
                <w:lang w:val="ru-RU"/>
              </w:rPr>
              <w:t>0</w:t>
            </w:r>
            <w:r>
              <w:rPr>
                <w:sz w:val="24"/>
              </w:rPr>
              <w:t>.03</w:t>
            </w:r>
          </w:p>
        </w:tc>
        <w:tc>
          <w:tcPr>
            <w:tcW w:w="1128" w:type="dxa"/>
          </w:tcPr>
          <w:p w:rsidR="00156789" w:rsidRDefault="00156789" w:rsidP="00156789">
            <w:pPr>
              <w:pStyle w:val="TableParagraph"/>
              <w:rPr>
                <w:sz w:val="24"/>
              </w:rPr>
            </w:pPr>
          </w:p>
        </w:tc>
      </w:tr>
      <w:tr w:rsidR="00156789" w:rsidTr="00156789">
        <w:trPr>
          <w:trHeight w:val="628"/>
        </w:trPr>
        <w:tc>
          <w:tcPr>
            <w:tcW w:w="1190" w:type="dxa"/>
          </w:tcPr>
          <w:p w:rsidR="00156789" w:rsidRDefault="00156789" w:rsidP="00156789">
            <w:pPr>
              <w:pStyle w:val="TableParagraph"/>
              <w:spacing w:before="147"/>
              <w:ind w:left="274" w:right="256"/>
              <w:jc w:val="center"/>
              <w:rPr>
                <w:sz w:val="24"/>
              </w:rPr>
            </w:pPr>
            <w:r>
              <w:rPr>
                <w:sz w:val="24"/>
              </w:rPr>
              <w:t>3/79</w:t>
            </w:r>
          </w:p>
        </w:tc>
        <w:tc>
          <w:tcPr>
            <w:tcW w:w="5902" w:type="dxa"/>
          </w:tcPr>
          <w:p w:rsidR="00156789" w:rsidRPr="00156789" w:rsidRDefault="00156789" w:rsidP="00156789">
            <w:pPr>
              <w:pStyle w:val="TableParagraph"/>
              <w:spacing w:line="269" w:lineRule="exact"/>
              <w:ind w:left="120"/>
              <w:rPr>
                <w:sz w:val="24"/>
                <w:lang w:val="ru-RU"/>
              </w:rPr>
            </w:pPr>
            <w:r w:rsidRPr="00156789">
              <w:rPr>
                <w:sz w:val="24"/>
                <w:lang w:val="ru-RU"/>
              </w:rPr>
              <w:t>Решение</w:t>
            </w:r>
            <w:r w:rsidRPr="00156789">
              <w:rPr>
                <w:spacing w:val="-4"/>
                <w:sz w:val="24"/>
                <w:lang w:val="ru-RU"/>
              </w:rPr>
              <w:t xml:space="preserve"> </w:t>
            </w:r>
            <w:r w:rsidRPr="00156789">
              <w:rPr>
                <w:sz w:val="24"/>
                <w:lang w:val="ru-RU"/>
              </w:rPr>
              <w:t>задач</w:t>
            </w:r>
            <w:r w:rsidRPr="00156789">
              <w:rPr>
                <w:spacing w:val="-3"/>
                <w:sz w:val="24"/>
                <w:lang w:val="ru-RU"/>
              </w:rPr>
              <w:t xml:space="preserve"> </w:t>
            </w:r>
            <w:r w:rsidRPr="00156789">
              <w:rPr>
                <w:sz w:val="24"/>
                <w:lang w:val="ru-RU"/>
              </w:rPr>
              <w:t>по</w:t>
            </w:r>
            <w:r w:rsidRPr="00156789">
              <w:rPr>
                <w:spacing w:val="-2"/>
                <w:sz w:val="24"/>
                <w:lang w:val="ru-RU"/>
              </w:rPr>
              <w:t xml:space="preserve"> </w:t>
            </w:r>
            <w:r w:rsidRPr="00156789">
              <w:rPr>
                <w:sz w:val="24"/>
                <w:lang w:val="ru-RU"/>
              </w:rPr>
              <w:t>теме</w:t>
            </w:r>
            <w:r w:rsidRPr="00156789">
              <w:rPr>
                <w:spacing w:val="-1"/>
                <w:sz w:val="24"/>
                <w:lang w:val="ru-RU"/>
              </w:rPr>
              <w:t xml:space="preserve"> </w:t>
            </w:r>
            <w:r w:rsidRPr="00156789">
              <w:rPr>
                <w:sz w:val="24"/>
                <w:lang w:val="ru-RU"/>
              </w:rPr>
              <w:t>«Радиоактивные</w:t>
            </w:r>
            <w:r w:rsidRPr="00156789">
              <w:rPr>
                <w:spacing w:val="-5"/>
                <w:sz w:val="24"/>
                <w:lang w:val="ru-RU"/>
              </w:rPr>
              <w:t xml:space="preserve"> </w:t>
            </w:r>
            <w:r w:rsidRPr="00156789">
              <w:rPr>
                <w:sz w:val="24"/>
                <w:lang w:val="ru-RU"/>
              </w:rPr>
              <w:t>превращения</w:t>
            </w:r>
          </w:p>
          <w:p w:rsidR="00156789" w:rsidRDefault="00156789" w:rsidP="00156789">
            <w:pPr>
              <w:pStyle w:val="TableParagraph"/>
              <w:spacing w:before="33"/>
              <w:ind w:left="129"/>
              <w:rPr>
                <w:sz w:val="24"/>
              </w:rPr>
            </w:pPr>
            <w:r>
              <w:rPr>
                <w:sz w:val="24"/>
              </w:rPr>
              <w:t>атомных</w:t>
            </w:r>
            <w:r>
              <w:rPr>
                <w:spacing w:val="-2"/>
                <w:sz w:val="24"/>
              </w:rPr>
              <w:t xml:space="preserve"> </w:t>
            </w:r>
            <w:r>
              <w:rPr>
                <w:sz w:val="24"/>
              </w:rPr>
              <w:t>ядер».</w:t>
            </w:r>
            <w:r>
              <w:rPr>
                <w:spacing w:val="-1"/>
                <w:sz w:val="24"/>
              </w:rPr>
              <w:t xml:space="preserve"> </w:t>
            </w:r>
            <w:r>
              <w:rPr>
                <w:sz w:val="24"/>
              </w:rPr>
              <w:t>Карточки.</w:t>
            </w:r>
          </w:p>
        </w:tc>
        <w:tc>
          <w:tcPr>
            <w:tcW w:w="1126" w:type="dxa"/>
          </w:tcPr>
          <w:p w:rsidR="00156789" w:rsidRDefault="00156789" w:rsidP="00156789">
            <w:pPr>
              <w:pStyle w:val="TableParagraph"/>
              <w:spacing w:before="171"/>
              <w:ind w:left="268" w:right="237"/>
              <w:jc w:val="center"/>
              <w:rPr>
                <w:sz w:val="24"/>
              </w:rPr>
            </w:pPr>
            <w:r>
              <w:rPr>
                <w:sz w:val="24"/>
              </w:rPr>
              <w:t>01.04</w:t>
            </w:r>
          </w:p>
        </w:tc>
        <w:tc>
          <w:tcPr>
            <w:tcW w:w="1128" w:type="dxa"/>
          </w:tcPr>
          <w:p w:rsidR="00156789" w:rsidRDefault="00156789" w:rsidP="00156789">
            <w:pPr>
              <w:pStyle w:val="TableParagraph"/>
              <w:rPr>
                <w:sz w:val="24"/>
              </w:rPr>
            </w:pPr>
          </w:p>
        </w:tc>
      </w:tr>
      <w:tr w:rsidR="00156789" w:rsidTr="00156789">
        <w:trPr>
          <w:trHeight w:val="321"/>
        </w:trPr>
        <w:tc>
          <w:tcPr>
            <w:tcW w:w="1190" w:type="dxa"/>
          </w:tcPr>
          <w:p w:rsidR="00156789" w:rsidRDefault="00156789" w:rsidP="00156789">
            <w:pPr>
              <w:pStyle w:val="TableParagraph"/>
              <w:spacing w:line="272" w:lineRule="exact"/>
              <w:ind w:left="274" w:right="256"/>
              <w:jc w:val="center"/>
              <w:rPr>
                <w:sz w:val="24"/>
              </w:rPr>
            </w:pPr>
            <w:r>
              <w:rPr>
                <w:sz w:val="24"/>
              </w:rPr>
              <w:t>4/80</w:t>
            </w:r>
          </w:p>
        </w:tc>
        <w:tc>
          <w:tcPr>
            <w:tcW w:w="5902" w:type="dxa"/>
          </w:tcPr>
          <w:p w:rsidR="00156789" w:rsidRDefault="00156789" w:rsidP="00156789">
            <w:pPr>
              <w:pStyle w:val="TableParagraph"/>
              <w:spacing w:line="272" w:lineRule="exact"/>
              <w:ind w:left="120"/>
              <w:rPr>
                <w:sz w:val="24"/>
              </w:rPr>
            </w:pPr>
            <w:r>
              <w:rPr>
                <w:sz w:val="24"/>
              </w:rPr>
              <w:t>Экспериментальные</w:t>
            </w:r>
            <w:r>
              <w:rPr>
                <w:spacing w:val="-5"/>
                <w:sz w:val="24"/>
              </w:rPr>
              <w:t xml:space="preserve"> </w:t>
            </w:r>
            <w:r>
              <w:rPr>
                <w:sz w:val="24"/>
              </w:rPr>
              <w:t>методы</w:t>
            </w:r>
            <w:r>
              <w:rPr>
                <w:spacing w:val="-2"/>
                <w:sz w:val="24"/>
              </w:rPr>
              <w:t xml:space="preserve"> </w:t>
            </w:r>
            <w:r>
              <w:rPr>
                <w:sz w:val="24"/>
              </w:rPr>
              <w:t>исследования</w:t>
            </w:r>
            <w:r>
              <w:rPr>
                <w:spacing w:val="-2"/>
                <w:sz w:val="24"/>
              </w:rPr>
              <w:t xml:space="preserve"> </w:t>
            </w:r>
            <w:r>
              <w:rPr>
                <w:sz w:val="24"/>
              </w:rPr>
              <w:t>частиц.</w:t>
            </w:r>
            <w:r>
              <w:rPr>
                <w:spacing w:val="1"/>
                <w:sz w:val="24"/>
              </w:rPr>
              <w:t xml:space="preserve"> </w:t>
            </w:r>
          </w:p>
        </w:tc>
        <w:tc>
          <w:tcPr>
            <w:tcW w:w="1126" w:type="dxa"/>
          </w:tcPr>
          <w:p w:rsidR="00156789" w:rsidRDefault="00156789" w:rsidP="00156789">
            <w:pPr>
              <w:pStyle w:val="TableParagraph"/>
              <w:spacing w:before="18"/>
              <w:ind w:left="268" w:right="237"/>
              <w:jc w:val="center"/>
              <w:rPr>
                <w:sz w:val="24"/>
              </w:rPr>
            </w:pPr>
            <w:r>
              <w:rPr>
                <w:sz w:val="24"/>
              </w:rPr>
              <w:t>02.04</w:t>
            </w:r>
          </w:p>
        </w:tc>
        <w:tc>
          <w:tcPr>
            <w:tcW w:w="1128" w:type="dxa"/>
          </w:tcPr>
          <w:p w:rsidR="00156789" w:rsidRDefault="00156789" w:rsidP="00156789">
            <w:pPr>
              <w:pStyle w:val="TableParagraph"/>
              <w:rPr>
                <w:sz w:val="24"/>
              </w:rPr>
            </w:pPr>
          </w:p>
        </w:tc>
      </w:tr>
      <w:tr w:rsidR="00156789" w:rsidTr="00156789">
        <w:trPr>
          <w:trHeight w:val="321"/>
        </w:trPr>
        <w:tc>
          <w:tcPr>
            <w:tcW w:w="1190" w:type="dxa"/>
          </w:tcPr>
          <w:p w:rsidR="00156789" w:rsidRDefault="00156789" w:rsidP="00156789">
            <w:pPr>
              <w:pStyle w:val="TableParagraph"/>
              <w:spacing w:line="269" w:lineRule="exact"/>
              <w:ind w:left="274" w:right="256"/>
              <w:jc w:val="center"/>
              <w:rPr>
                <w:sz w:val="24"/>
              </w:rPr>
            </w:pPr>
            <w:r>
              <w:rPr>
                <w:sz w:val="24"/>
              </w:rPr>
              <w:t>5/81</w:t>
            </w:r>
          </w:p>
        </w:tc>
        <w:tc>
          <w:tcPr>
            <w:tcW w:w="5902" w:type="dxa"/>
          </w:tcPr>
          <w:p w:rsidR="00156789" w:rsidRPr="00156789" w:rsidRDefault="00156789" w:rsidP="00156789">
            <w:pPr>
              <w:pStyle w:val="TableParagraph"/>
              <w:spacing w:line="269" w:lineRule="exact"/>
              <w:ind w:left="120"/>
              <w:rPr>
                <w:sz w:val="24"/>
                <w:lang w:val="ru-RU"/>
              </w:rPr>
            </w:pPr>
            <w:r w:rsidRPr="00156789">
              <w:rPr>
                <w:sz w:val="24"/>
                <w:lang w:val="ru-RU"/>
              </w:rPr>
              <w:t>Открытие</w:t>
            </w:r>
            <w:r w:rsidRPr="00156789">
              <w:rPr>
                <w:spacing w:val="-3"/>
                <w:sz w:val="24"/>
                <w:lang w:val="ru-RU"/>
              </w:rPr>
              <w:t xml:space="preserve"> </w:t>
            </w:r>
            <w:r w:rsidRPr="00156789">
              <w:rPr>
                <w:sz w:val="24"/>
                <w:lang w:val="ru-RU"/>
              </w:rPr>
              <w:t>протона</w:t>
            </w:r>
            <w:r w:rsidRPr="00156789">
              <w:rPr>
                <w:spacing w:val="-2"/>
                <w:sz w:val="24"/>
                <w:lang w:val="ru-RU"/>
              </w:rPr>
              <w:t xml:space="preserve"> </w:t>
            </w:r>
            <w:r w:rsidRPr="00156789">
              <w:rPr>
                <w:sz w:val="24"/>
                <w:lang w:val="ru-RU"/>
              </w:rPr>
              <w:t>и</w:t>
            </w:r>
            <w:r w:rsidRPr="00156789">
              <w:rPr>
                <w:spacing w:val="-1"/>
                <w:sz w:val="24"/>
                <w:lang w:val="ru-RU"/>
              </w:rPr>
              <w:t xml:space="preserve"> </w:t>
            </w:r>
            <w:r w:rsidR="00991E7A">
              <w:rPr>
                <w:sz w:val="24"/>
                <w:lang w:val="ru-RU"/>
              </w:rPr>
              <w:t>нейтрона</w:t>
            </w:r>
          </w:p>
        </w:tc>
        <w:tc>
          <w:tcPr>
            <w:tcW w:w="1126" w:type="dxa"/>
          </w:tcPr>
          <w:p w:rsidR="00156789" w:rsidRDefault="00156789" w:rsidP="00061766">
            <w:pPr>
              <w:pStyle w:val="TableParagraph"/>
              <w:spacing w:before="15"/>
              <w:ind w:left="268" w:right="237"/>
              <w:jc w:val="center"/>
              <w:rPr>
                <w:sz w:val="24"/>
              </w:rPr>
            </w:pPr>
            <w:r>
              <w:rPr>
                <w:sz w:val="24"/>
              </w:rPr>
              <w:t>0</w:t>
            </w:r>
            <w:r w:rsidR="00061766">
              <w:rPr>
                <w:sz w:val="24"/>
                <w:lang w:val="ru-RU"/>
              </w:rPr>
              <w:t>6</w:t>
            </w:r>
            <w:r>
              <w:rPr>
                <w:sz w:val="24"/>
              </w:rPr>
              <w:t>.04</w:t>
            </w:r>
          </w:p>
        </w:tc>
        <w:tc>
          <w:tcPr>
            <w:tcW w:w="1128" w:type="dxa"/>
          </w:tcPr>
          <w:p w:rsidR="00156789" w:rsidRDefault="00156789" w:rsidP="00156789">
            <w:pPr>
              <w:pStyle w:val="TableParagraph"/>
              <w:rPr>
                <w:sz w:val="24"/>
              </w:rPr>
            </w:pPr>
          </w:p>
        </w:tc>
      </w:tr>
      <w:tr w:rsidR="00156789" w:rsidTr="00156789">
        <w:trPr>
          <w:trHeight w:val="318"/>
        </w:trPr>
        <w:tc>
          <w:tcPr>
            <w:tcW w:w="1190" w:type="dxa"/>
          </w:tcPr>
          <w:p w:rsidR="00156789" w:rsidRDefault="00156789" w:rsidP="00156789">
            <w:pPr>
              <w:pStyle w:val="TableParagraph"/>
              <w:spacing w:line="269" w:lineRule="exact"/>
              <w:ind w:left="274" w:right="256"/>
              <w:jc w:val="center"/>
              <w:rPr>
                <w:sz w:val="24"/>
              </w:rPr>
            </w:pPr>
            <w:r>
              <w:rPr>
                <w:sz w:val="24"/>
              </w:rPr>
              <w:t>6/82</w:t>
            </w:r>
          </w:p>
        </w:tc>
        <w:tc>
          <w:tcPr>
            <w:tcW w:w="5902" w:type="dxa"/>
          </w:tcPr>
          <w:p w:rsidR="00156789" w:rsidRPr="0047238A" w:rsidRDefault="00156789" w:rsidP="00156789">
            <w:pPr>
              <w:pStyle w:val="TableParagraph"/>
              <w:spacing w:line="269" w:lineRule="exact"/>
              <w:ind w:left="120"/>
              <w:rPr>
                <w:sz w:val="24"/>
                <w:lang w:val="ru-RU"/>
              </w:rPr>
            </w:pPr>
            <w:r w:rsidRPr="00156789">
              <w:rPr>
                <w:sz w:val="24"/>
                <w:lang w:val="ru-RU"/>
              </w:rPr>
              <w:t>Состав</w:t>
            </w:r>
            <w:r w:rsidRPr="00156789">
              <w:rPr>
                <w:spacing w:val="-2"/>
                <w:sz w:val="24"/>
                <w:lang w:val="ru-RU"/>
              </w:rPr>
              <w:t xml:space="preserve"> </w:t>
            </w:r>
            <w:r w:rsidRPr="00156789">
              <w:rPr>
                <w:sz w:val="24"/>
                <w:lang w:val="ru-RU"/>
              </w:rPr>
              <w:t>атомного</w:t>
            </w:r>
            <w:r w:rsidRPr="00156789">
              <w:rPr>
                <w:spacing w:val="-1"/>
                <w:sz w:val="24"/>
                <w:lang w:val="ru-RU"/>
              </w:rPr>
              <w:t xml:space="preserve"> </w:t>
            </w:r>
            <w:r w:rsidRPr="00156789">
              <w:rPr>
                <w:sz w:val="24"/>
                <w:lang w:val="ru-RU"/>
              </w:rPr>
              <w:t>ядра.</w:t>
            </w:r>
            <w:r w:rsidRPr="00156789">
              <w:rPr>
                <w:spacing w:val="1"/>
                <w:sz w:val="24"/>
                <w:lang w:val="ru-RU"/>
              </w:rPr>
              <w:t xml:space="preserve"> </w:t>
            </w:r>
            <w:r w:rsidRPr="00156789">
              <w:rPr>
                <w:sz w:val="24"/>
                <w:lang w:val="ru-RU"/>
              </w:rPr>
              <w:t>Ядерные</w:t>
            </w:r>
            <w:r w:rsidRPr="00156789">
              <w:rPr>
                <w:spacing w:val="-3"/>
                <w:sz w:val="24"/>
                <w:lang w:val="ru-RU"/>
              </w:rPr>
              <w:t xml:space="preserve"> </w:t>
            </w:r>
            <w:r w:rsidRPr="00156789">
              <w:rPr>
                <w:sz w:val="24"/>
                <w:lang w:val="ru-RU"/>
              </w:rPr>
              <w:t>силы.</w:t>
            </w:r>
            <w:r w:rsidRPr="00156789">
              <w:rPr>
                <w:spacing w:val="-2"/>
                <w:sz w:val="24"/>
                <w:lang w:val="ru-RU"/>
              </w:rPr>
              <w:t xml:space="preserve"> </w:t>
            </w:r>
          </w:p>
        </w:tc>
        <w:tc>
          <w:tcPr>
            <w:tcW w:w="1126" w:type="dxa"/>
          </w:tcPr>
          <w:p w:rsidR="00156789" w:rsidRDefault="00156789" w:rsidP="00156789">
            <w:pPr>
              <w:pStyle w:val="TableParagraph"/>
              <w:spacing w:before="15"/>
              <w:ind w:left="268" w:right="237"/>
              <w:jc w:val="center"/>
              <w:rPr>
                <w:sz w:val="24"/>
              </w:rPr>
            </w:pPr>
            <w:r>
              <w:rPr>
                <w:sz w:val="24"/>
              </w:rPr>
              <w:t>08.04</w:t>
            </w:r>
          </w:p>
        </w:tc>
        <w:tc>
          <w:tcPr>
            <w:tcW w:w="1128" w:type="dxa"/>
          </w:tcPr>
          <w:p w:rsidR="00156789" w:rsidRDefault="00156789" w:rsidP="00156789">
            <w:pPr>
              <w:pStyle w:val="TableParagraph"/>
              <w:rPr>
                <w:sz w:val="24"/>
              </w:rPr>
            </w:pPr>
          </w:p>
        </w:tc>
      </w:tr>
      <w:tr w:rsidR="00156789" w:rsidTr="00156789">
        <w:trPr>
          <w:trHeight w:val="321"/>
        </w:trPr>
        <w:tc>
          <w:tcPr>
            <w:tcW w:w="1190" w:type="dxa"/>
          </w:tcPr>
          <w:p w:rsidR="00156789" w:rsidRDefault="00156789" w:rsidP="00156789">
            <w:pPr>
              <w:pStyle w:val="TableParagraph"/>
              <w:spacing w:line="269" w:lineRule="exact"/>
              <w:ind w:left="274" w:right="256"/>
              <w:jc w:val="center"/>
              <w:rPr>
                <w:sz w:val="24"/>
              </w:rPr>
            </w:pPr>
            <w:r>
              <w:rPr>
                <w:sz w:val="24"/>
              </w:rPr>
              <w:t>7/83</w:t>
            </w:r>
          </w:p>
        </w:tc>
        <w:tc>
          <w:tcPr>
            <w:tcW w:w="5902" w:type="dxa"/>
          </w:tcPr>
          <w:p w:rsidR="00156789" w:rsidRDefault="00156789" w:rsidP="00156789">
            <w:pPr>
              <w:pStyle w:val="TableParagraph"/>
              <w:spacing w:line="269" w:lineRule="exact"/>
              <w:ind w:left="120"/>
              <w:rPr>
                <w:sz w:val="24"/>
              </w:rPr>
            </w:pPr>
            <w:r>
              <w:rPr>
                <w:sz w:val="24"/>
              </w:rPr>
              <w:t>Энергия</w:t>
            </w:r>
            <w:r>
              <w:rPr>
                <w:spacing w:val="-3"/>
                <w:sz w:val="24"/>
              </w:rPr>
              <w:t xml:space="preserve"> </w:t>
            </w:r>
            <w:r>
              <w:rPr>
                <w:sz w:val="24"/>
              </w:rPr>
              <w:t>связи.</w:t>
            </w:r>
            <w:r>
              <w:rPr>
                <w:spacing w:val="-2"/>
                <w:sz w:val="24"/>
              </w:rPr>
              <w:t xml:space="preserve"> </w:t>
            </w:r>
            <w:r>
              <w:rPr>
                <w:sz w:val="24"/>
              </w:rPr>
              <w:t>Дефект</w:t>
            </w:r>
            <w:r>
              <w:rPr>
                <w:spacing w:val="-4"/>
                <w:sz w:val="24"/>
              </w:rPr>
              <w:t xml:space="preserve"> </w:t>
            </w:r>
            <w:r>
              <w:rPr>
                <w:sz w:val="24"/>
              </w:rPr>
              <w:t>масс.</w:t>
            </w:r>
            <w:r>
              <w:rPr>
                <w:spacing w:val="-2"/>
                <w:sz w:val="24"/>
              </w:rPr>
              <w:t xml:space="preserve"> </w:t>
            </w:r>
          </w:p>
        </w:tc>
        <w:tc>
          <w:tcPr>
            <w:tcW w:w="1126" w:type="dxa"/>
          </w:tcPr>
          <w:p w:rsidR="00156789" w:rsidRDefault="00156789" w:rsidP="00156789">
            <w:pPr>
              <w:pStyle w:val="TableParagraph"/>
              <w:spacing w:before="17"/>
              <w:ind w:left="268" w:right="237"/>
              <w:jc w:val="center"/>
              <w:rPr>
                <w:sz w:val="24"/>
              </w:rPr>
            </w:pPr>
            <w:r>
              <w:rPr>
                <w:sz w:val="24"/>
              </w:rPr>
              <w:t>09.04</w:t>
            </w:r>
          </w:p>
        </w:tc>
        <w:tc>
          <w:tcPr>
            <w:tcW w:w="1128" w:type="dxa"/>
          </w:tcPr>
          <w:p w:rsidR="00156789" w:rsidRDefault="00156789" w:rsidP="00156789">
            <w:pPr>
              <w:pStyle w:val="TableParagraph"/>
              <w:rPr>
                <w:sz w:val="24"/>
              </w:rPr>
            </w:pPr>
          </w:p>
        </w:tc>
      </w:tr>
      <w:tr w:rsidR="00156789" w:rsidTr="00156789">
        <w:trPr>
          <w:trHeight w:val="640"/>
        </w:trPr>
        <w:tc>
          <w:tcPr>
            <w:tcW w:w="1190" w:type="dxa"/>
          </w:tcPr>
          <w:p w:rsidR="00156789" w:rsidRDefault="00156789" w:rsidP="00156789">
            <w:pPr>
              <w:pStyle w:val="TableParagraph"/>
              <w:spacing w:before="154"/>
              <w:ind w:left="274" w:right="256"/>
              <w:jc w:val="center"/>
              <w:rPr>
                <w:sz w:val="24"/>
              </w:rPr>
            </w:pPr>
            <w:r>
              <w:rPr>
                <w:sz w:val="24"/>
              </w:rPr>
              <w:t>8/84</w:t>
            </w:r>
          </w:p>
        </w:tc>
        <w:tc>
          <w:tcPr>
            <w:tcW w:w="5902" w:type="dxa"/>
          </w:tcPr>
          <w:p w:rsidR="00156789" w:rsidRDefault="00156789" w:rsidP="00156789">
            <w:pPr>
              <w:pStyle w:val="TableParagraph"/>
              <w:spacing w:line="269" w:lineRule="exact"/>
              <w:ind w:left="120"/>
              <w:rPr>
                <w:sz w:val="24"/>
              </w:rPr>
            </w:pPr>
            <w:r w:rsidRPr="00156789">
              <w:rPr>
                <w:sz w:val="24"/>
                <w:lang w:val="ru-RU"/>
              </w:rPr>
              <w:t>Решение</w:t>
            </w:r>
            <w:r w:rsidRPr="00156789">
              <w:rPr>
                <w:spacing w:val="-4"/>
                <w:sz w:val="24"/>
                <w:lang w:val="ru-RU"/>
              </w:rPr>
              <w:t xml:space="preserve"> </w:t>
            </w:r>
            <w:r w:rsidRPr="00156789">
              <w:rPr>
                <w:sz w:val="24"/>
                <w:lang w:val="ru-RU"/>
              </w:rPr>
              <w:t>задач</w:t>
            </w:r>
            <w:r w:rsidRPr="00156789">
              <w:rPr>
                <w:spacing w:val="-3"/>
                <w:sz w:val="24"/>
                <w:lang w:val="ru-RU"/>
              </w:rPr>
              <w:t xml:space="preserve"> </w:t>
            </w:r>
            <w:r w:rsidRPr="00156789">
              <w:rPr>
                <w:sz w:val="24"/>
                <w:lang w:val="ru-RU"/>
              </w:rPr>
              <w:t>по</w:t>
            </w:r>
            <w:r w:rsidRPr="00156789">
              <w:rPr>
                <w:spacing w:val="-2"/>
                <w:sz w:val="24"/>
                <w:lang w:val="ru-RU"/>
              </w:rPr>
              <w:t xml:space="preserve"> </w:t>
            </w:r>
            <w:r w:rsidRPr="00156789">
              <w:rPr>
                <w:sz w:val="24"/>
                <w:lang w:val="ru-RU"/>
              </w:rPr>
              <w:t>теме</w:t>
            </w:r>
            <w:r w:rsidRPr="00156789">
              <w:rPr>
                <w:spacing w:val="-1"/>
                <w:sz w:val="24"/>
                <w:lang w:val="ru-RU"/>
              </w:rPr>
              <w:t xml:space="preserve"> </w:t>
            </w:r>
            <w:r w:rsidRPr="00156789">
              <w:rPr>
                <w:sz w:val="24"/>
                <w:lang w:val="ru-RU"/>
              </w:rPr>
              <w:t>«Энергия</w:t>
            </w:r>
            <w:r w:rsidRPr="00156789">
              <w:rPr>
                <w:spacing w:val="-2"/>
                <w:sz w:val="24"/>
                <w:lang w:val="ru-RU"/>
              </w:rPr>
              <w:t xml:space="preserve"> </w:t>
            </w:r>
            <w:r w:rsidRPr="00156789">
              <w:rPr>
                <w:sz w:val="24"/>
                <w:lang w:val="ru-RU"/>
              </w:rPr>
              <w:t>связи.</w:t>
            </w:r>
            <w:r w:rsidRPr="00156789">
              <w:rPr>
                <w:spacing w:val="-2"/>
                <w:sz w:val="24"/>
                <w:lang w:val="ru-RU"/>
              </w:rPr>
              <w:t xml:space="preserve"> </w:t>
            </w:r>
            <w:r>
              <w:rPr>
                <w:sz w:val="24"/>
              </w:rPr>
              <w:t>Дефект</w:t>
            </w:r>
            <w:r>
              <w:rPr>
                <w:spacing w:val="-2"/>
                <w:sz w:val="24"/>
              </w:rPr>
              <w:t xml:space="preserve"> </w:t>
            </w:r>
            <w:r>
              <w:rPr>
                <w:sz w:val="24"/>
              </w:rPr>
              <w:t>масс».</w:t>
            </w:r>
          </w:p>
          <w:p w:rsidR="00156789" w:rsidRDefault="00156789" w:rsidP="00156789">
            <w:pPr>
              <w:pStyle w:val="TableParagraph"/>
              <w:spacing w:before="45"/>
              <w:ind w:left="120"/>
              <w:rPr>
                <w:sz w:val="24"/>
              </w:rPr>
            </w:pPr>
            <w:r>
              <w:rPr>
                <w:sz w:val="24"/>
              </w:rPr>
              <w:t>Карточки</w:t>
            </w:r>
          </w:p>
        </w:tc>
        <w:tc>
          <w:tcPr>
            <w:tcW w:w="1126" w:type="dxa"/>
          </w:tcPr>
          <w:p w:rsidR="00156789" w:rsidRDefault="00156789" w:rsidP="00061766">
            <w:pPr>
              <w:pStyle w:val="TableParagraph"/>
              <w:spacing w:before="175"/>
              <w:ind w:left="268" w:right="237"/>
              <w:jc w:val="center"/>
              <w:rPr>
                <w:sz w:val="24"/>
              </w:rPr>
            </w:pPr>
            <w:r>
              <w:rPr>
                <w:sz w:val="24"/>
              </w:rPr>
              <w:t>1</w:t>
            </w:r>
            <w:r w:rsidR="00061766">
              <w:rPr>
                <w:sz w:val="24"/>
                <w:lang w:val="ru-RU"/>
              </w:rPr>
              <w:t>3</w:t>
            </w:r>
            <w:r>
              <w:rPr>
                <w:sz w:val="24"/>
              </w:rPr>
              <w:t>.04</w:t>
            </w:r>
          </w:p>
        </w:tc>
        <w:tc>
          <w:tcPr>
            <w:tcW w:w="1128" w:type="dxa"/>
          </w:tcPr>
          <w:p w:rsidR="00156789" w:rsidRDefault="00156789" w:rsidP="00156789">
            <w:pPr>
              <w:pStyle w:val="TableParagraph"/>
              <w:rPr>
                <w:sz w:val="24"/>
              </w:rPr>
            </w:pPr>
          </w:p>
        </w:tc>
      </w:tr>
      <w:tr w:rsidR="00156789" w:rsidTr="00156789">
        <w:trPr>
          <w:trHeight w:val="321"/>
        </w:trPr>
        <w:tc>
          <w:tcPr>
            <w:tcW w:w="1190" w:type="dxa"/>
          </w:tcPr>
          <w:p w:rsidR="00156789" w:rsidRDefault="00156789" w:rsidP="00156789">
            <w:pPr>
              <w:pStyle w:val="TableParagraph"/>
              <w:spacing w:line="269" w:lineRule="exact"/>
              <w:ind w:left="274" w:right="256"/>
              <w:jc w:val="center"/>
              <w:rPr>
                <w:sz w:val="24"/>
              </w:rPr>
            </w:pPr>
            <w:r>
              <w:rPr>
                <w:sz w:val="24"/>
              </w:rPr>
              <w:t>9/85</w:t>
            </w:r>
          </w:p>
        </w:tc>
        <w:tc>
          <w:tcPr>
            <w:tcW w:w="5902" w:type="dxa"/>
          </w:tcPr>
          <w:p w:rsidR="00156789" w:rsidRPr="0047238A" w:rsidRDefault="00156789" w:rsidP="00156789">
            <w:pPr>
              <w:pStyle w:val="TableParagraph"/>
              <w:spacing w:line="269" w:lineRule="exact"/>
              <w:ind w:left="120"/>
              <w:rPr>
                <w:sz w:val="24"/>
                <w:lang w:val="ru-RU"/>
              </w:rPr>
            </w:pPr>
            <w:r w:rsidRPr="00156789">
              <w:rPr>
                <w:sz w:val="24"/>
                <w:lang w:val="ru-RU"/>
              </w:rPr>
              <w:t>Деление</w:t>
            </w:r>
            <w:r w:rsidRPr="00156789">
              <w:rPr>
                <w:spacing w:val="-3"/>
                <w:sz w:val="24"/>
                <w:lang w:val="ru-RU"/>
              </w:rPr>
              <w:t xml:space="preserve"> </w:t>
            </w:r>
            <w:r w:rsidRPr="00156789">
              <w:rPr>
                <w:sz w:val="24"/>
                <w:lang w:val="ru-RU"/>
              </w:rPr>
              <w:t>ядер</w:t>
            </w:r>
            <w:r w:rsidRPr="00156789">
              <w:rPr>
                <w:spacing w:val="-1"/>
                <w:sz w:val="24"/>
                <w:lang w:val="ru-RU"/>
              </w:rPr>
              <w:t xml:space="preserve"> </w:t>
            </w:r>
            <w:r w:rsidRPr="00156789">
              <w:rPr>
                <w:sz w:val="24"/>
                <w:lang w:val="ru-RU"/>
              </w:rPr>
              <w:t>урана.</w:t>
            </w:r>
            <w:r w:rsidRPr="00156789">
              <w:rPr>
                <w:spacing w:val="-1"/>
                <w:sz w:val="24"/>
                <w:lang w:val="ru-RU"/>
              </w:rPr>
              <w:t xml:space="preserve"> </w:t>
            </w:r>
            <w:r w:rsidRPr="00156789">
              <w:rPr>
                <w:sz w:val="24"/>
                <w:lang w:val="ru-RU"/>
              </w:rPr>
              <w:t>Цепная</w:t>
            </w:r>
            <w:r w:rsidRPr="00156789">
              <w:rPr>
                <w:spacing w:val="-2"/>
                <w:sz w:val="24"/>
                <w:lang w:val="ru-RU"/>
              </w:rPr>
              <w:t xml:space="preserve"> </w:t>
            </w:r>
            <w:r w:rsidRPr="00156789">
              <w:rPr>
                <w:sz w:val="24"/>
                <w:lang w:val="ru-RU"/>
              </w:rPr>
              <w:t>реакция.</w:t>
            </w:r>
            <w:r w:rsidRPr="00156789">
              <w:rPr>
                <w:spacing w:val="-1"/>
                <w:sz w:val="24"/>
                <w:lang w:val="ru-RU"/>
              </w:rPr>
              <w:t xml:space="preserve"> </w:t>
            </w:r>
          </w:p>
        </w:tc>
        <w:tc>
          <w:tcPr>
            <w:tcW w:w="1126" w:type="dxa"/>
          </w:tcPr>
          <w:p w:rsidR="00156789" w:rsidRDefault="00156789" w:rsidP="00156789">
            <w:pPr>
              <w:pStyle w:val="TableParagraph"/>
              <w:spacing w:before="15"/>
              <w:ind w:left="268" w:right="237"/>
              <w:jc w:val="center"/>
              <w:rPr>
                <w:sz w:val="24"/>
              </w:rPr>
            </w:pPr>
            <w:r>
              <w:rPr>
                <w:sz w:val="24"/>
              </w:rPr>
              <w:t>15.04</w:t>
            </w:r>
          </w:p>
        </w:tc>
        <w:tc>
          <w:tcPr>
            <w:tcW w:w="1128" w:type="dxa"/>
          </w:tcPr>
          <w:p w:rsidR="00156789" w:rsidRDefault="00156789" w:rsidP="00156789">
            <w:pPr>
              <w:pStyle w:val="TableParagraph"/>
              <w:rPr>
                <w:sz w:val="24"/>
              </w:rPr>
            </w:pPr>
          </w:p>
        </w:tc>
      </w:tr>
      <w:tr w:rsidR="00156789" w:rsidTr="00156789">
        <w:trPr>
          <w:trHeight w:val="628"/>
        </w:trPr>
        <w:tc>
          <w:tcPr>
            <w:tcW w:w="1190" w:type="dxa"/>
          </w:tcPr>
          <w:p w:rsidR="00156789" w:rsidRDefault="00156789" w:rsidP="00156789">
            <w:pPr>
              <w:pStyle w:val="TableParagraph"/>
              <w:spacing w:before="147"/>
              <w:ind w:left="274" w:right="256"/>
              <w:jc w:val="center"/>
              <w:rPr>
                <w:sz w:val="24"/>
              </w:rPr>
            </w:pPr>
            <w:r>
              <w:rPr>
                <w:sz w:val="24"/>
              </w:rPr>
              <w:t>10/86</w:t>
            </w:r>
          </w:p>
        </w:tc>
        <w:tc>
          <w:tcPr>
            <w:tcW w:w="5902" w:type="dxa"/>
          </w:tcPr>
          <w:p w:rsidR="00156789" w:rsidRPr="00156789" w:rsidRDefault="00156789" w:rsidP="00156789">
            <w:pPr>
              <w:pStyle w:val="TableParagraph"/>
              <w:spacing w:line="269" w:lineRule="exact"/>
              <w:ind w:left="120"/>
              <w:rPr>
                <w:sz w:val="24"/>
                <w:lang w:val="ru-RU"/>
              </w:rPr>
            </w:pPr>
            <w:r w:rsidRPr="00156789">
              <w:rPr>
                <w:sz w:val="24"/>
                <w:lang w:val="ru-RU"/>
              </w:rPr>
              <w:t>Ядерный</w:t>
            </w:r>
            <w:r w:rsidRPr="00156789">
              <w:rPr>
                <w:spacing w:val="-3"/>
                <w:sz w:val="24"/>
                <w:lang w:val="ru-RU"/>
              </w:rPr>
              <w:t xml:space="preserve"> </w:t>
            </w:r>
            <w:r w:rsidRPr="00156789">
              <w:rPr>
                <w:sz w:val="24"/>
                <w:lang w:val="ru-RU"/>
              </w:rPr>
              <w:t>реактор.</w:t>
            </w:r>
            <w:r w:rsidRPr="00156789">
              <w:rPr>
                <w:spacing w:val="-3"/>
                <w:sz w:val="24"/>
                <w:lang w:val="ru-RU"/>
              </w:rPr>
              <w:t xml:space="preserve"> </w:t>
            </w:r>
            <w:r w:rsidRPr="00156789">
              <w:rPr>
                <w:sz w:val="24"/>
                <w:lang w:val="ru-RU"/>
              </w:rPr>
              <w:t>Преобразование</w:t>
            </w:r>
            <w:r w:rsidRPr="00156789">
              <w:rPr>
                <w:spacing w:val="-3"/>
                <w:sz w:val="24"/>
                <w:lang w:val="ru-RU"/>
              </w:rPr>
              <w:t xml:space="preserve"> </w:t>
            </w:r>
            <w:r w:rsidRPr="00156789">
              <w:rPr>
                <w:sz w:val="24"/>
                <w:lang w:val="ru-RU"/>
              </w:rPr>
              <w:t>внутренней</w:t>
            </w:r>
          </w:p>
          <w:p w:rsidR="00156789" w:rsidRPr="00991E7A" w:rsidRDefault="00156789" w:rsidP="00156789">
            <w:pPr>
              <w:pStyle w:val="TableParagraph"/>
              <w:spacing w:before="33"/>
              <w:ind w:left="129"/>
              <w:rPr>
                <w:sz w:val="24"/>
                <w:lang w:val="ru-RU"/>
              </w:rPr>
            </w:pPr>
            <w:r w:rsidRPr="00156789">
              <w:rPr>
                <w:sz w:val="24"/>
                <w:lang w:val="ru-RU"/>
              </w:rPr>
              <w:t>энергии</w:t>
            </w:r>
            <w:r w:rsidRPr="00156789">
              <w:rPr>
                <w:spacing w:val="-2"/>
                <w:sz w:val="24"/>
                <w:lang w:val="ru-RU"/>
              </w:rPr>
              <w:t xml:space="preserve"> </w:t>
            </w:r>
            <w:r w:rsidRPr="00156789">
              <w:rPr>
                <w:sz w:val="24"/>
                <w:lang w:val="ru-RU"/>
              </w:rPr>
              <w:t>атомных</w:t>
            </w:r>
            <w:r w:rsidRPr="00156789">
              <w:rPr>
                <w:spacing w:val="-2"/>
                <w:sz w:val="24"/>
                <w:lang w:val="ru-RU"/>
              </w:rPr>
              <w:t xml:space="preserve"> </w:t>
            </w:r>
            <w:r w:rsidRPr="00156789">
              <w:rPr>
                <w:sz w:val="24"/>
                <w:lang w:val="ru-RU"/>
              </w:rPr>
              <w:t>ядер</w:t>
            </w:r>
            <w:r w:rsidRPr="00156789">
              <w:rPr>
                <w:spacing w:val="-5"/>
                <w:sz w:val="24"/>
                <w:lang w:val="ru-RU"/>
              </w:rPr>
              <w:t xml:space="preserve"> </w:t>
            </w:r>
            <w:r w:rsidRPr="00156789">
              <w:rPr>
                <w:sz w:val="24"/>
                <w:lang w:val="ru-RU"/>
              </w:rPr>
              <w:t>в</w:t>
            </w:r>
            <w:r w:rsidRPr="00156789">
              <w:rPr>
                <w:spacing w:val="-2"/>
                <w:sz w:val="24"/>
                <w:lang w:val="ru-RU"/>
              </w:rPr>
              <w:t xml:space="preserve"> </w:t>
            </w:r>
            <w:r w:rsidRPr="00156789">
              <w:rPr>
                <w:sz w:val="24"/>
                <w:lang w:val="ru-RU"/>
              </w:rPr>
              <w:t>электрическую</w:t>
            </w:r>
            <w:r w:rsidRPr="00156789">
              <w:rPr>
                <w:spacing w:val="-2"/>
                <w:sz w:val="24"/>
                <w:lang w:val="ru-RU"/>
              </w:rPr>
              <w:t xml:space="preserve"> </w:t>
            </w:r>
            <w:r w:rsidRPr="00156789">
              <w:rPr>
                <w:sz w:val="24"/>
                <w:lang w:val="ru-RU"/>
              </w:rPr>
              <w:t>энергию.</w:t>
            </w:r>
            <w:r w:rsidRPr="00156789">
              <w:rPr>
                <w:spacing w:val="1"/>
                <w:sz w:val="24"/>
                <w:lang w:val="ru-RU"/>
              </w:rPr>
              <w:t xml:space="preserve"> </w:t>
            </w:r>
          </w:p>
        </w:tc>
        <w:tc>
          <w:tcPr>
            <w:tcW w:w="1126" w:type="dxa"/>
          </w:tcPr>
          <w:p w:rsidR="00156789" w:rsidRDefault="00156789" w:rsidP="00156789">
            <w:pPr>
              <w:pStyle w:val="TableParagraph"/>
              <w:spacing w:before="168"/>
              <w:ind w:left="268" w:right="237"/>
              <w:jc w:val="center"/>
              <w:rPr>
                <w:sz w:val="24"/>
              </w:rPr>
            </w:pPr>
            <w:r>
              <w:rPr>
                <w:sz w:val="24"/>
              </w:rPr>
              <w:t>16.04</w:t>
            </w:r>
          </w:p>
        </w:tc>
        <w:tc>
          <w:tcPr>
            <w:tcW w:w="1128" w:type="dxa"/>
          </w:tcPr>
          <w:p w:rsidR="00156789" w:rsidRDefault="00156789" w:rsidP="00156789">
            <w:pPr>
              <w:pStyle w:val="TableParagraph"/>
              <w:rPr>
                <w:sz w:val="24"/>
              </w:rPr>
            </w:pPr>
          </w:p>
        </w:tc>
      </w:tr>
      <w:tr w:rsidR="00156789" w:rsidTr="00156789">
        <w:trPr>
          <w:trHeight w:val="321"/>
        </w:trPr>
        <w:tc>
          <w:tcPr>
            <w:tcW w:w="1190" w:type="dxa"/>
          </w:tcPr>
          <w:p w:rsidR="00156789" w:rsidRDefault="00156789" w:rsidP="00156789">
            <w:pPr>
              <w:pStyle w:val="TableParagraph"/>
              <w:spacing w:line="269" w:lineRule="exact"/>
              <w:ind w:left="274" w:right="256"/>
              <w:jc w:val="center"/>
              <w:rPr>
                <w:sz w:val="24"/>
              </w:rPr>
            </w:pPr>
            <w:r>
              <w:rPr>
                <w:sz w:val="24"/>
              </w:rPr>
              <w:t>11/87</w:t>
            </w:r>
          </w:p>
        </w:tc>
        <w:tc>
          <w:tcPr>
            <w:tcW w:w="5902" w:type="dxa"/>
          </w:tcPr>
          <w:p w:rsidR="00156789" w:rsidRDefault="00156789" w:rsidP="00156789">
            <w:pPr>
              <w:pStyle w:val="TableParagraph"/>
              <w:spacing w:line="269" w:lineRule="exact"/>
              <w:ind w:left="120"/>
              <w:rPr>
                <w:sz w:val="24"/>
              </w:rPr>
            </w:pPr>
            <w:r>
              <w:rPr>
                <w:sz w:val="24"/>
              </w:rPr>
              <w:t>Атомная</w:t>
            </w:r>
            <w:r>
              <w:rPr>
                <w:spacing w:val="-4"/>
                <w:sz w:val="24"/>
              </w:rPr>
              <w:t xml:space="preserve"> </w:t>
            </w:r>
            <w:r>
              <w:rPr>
                <w:sz w:val="24"/>
              </w:rPr>
              <w:t>энергетика.</w:t>
            </w:r>
            <w:r>
              <w:rPr>
                <w:spacing w:val="-2"/>
                <w:sz w:val="24"/>
              </w:rPr>
              <w:t xml:space="preserve"> </w:t>
            </w:r>
          </w:p>
        </w:tc>
        <w:tc>
          <w:tcPr>
            <w:tcW w:w="1126" w:type="dxa"/>
          </w:tcPr>
          <w:p w:rsidR="00156789" w:rsidRDefault="00156789" w:rsidP="00061766">
            <w:pPr>
              <w:pStyle w:val="TableParagraph"/>
              <w:spacing w:before="17"/>
              <w:ind w:left="268" w:right="237"/>
              <w:jc w:val="center"/>
              <w:rPr>
                <w:sz w:val="24"/>
              </w:rPr>
            </w:pPr>
            <w:r>
              <w:rPr>
                <w:sz w:val="24"/>
              </w:rPr>
              <w:t>2</w:t>
            </w:r>
            <w:r w:rsidR="00061766">
              <w:rPr>
                <w:sz w:val="24"/>
                <w:lang w:val="ru-RU"/>
              </w:rPr>
              <w:t>0</w:t>
            </w:r>
            <w:r>
              <w:rPr>
                <w:sz w:val="24"/>
              </w:rPr>
              <w:t>.04</w:t>
            </w:r>
          </w:p>
        </w:tc>
        <w:tc>
          <w:tcPr>
            <w:tcW w:w="1128" w:type="dxa"/>
          </w:tcPr>
          <w:p w:rsidR="00156789" w:rsidRDefault="00156789" w:rsidP="00156789">
            <w:pPr>
              <w:pStyle w:val="TableParagraph"/>
              <w:rPr>
                <w:sz w:val="24"/>
              </w:rPr>
            </w:pPr>
          </w:p>
        </w:tc>
      </w:tr>
      <w:tr w:rsidR="00156789" w:rsidTr="00156789">
        <w:trPr>
          <w:trHeight w:val="628"/>
        </w:trPr>
        <w:tc>
          <w:tcPr>
            <w:tcW w:w="1190" w:type="dxa"/>
          </w:tcPr>
          <w:p w:rsidR="00156789" w:rsidRDefault="00156789" w:rsidP="00156789">
            <w:pPr>
              <w:pStyle w:val="TableParagraph"/>
              <w:spacing w:before="147"/>
              <w:ind w:left="274" w:right="256"/>
              <w:jc w:val="center"/>
              <w:rPr>
                <w:sz w:val="24"/>
              </w:rPr>
            </w:pPr>
            <w:r>
              <w:rPr>
                <w:sz w:val="24"/>
              </w:rPr>
              <w:t>12/88</w:t>
            </w:r>
          </w:p>
        </w:tc>
        <w:tc>
          <w:tcPr>
            <w:tcW w:w="5902" w:type="dxa"/>
          </w:tcPr>
          <w:p w:rsidR="00156789" w:rsidRPr="00156789" w:rsidRDefault="00156789" w:rsidP="00156789">
            <w:pPr>
              <w:pStyle w:val="TableParagraph"/>
              <w:spacing w:line="269" w:lineRule="exact"/>
              <w:ind w:left="120"/>
              <w:rPr>
                <w:sz w:val="24"/>
                <w:lang w:val="ru-RU"/>
              </w:rPr>
            </w:pPr>
            <w:r w:rsidRPr="00156789">
              <w:rPr>
                <w:sz w:val="24"/>
                <w:lang w:val="ru-RU"/>
              </w:rPr>
              <w:t>Биологическое</w:t>
            </w:r>
            <w:r w:rsidRPr="00156789">
              <w:rPr>
                <w:spacing w:val="-3"/>
                <w:sz w:val="24"/>
                <w:lang w:val="ru-RU"/>
              </w:rPr>
              <w:t xml:space="preserve"> </w:t>
            </w:r>
            <w:r w:rsidRPr="00156789">
              <w:rPr>
                <w:sz w:val="24"/>
                <w:lang w:val="ru-RU"/>
              </w:rPr>
              <w:t>действие</w:t>
            </w:r>
            <w:r w:rsidRPr="00156789">
              <w:rPr>
                <w:spacing w:val="-3"/>
                <w:sz w:val="24"/>
                <w:lang w:val="ru-RU"/>
              </w:rPr>
              <w:t xml:space="preserve"> </w:t>
            </w:r>
            <w:r w:rsidRPr="00156789">
              <w:rPr>
                <w:sz w:val="24"/>
                <w:lang w:val="ru-RU"/>
              </w:rPr>
              <w:t>радиации.</w:t>
            </w:r>
            <w:r w:rsidRPr="00156789">
              <w:rPr>
                <w:spacing w:val="-2"/>
                <w:sz w:val="24"/>
                <w:lang w:val="ru-RU"/>
              </w:rPr>
              <w:t xml:space="preserve"> </w:t>
            </w:r>
            <w:r w:rsidRPr="00156789">
              <w:rPr>
                <w:sz w:val="24"/>
                <w:lang w:val="ru-RU"/>
              </w:rPr>
              <w:t>Закон</w:t>
            </w:r>
          </w:p>
          <w:p w:rsidR="00156789" w:rsidRPr="0047238A" w:rsidRDefault="00156789" w:rsidP="00156789">
            <w:pPr>
              <w:pStyle w:val="TableParagraph"/>
              <w:spacing w:before="34"/>
              <w:ind w:left="129"/>
              <w:rPr>
                <w:sz w:val="24"/>
                <w:lang w:val="ru-RU"/>
              </w:rPr>
            </w:pPr>
            <w:r w:rsidRPr="00156789">
              <w:rPr>
                <w:sz w:val="24"/>
                <w:lang w:val="ru-RU"/>
              </w:rPr>
              <w:t>радиоактивного</w:t>
            </w:r>
            <w:r w:rsidRPr="00156789">
              <w:rPr>
                <w:spacing w:val="-3"/>
                <w:sz w:val="24"/>
                <w:lang w:val="ru-RU"/>
              </w:rPr>
              <w:t xml:space="preserve"> </w:t>
            </w:r>
            <w:r w:rsidRPr="00156789">
              <w:rPr>
                <w:sz w:val="24"/>
                <w:lang w:val="ru-RU"/>
              </w:rPr>
              <w:t>распада.</w:t>
            </w:r>
            <w:r w:rsidRPr="00156789">
              <w:rPr>
                <w:spacing w:val="-2"/>
                <w:sz w:val="24"/>
                <w:lang w:val="ru-RU"/>
              </w:rPr>
              <w:t xml:space="preserve"> </w:t>
            </w:r>
          </w:p>
        </w:tc>
        <w:tc>
          <w:tcPr>
            <w:tcW w:w="1126" w:type="dxa"/>
          </w:tcPr>
          <w:p w:rsidR="00156789" w:rsidRDefault="00156789" w:rsidP="00156789">
            <w:pPr>
              <w:pStyle w:val="TableParagraph"/>
              <w:spacing w:before="171"/>
              <w:ind w:left="268" w:right="237"/>
              <w:jc w:val="center"/>
              <w:rPr>
                <w:sz w:val="24"/>
              </w:rPr>
            </w:pPr>
            <w:r>
              <w:rPr>
                <w:sz w:val="24"/>
              </w:rPr>
              <w:t>22.04</w:t>
            </w:r>
          </w:p>
        </w:tc>
        <w:tc>
          <w:tcPr>
            <w:tcW w:w="1128" w:type="dxa"/>
          </w:tcPr>
          <w:p w:rsidR="00156789" w:rsidRDefault="00156789" w:rsidP="00156789">
            <w:pPr>
              <w:pStyle w:val="TableParagraph"/>
              <w:rPr>
                <w:sz w:val="24"/>
              </w:rPr>
            </w:pPr>
          </w:p>
        </w:tc>
      </w:tr>
      <w:tr w:rsidR="00156789" w:rsidTr="00156789">
        <w:trPr>
          <w:trHeight w:val="630"/>
        </w:trPr>
        <w:tc>
          <w:tcPr>
            <w:tcW w:w="1190" w:type="dxa"/>
          </w:tcPr>
          <w:p w:rsidR="00156789" w:rsidRDefault="00156789" w:rsidP="00156789">
            <w:pPr>
              <w:pStyle w:val="TableParagraph"/>
              <w:spacing w:before="149"/>
              <w:ind w:left="274" w:right="256"/>
              <w:jc w:val="center"/>
              <w:rPr>
                <w:sz w:val="24"/>
              </w:rPr>
            </w:pPr>
            <w:r>
              <w:rPr>
                <w:sz w:val="24"/>
              </w:rPr>
              <w:t>13/89</w:t>
            </w:r>
          </w:p>
        </w:tc>
        <w:tc>
          <w:tcPr>
            <w:tcW w:w="5902" w:type="dxa"/>
          </w:tcPr>
          <w:p w:rsidR="00156789" w:rsidRDefault="00156789" w:rsidP="00156789">
            <w:pPr>
              <w:pStyle w:val="TableParagraph"/>
              <w:spacing w:line="266" w:lineRule="auto"/>
              <w:ind w:left="129" w:right="943" w:hanging="10"/>
              <w:rPr>
                <w:sz w:val="24"/>
              </w:rPr>
            </w:pPr>
            <w:r w:rsidRPr="00156789">
              <w:rPr>
                <w:sz w:val="24"/>
                <w:lang w:val="ru-RU"/>
              </w:rPr>
              <w:t>Решение задач по теме «Закон радиоактивного</w:t>
            </w:r>
            <w:r w:rsidRPr="00156789">
              <w:rPr>
                <w:spacing w:val="-57"/>
                <w:sz w:val="24"/>
                <w:lang w:val="ru-RU"/>
              </w:rPr>
              <w:t xml:space="preserve"> </w:t>
            </w:r>
            <w:r w:rsidRPr="00156789">
              <w:rPr>
                <w:sz w:val="24"/>
                <w:lang w:val="ru-RU"/>
              </w:rPr>
              <w:t>распада».</w:t>
            </w:r>
            <w:r w:rsidRPr="00156789">
              <w:rPr>
                <w:spacing w:val="-1"/>
                <w:sz w:val="24"/>
                <w:lang w:val="ru-RU"/>
              </w:rPr>
              <w:t xml:space="preserve"> </w:t>
            </w:r>
            <w:r>
              <w:rPr>
                <w:sz w:val="24"/>
              </w:rPr>
              <w:t>Карточки</w:t>
            </w:r>
          </w:p>
        </w:tc>
        <w:tc>
          <w:tcPr>
            <w:tcW w:w="1126" w:type="dxa"/>
          </w:tcPr>
          <w:p w:rsidR="00156789" w:rsidRDefault="00156789" w:rsidP="00156789">
            <w:pPr>
              <w:pStyle w:val="TableParagraph"/>
              <w:spacing w:before="171"/>
              <w:ind w:left="268" w:right="237"/>
              <w:jc w:val="center"/>
              <w:rPr>
                <w:sz w:val="24"/>
              </w:rPr>
            </w:pPr>
            <w:r>
              <w:rPr>
                <w:sz w:val="24"/>
              </w:rPr>
              <w:t>23.04</w:t>
            </w:r>
          </w:p>
        </w:tc>
        <w:tc>
          <w:tcPr>
            <w:tcW w:w="1128" w:type="dxa"/>
          </w:tcPr>
          <w:p w:rsidR="00156789" w:rsidRDefault="00156789" w:rsidP="00156789">
            <w:pPr>
              <w:pStyle w:val="TableParagraph"/>
              <w:rPr>
                <w:sz w:val="24"/>
              </w:rPr>
            </w:pPr>
          </w:p>
        </w:tc>
      </w:tr>
      <w:tr w:rsidR="00156789" w:rsidTr="00156789">
        <w:trPr>
          <w:trHeight w:val="321"/>
        </w:trPr>
        <w:tc>
          <w:tcPr>
            <w:tcW w:w="1190" w:type="dxa"/>
          </w:tcPr>
          <w:p w:rsidR="00156789" w:rsidRDefault="00156789" w:rsidP="00156789">
            <w:pPr>
              <w:pStyle w:val="TableParagraph"/>
              <w:spacing w:line="269" w:lineRule="exact"/>
              <w:ind w:left="274" w:right="256"/>
              <w:jc w:val="center"/>
              <w:rPr>
                <w:sz w:val="24"/>
              </w:rPr>
            </w:pPr>
            <w:r>
              <w:rPr>
                <w:sz w:val="24"/>
              </w:rPr>
              <w:t>14/90</w:t>
            </w:r>
          </w:p>
        </w:tc>
        <w:tc>
          <w:tcPr>
            <w:tcW w:w="5902" w:type="dxa"/>
          </w:tcPr>
          <w:p w:rsidR="00156789" w:rsidRDefault="00156789" w:rsidP="00156789">
            <w:pPr>
              <w:pStyle w:val="TableParagraph"/>
              <w:spacing w:line="269" w:lineRule="exact"/>
              <w:ind w:left="120"/>
              <w:rPr>
                <w:sz w:val="24"/>
              </w:rPr>
            </w:pPr>
            <w:r>
              <w:rPr>
                <w:sz w:val="24"/>
              </w:rPr>
              <w:t>Термоядерная</w:t>
            </w:r>
            <w:r>
              <w:rPr>
                <w:spacing w:val="-2"/>
                <w:sz w:val="24"/>
              </w:rPr>
              <w:t xml:space="preserve"> </w:t>
            </w:r>
            <w:r>
              <w:rPr>
                <w:sz w:val="24"/>
              </w:rPr>
              <w:t>реакция.</w:t>
            </w:r>
          </w:p>
        </w:tc>
        <w:tc>
          <w:tcPr>
            <w:tcW w:w="1126" w:type="dxa"/>
          </w:tcPr>
          <w:p w:rsidR="00156789" w:rsidRDefault="00156789" w:rsidP="00061766">
            <w:pPr>
              <w:pStyle w:val="TableParagraph"/>
              <w:spacing w:before="15"/>
              <w:ind w:left="268" w:right="237"/>
              <w:jc w:val="center"/>
              <w:rPr>
                <w:sz w:val="24"/>
              </w:rPr>
            </w:pPr>
            <w:r>
              <w:rPr>
                <w:sz w:val="24"/>
              </w:rPr>
              <w:t>2</w:t>
            </w:r>
            <w:r w:rsidR="00061766">
              <w:rPr>
                <w:sz w:val="24"/>
                <w:lang w:val="ru-RU"/>
              </w:rPr>
              <w:t>7</w:t>
            </w:r>
            <w:r>
              <w:rPr>
                <w:sz w:val="24"/>
              </w:rPr>
              <w:t>.04</w:t>
            </w:r>
          </w:p>
        </w:tc>
        <w:tc>
          <w:tcPr>
            <w:tcW w:w="1128" w:type="dxa"/>
          </w:tcPr>
          <w:p w:rsidR="00156789" w:rsidRDefault="00156789" w:rsidP="00156789">
            <w:pPr>
              <w:pStyle w:val="TableParagraph"/>
              <w:rPr>
                <w:sz w:val="24"/>
              </w:rPr>
            </w:pPr>
          </w:p>
        </w:tc>
      </w:tr>
      <w:tr w:rsidR="00156789" w:rsidTr="00156789">
        <w:trPr>
          <w:trHeight w:val="1257"/>
        </w:trPr>
        <w:tc>
          <w:tcPr>
            <w:tcW w:w="1190" w:type="dxa"/>
          </w:tcPr>
          <w:p w:rsidR="00156789" w:rsidRDefault="00156789" w:rsidP="00156789">
            <w:pPr>
              <w:pStyle w:val="TableParagraph"/>
              <w:rPr>
                <w:b/>
                <w:sz w:val="26"/>
              </w:rPr>
            </w:pPr>
          </w:p>
          <w:p w:rsidR="00156789" w:rsidRDefault="00156789" w:rsidP="00156789">
            <w:pPr>
              <w:pStyle w:val="TableParagraph"/>
              <w:spacing w:before="162"/>
              <w:ind w:left="274" w:right="256"/>
              <w:jc w:val="center"/>
              <w:rPr>
                <w:sz w:val="24"/>
              </w:rPr>
            </w:pPr>
            <w:r>
              <w:rPr>
                <w:sz w:val="24"/>
              </w:rPr>
              <w:t>15/91</w:t>
            </w:r>
          </w:p>
        </w:tc>
        <w:tc>
          <w:tcPr>
            <w:tcW w:w="5902" w:type="dxa"/>
          </w:tcPr>
          <w:p w:rsidR="00156789" w:rsidRPr="00156789" w:rsidRDefault="00156789" w:rsidP="00156789">
            <w:pPr>
              <w:pStyle w:val="TableParagraph"/>
              <w:spacing w:line="268" w:lineRule="auto"/>
              <w:ind w:left="129" w:right="418" w:hanging="10"/>
              <w:rPr>
                <w:sz w:val="24"/>
                <w:lang w:val="ru-RU"/>
              </w:rPr>
            </w:pPr>
            <w:r w:rsidRPr="00156789">
              <w:rPr>
                <w:sz w:val="24"/>
                <w:lang w:val="ru-RU"/>
              </w:rPr>
              <w:t>Первичный</w:t>
            </w:r>
            <w:r w:rsidRPr="00156789">
              <w:rPr>
                <w:spacing w:val="-2"/>
                <w:sz w:val="24"/>
                <w:lang w:val="ru-RU"/>
              </w:rPr>
              <w:t xml:space="preserve"> </w:t>
            </w:r>
            <w:r w:rsidRPr="00156789">
              <w:rPr>
                <w:sz w:val="24"/>
                <w:lang w:val="ru-RU"/>
              </w:rPr>
              <w:t>инструктаж</w:t>
            </w:r>
            <w:r w:rsidRPr="00156789">
              <w:rPr>
                <w:spacing w:val="-2"/>
                <w:sz w:val="24"/>
                <w:lang w:val="ru-RU"/>
              </w:rPr>
              <w:t xml:space="preserve"> </w:t>
            </w:r>
            <w:r w:rsidRPr="00156789">
              <w:rPr>
                <w:sz w:val="24"/>
                <w:lang w:val="ru-RU"/>
              </w:rPr>
              <w:t>по</w:t>
            </w:r>
            <w:r w:rsidRPr="00156789">
              <w:rPr>
                <w:spacing w:val="-2"/>
                <w:sz w:val="24"/>
                <w:lang w:val="ru-RU"/>
              </w:rPr>
              <w:t xml:space="preserve"> </w:t>
            </w:r>
            <w:r w:rsidRPr="00156789">
              <w:rPr>
                <w:sz w:val="24"/>
                <w:lang w:val="ru-RU"/>
              </w:rPr>
              <w:t>охране</w:t>
            </w:r>
            <w:r w:rsidRPr="00156789">
              <w:rPr>
                <w:spacing w:val="-3"/>
                <w:sz w:val="24"/>
                <w:lang w:val="ru-RU"/>
              </w:rPr>
              <w:t xml:space="preserve"> </w:t>
            </w:r>
            <w:r w:rsidRPr="00156789">
              <w:rPr>
                <w:sz w:val="24"/>
                <w:lang w:val="ru-RU"/>
              </w:rPr>
              <w:t>труда</w:t>
            </w:r>
            <w:r w:rsidRPr="00156789">
              <w:rPr>
                <w:spacing w:val="-3"/>
                <w:sz w:val="24"/>
                <w:lang w:val="ru-RU"/>
              </w:rPr>
              <w:t xml:space="preserve"> </w:t>
            </w:r>
            <w:r w:rsidRPr="00156789">
              <w:rPr>
                <w:sz w:val="24"/>
                <w:lang w:val="ru-RU"/>
              </w:rPr>
              <w:t>на</w:t>
            </w:r>
            <w:r w:rsidRPr="00156789">
              <w:rPr>
                <w:spacing w:val="-2"/>
                <w:sz w:val="24"/>
                <w:lang w:val="ru-RU"/>
              </w:rPr>
              <w:t xml:space="preserve"> </w:t>
            </w:r>
            <w:r w:rsidRPr="00156789">
              <w:rPr>
                <w:sz w:val="24"/>
                <w:lang w:val="ru-RU"/>
              </w:rPr>
              <w:t>рабочем</w:t>
            </w:r>
            <w:r w:rsidRPr="00156789">
              <w:rPr>
                <w:spacing w:val="-57"/>
                <w:sz w:val="24"/>
                <w:lang w:val="ru-RU"/>
              </w:rPr>
              <w:t xml:space="preserve"> </w:t>
            </w:r>
            <w:r w:rsidRPr="00156789">
              <w:rPr>
                <w:sz w:val="24"/>
                <w:lang w:val="ru-RU"/>
              </w:rPr>
              <w:t>месте. Лабораторная работа № 6 «Измерение</w:t>
            </w:r>
            <w:r w:rsidRPr="00156789">
              <w:rPr>
                <w:spacing w:val="1"/>
                <w:sz w:val="24"/>
                <w:lang w:val="ru-RU"/>
              </w:rPr>
              <w:t xml:space="preserve"> </w:t>
            </w:r>
            <w:r w:rsidRPr="00156789">
              <w:rPr>
                <w:sz w:val="24"/>
                <w:lang w:val="ru-RU"/>
              </w:rPr>
              <w:t>естественного</w:t>
            </w:r>
            <w:r w:rsidRPr="00156789">
              <w:rPr>
                <w:spacing w:val="-2"/>
                <w:sz w:val="24"/>
                <w:lang w:val="ru-RU"/>
              </w:rPr>
              <w:t xml:space="preserve"> </w:t>
            </w:r>
            <w:r w:rsidRPr="00156789">
              <w:rPr>
                <w:sz w:val="24"/>
                <w:lang w:val="ru-RU"/>
              </w:rPr>
              <w:t>радиационного</w:t>
            </w:r>
            <w:r w:rsidRPr="00156789">
              <w:rPr>
                <w:spacing w:val="-1"/>
                <w:sz w:val="24"/>
                <w:lang w:val="ru-RU"/>
              </w:rPr>
              <w:t xml:space="preserve"> </w:t>
            </w:r>
            <w:r w:rsidRPr="00156789">
              <w:rPr>
                <w:sz w:val="24"/>
                <w:lang w:val="ru-RU"/>
              </w:rPr>
              <w:t>фона</w:t>
            </w:r>
            <w:r w:rsidRPr="00156789">
              <w:rPr>
                <w:spacing w:val="-2"/>
                <w:sz w:val="24"/>
                <w:lang w:val="ru-RU"/>
              </w:rPr>
              <w:t xml:space="preserve"> </w:t>
            </w:r>
            <w:r w:rsidRPr="00156789">
              <w:rPr>
                <w:sz w:val="24"/>
                <w:lang w:val="ru-RU"/>
              </w:rPr>
              <w:t>дозиметром».</w:t>
            </w:r>
          </w:p>
          <w:p w:rsidR="00156789" w:rsidRDefault="00156789" w:rsidP="00156789">
            <w:pPr>
              <w:pStyle w:val="TableParagraph"/>
              <w:spacing w:before="4"/>
              <w:ind w:left="120"/>
              <w:rPr>
                <w:sz w:val="24"/>
              </w:rPr>
            </w:pPr>
            <w:r>
              <w:rPr>
                <w:sz w:val="24"/>
              </w:rPr>
              <w:t>Повторить</w:t>
            </w:r>
            <w:r>
              <w:rPr>
                <w:spacing w:val="-1"/>
                <w:sz w:val="24"/>
              </w:rPr>
              <w:t xml:space="preserve"> </w:t>
            </w:r>
            <w:r>
              <w:rPr>
                <w:sz w:val="24"/>
              </w:rPr>
              <w:t>,</w:t>
            </w:r>
            <w:r>
              <w:rPr>
                <w:spacing w:val="-1"/>
                <w:sz w:val="24"/>
              </w:rPr>
              <w:t xml:space="preserve"> </w:t>
            </w:r>
            <w:r>
              <w:rPr>
                <w:sz w:val="24"/>
              </w:rPr>
              <w:t>тест</w:t>
            </w:r>
          </w:p>
        </w:tc>
        <w:tc>
          <w:tcPr>
            <w:tcW w:w="1126" w:type="dxa"/>
          </w:tcPr>
          <w:p w:rsidR="00156789" w:rsidRDefault="00156789" w:rsidP="00156789">
            <w:pPr>
              <w:pStyle w:val="TableParagraph"/>
              <w:rPr>
                <w:b/>
                <w:sz w:val="26"/>
              </w:rPr>
            </w:pPr>
          </w:p>
          <w:p w:rsidR="00156789" w:rsidRDefault="00156789" w:rsidP="00156789">
            <w:pPr>
              <w:pStyle w:val="TableParagraph"/>
              <w:spacing w:before="186"/>
              <w:ind w:left="268" w:right="237"/>
              <w:jc w:val="center"/>
              <w:rPr>
                <w:sz w:val="24"/>
              </w:rPr>
            </w:pPr>
            <w:r>
              <w:rPr>
                <w:sz w:val="24"/>
              </w:rPr>
              <w:t>29.04</w:t>
            </w:r>
          </w:p>
        </w:tc>
        <w:tc>
          <w:tcPr>
            <w:tcW w:w="1128" w:type="dxa"/>
          </w:tcPr>
          <w:p w:rsidR="00156789" w:rsidRDefault="00156789" w:rsidP="00156789">
            <w:pPr>
              <w:pStyle w:val="TableParagraph"/>
              <w:rPr>
                <w:sz w:val="24"/>
              </w:rPr>
            </w:pPr>
          </w:p>
        </w:tc>
      </w:tr>
      <w:tr w:rsidR="00156789" w:rsidTr="00156789">
        <w:trPr>
          <w:trHeight w:val="1260"/>
        </w:trPr>
        <w:tc>
          <w:tcPr>
            <w:tcW w:w="1190" w:type="dxa"/>
          </w:tcPr>
          <w:p w:rsidR="00156789" w:rsidRDefault="00156789" w:rsidP="00156789">
            <w:pPr>
              <w:pStyle w:val="TableParagraph"/>
              <w:rPr>
                <w:b/>
                <w:sz w:val="26"/>
              </w:rPr>
            </w:pPr>
          </w:p>
          <w:p w:rsidR="00156789" w:rsidRDefault="00156789" w:rsidP="00156789">
            <w:pPr>
              <w:pStyle w:val="TableParagraph"/>
              <w:spacing w:before="164"/>
              <w:ind w:left="274" w:right="256"/>
              <w:jc w:val="center"/>
              <w:rPr>
                <w:sz w:val="24"/>
              </w:rPr>
            </w:pPr>
            <w:r>
              <w:rPr>
                <w:sz w:val="24"/>
              </w:rPr>
              <w:t>16/92</w:t>
            </w:r>
          </w:p>
        </w:tc>
        <w:tc>
          <w:tcPr>
            <w:tcW w:w="5902" w:type="dxa"/>
          </w:tcPr>
          <w:p w:rsidR="00156789" w:rsidRPr="00156789" w:rsidRDefault="00156789" w:rsidP="00156789">
            <w:pPr>
              <w:pStyle w:val="TableParagraph"/>
              <w:spacing w:line="268" w:lineRule="auto"/>
              <w:ind w:left="129" w:right="382" w:hanging="10"/>
              <w:jc w:val="both"/>
              <w:rPr>
                <w:sz w:val="24"/>
                <w:lang w:val="ru-RU"/>
              </w:rPr>
            </w:pPr>
            <w:r w:rsidRPr="00156789">
              <w:rPr>
                <w:sz w:val="24"/>
                <w:lang w:val="ru-RU"/>
              </w:rPr>
              <w:t>Первичный инструктаж по охране труда на рабочем</w:t>
            </w:r>
            <w:r w:rsidRPr="00156789">
              <w:rPr>
                <w:spacing w:val="-57"/>
                <w:sz w:val="24"/>
                <w:lang w:val="ru-RU"/>
              </w:rPr>
              <w:t xml:space="preserve"> </w:t>
            </w:r>
            <w:r w:rsidRPr="00156789">
              <w:rPr>
                <w:sz w:val="24"/>
                <w:lang w:val="ru-RU"/>
              </w:rPr>
              <w:t>месте. Лабораторная работа № 7 «Изучение деления</w:t>
            </w:r>
            <w:r w:rsidRPr="00156789">
              <w:rPr>
                <w:spacing w:val="-57"/>
                <w:sz w:val="24"/>
                <w:lang w:val="ru-RU"/>
              </w:rPr>
              <w:t xml:space="preserve"> </w:t>
            </w:r>
            <w:r w:rsidRPr="00156789">
              <w:rPr>
                <w:sz w:val="24"/>
                <w:lang w:val="ru-RU"/>
              </w:rPr>
              <w:t>ядра</w:t>
            </w:r>
            <w:r w:rsidRPr="00156789">
              <w:rPr>
                <w:spacing w:val="-2"/>
                <w:sz w:val="24"/>
                <w:lang w:val="ru-RU"/>
              </w:rPr>
              <w:t xml:space="preserve"> </w:t>
            </w:r>
            <w:r w:rsidRPr="00156789">
              <w:rPr>
                <w:sz w:val="24"/>
                <w:lang w:val="ru-RU"/>
              </w:rPr>
              <w:t>урана</w:t>
            </w:r>
            <w:r w:rsidRPr="00156789">
              <w:rPr>
                <w:spacing w:val="-1"/>
                <w:sz w:val="24"/>
                <w:lang w:val="ru-RU"/>
              </w:rPr>
              <w:t xml:space="preserve"> </w:t>
            </w:r>
            <w:r w:rsidRPr="00156789">
              <w:rPr>
                <w:sz w:val="24"/>
                <w:lang w:val="ru-RU"/>
              </w:rPr>
              <w:t>по фотографиям</w:t>
            </w:r>
            <w:r w:rsidRPr="00156789">
              <w:rPr>
                <w:spacing w:val="-2"/>
                <w:sz w:val="24"/>
                <w:lang w:val="ru-RU"/>
              </w:rPr>
              <w:t xml:space="preserve"> </w:t>
            </w:r>
            <w:r w:rsidRPr="00156789">
              <w:rPr>
                <w:sz w:val="24"/>
                <w:lang w:val="ru-RU"/>
              </w:rPr>
              <w:t>готовых</w:t>
            </w:r>
            <w:r w:rsidRPr="00156789">
              <w:rPr>
                <w:spacing w:val="-1"/>
                <w:sz w:val="24"/>
                <w:lang w:val="ru-RU"/>
              </w:rPr>
              <w:t xml:space="preserve"> </w:t>
            </w:r>
            <w:r w:rsidRPr="00156789">
              <w:rPr>
                <w:sz w:val="24"/>
                <w:lang w:val="ru-RU"/>
              </w:rPr>
              <w:t>треков».</w:t>
            </w:r>
          </w:p>
          <w:p w:rsidR="00156789" w:rsidRDefault="00156789" w:rsidP="00156789">
            <w:pPr>
              <w:pStyle w:val="TableParagraph"/>
              <w:spacing w:before="7"/>
              <w:ind w:left="120"/>
              <w:jc w:val="both"/>
              <w:rPr>
                <w:sz w:val="24"/>
              </w:rPr>
            </w:pPr>
            <w:r>
              <w:rPr>
                <w:sz w:val="24"/>
              </w:rPr>
              <w:t>Повторить</w:t>
            </w:r>
            <w:r>
              <w:rPr>
                <w:spacing w:val="-1"/>
                <w:sz w:val="24"/>
              </w:rPr>
              <w:t xml:space="preserve">  </w:t>
            </w:r>
            <w:r>
              <w:rPr>
                <w:sz w:val="24"/>
              </w:rPr>
              <w:t>тест</w:t>
            </w:r>
          </w:p>
        </w:tc>
        <w:tc>
          <w:tcPr>
            <w:tcW w:w="1126" w:type="dxa"/>
          </w:tcPr>
          <w:p w:rsidR="00156789" w:rsidRDefault="00156789" w:rsidP="00156789">
            <w:pPr>
              <w:pStyle w:val="TableParagraph"/>
              <w:rPr>
                <w:b/>
                <w:sz w:val="26"/>
              </w:rPr>
            </w:pPr>
          </w:p>
          <w:p w:rsidR="00156789" w:rsidRDefault="00156789" w:rsidP="00156789">
            <w:pPr>
              <w:pStyle w:val="TableParagraph"/>
              <w:spacing w:before="186"/>
              <w:ind w:left="268" w:right="237"/>
              <w:jc w:val="center"/>
              <w:rPr>
                <w:sz w:val="24"/>
              </w:rPr>
            </w:pPr>
            <w:r>
              <w:rPr>
                <w:sz w:val="24"/>
              </w:rPr>
              <w:t>30.04</w:t>
            </w:r>
          </w:p>
        </w:tc>
        <w:tc>
          <w:tcPr>
            <w:tcW w:w="1128" w:type="dxa"/>
          </w:tcPr>
          <w:p w:rsidR="00156789" w:rsidRDefault="00156789" w:rsidP="00156789">
            <w:pPr>
              <w:pStyle w:val="TableParagraph"/>
              <w:rPr>
                <w:sz w:val="24"/>
              </w:rPr>
            </w:pPr>
          </w:p>
        </w:tc>
      </w:tr>
      <w:tr w:rsidR="00156789" w:rsidTr="00156789">
        <w:trPr>
          <w:trHeight w:val="1250"/>
        </w:trPr>
        <w:tc>
          <w:tcPr>
            <w:tcW w:w="1190" w:type="dxa"/>
          </w:tcPr>
          <w:p w:rsidR="00156789" w:rsidRDefault="00156789" w:rsidP="00156789">
            <w:pPr>
              <w:pStyle w:val="TableParagraph"/>
              <w:rPr>
                <w:b/>
                <w:sz w:val="26"/>
              </w:rPr>
            </w:pPr>
          </w:p>
          <w:p w:rsidR="00156789" w:rsidRDefault="00156789" w:rsidP="00156789">
            <w:pPr>
              <w:pStyle w:val="TableParagraph"/>
              <w:spacing w:before="160"/>
              <w:ind w:left="274" w:right="256"/>
              <w:jc w:val="center"/>
              <w:rPr>
                <w:sz w:val="24"/>
              </w:rPr>
            </w:pPr>
            <w:r>
              <w:rPr>
                <w:sz w:val="24"/>
              </w:rPr>
              <w:t>17/93</w:t>
            </w:r>
          </w:p>
        </w:tc>
        <w:tc>
          <w:tcPr>
            <w:tcW w:w="5902" w:type="dxa"/>
          </w:tcPr>
          <w:p w:rsidR="00156789" w:rsidRDefault="00156789" w:rsidP="00156789">
            <w:pPr>
              <w:pStyle w:val="TableParagraph"/>
              <w:spacing w:line="268" w:lineRule="auto"/>
              <w:ind w:left="129" w:right="418" w:hanging="10"/>
              <w:rPr>
                <w:sz w:val="24"/>
              </w:rPr>
            </w:pPr>
            <w:r w:rsidRPr="00156789">
              <w:rPr>
                <w:sz w:val="24"/>
                <w:lang w:val="ru-RU"/>
              </w:rPr>
              <w:t>Первичный</w:t>
            </w:r>
            <w:r w:rsidRPr="00156789">
              <w:rPr>
                <w:spacing w:val="-2"/>
                <w:sz w:val="24"/>
                <w:lang w:val="ru-RU"/>
              </w:rPr>
              <w:t xml:space="preserve"> </w:t>
            </w:r>
            <w:r w:rsidRPr="00156789">
              <w:rPr>
                <w:sz w:val="24"/>
                <w:lang w:val="ru-RU"/>
              </w:rPr>
              <w:t>инструктаж</w:t>
            </w:r>
            <w:r w:rsidRPr="00156789">
              <w:rPr>
                <w:spacing w:val="-2"/>
                <w:sz w:val="24"/>
                <w:lang w:val="ru-RU"/>
              </w:rPr>
              <w:t xml:space="preserve"> </w:t>
            </w:r>
            <w:r w:rsidRPr="00156789">
              <w:rPr>
                <w:sz w:val="24"/>
                <w:lang w:val="ru-RU"/>
              </w:rPr>
              <w:t>по</w:t>
            </w:r>
            <w:r w:rsidRPr="00156789">
              <w:rPr>
                <w:spacing w:val="-2"/>
                <w:sz w:val="24"/>
                <w:lang w:val="ru-RU"/>
              </w:rPr>
              <w:t xml:space="preserve"> </w:t>
            </w:r>
            <w:r w:rsidRPr="00156789">
              <w:rPr>
                <w:sz w:val="24"/>
                <w:lang w:val="ru-RU"/>
              </w:rPr>
              <w:t>охране</w:t>
            </w:r>
            <w:r w:rsidRPr="00156789">
              <w:rPr>
                <w:spacing w:val="-3"/>
                <w:sz w:val="24"/>
                <w:lang w:val="ru-RU"/>
              </w:rPr>
              <w:t xml:space="preserve"> </w:t>
            </w:r>
            <w:r w:rsidRPr="00156789">
              <w:rPr>
                <w:sz w:val="24"/>
                <w:lang w:val="ru-RU"/>
              </w:rPr>
              <w:t>труда</w:t>
            </w:r>
            <w:r w:rsidRPr="00156789">
              <w:rPr>
                <w:spacing w:val="-3"/>
                <w:sz w:val="24"/>
                <w:lang w:val="ru-RU"/>
              </w:rPr>
              <w:t xml:space="preserve"> </w:t>
            </w:r>
            <w:r w:rsidRPr="00156789">
              <w:rPr>
                <w:sz w:val="24"/>
                <w:lang w:val="ru-RU"/>
              </w:rPr>
              <w:t>на</w:t>
            </w:r>
            <w:r w:rsidRPr="00156789">
              <w:rPr>
                <w:spacing w:val="-2"/>
                <w:sz w:val="24"/>
                <w:lang w:val="ru-RU"/>
              </w:rPr>
              <w:t xml:space="preserve"> </w:t>
            </w:r>
            <w:r w:rsidRPr="00156789">
              <w:rPr>
                <w:sz w:val="24"/>
                <w:lang w:val="ru-RU"/>
              </w:rPr>
              <w:t>рабочем</w:t>
            </w:r>
            <w:r w:rsidRPr="00156789">
              <w:rPr>
                <w:spacing w:val="-57"/>
                <w:sz w:val="24"/>
                <w:lang w:val="ru-RU"/>
              </w:rPr>
              <w:t xml:space="preserve"> </w:t>
            </w:r>
            <w:r w:rsidRPr="00156789">
              <w:rPr>
                <w:sz w:val="24"/>
                <w:lang w:val="ru-RU"/>
              </w:rPr>
              <w:t>месте. Лабораторная работа № 8 «Оценка периода</w:t>
            </w:r>
            <w:r w:rsidRPr="00156789">
              <w:rPr>
                <w:spacing w:val="1"/>
                <w:sz w:val="24"/>
                <w:lang w:val="ru-RU"/>
              </w:rPr>
              <w:t xml:space="preserve"> </w:t>
            </w:r>
            <w:r w:rsidRPr="00156789">
              <w:rPr>
                <w:sz w:val="24"/>
                <w:lang w:val="ru-RU"/>
              </w:rPr>
              <w:t>полураспада находящихся в воздухе продуктов</w:t>
            </w:r>
            <w:r w:rsidRPr="00156789">
              <w:rPr>
                <w:spacing w:val="1"/>
                <w:sz w:val="24"/>
                <w:lang w:val="ru-RU"/>
              </w:rPr>
              <w:t xml:space="preserve"> </w:t>
            </w:r>
            <w:r w:rsidRPr="00156789">
              <w:rPr>
                <w:sz w:val="24"/>
                <w:lang w:val="ru-RU"/>
              </w:rPr>
              <w:t>распада</w:t>
            </w:r>
            <w:r w:rsidRPr="00156789">
              <w:rPr>
                <w:spacing w:val="-2"/>
                <w:sz w:val="24"/>
                <w:lang w:val="ru-RU"/>
              </w:rPr>
              <w:t xml:space="preserve"> </w:t>
            </w:r>
            <w:r w:rsidRPr="00156789">
              <w:rPr>
                <w:sz w:val="24"/>
                <w:lang w:val="ru-RU"/>
              </w:rPr>
              <w:t xml:space="preserve">газа радона». </w:t>
            </w:r>
            <w:r w:rsidRPr="00991E7A">
              <w:rPr>
                <w:spacing w:val="-1"/>
                <w:sz w:val="24"/>
                <w:lang w:val="ru-RU"/>
              </w:rPr>
              <w:t xml:space="preserve"> </w:t>
            </w:r>
            <w:r>
              <w:rPr>
                <w:sz w:val="24"/>
              </w:rPr>
              <w:t>тест</w:t>
            </w:r>
          </w:p>
        </w:tc>
        <w:tc>
          <w:tcPr>
            <w:tcW w:w="1126" w:type="dxa"/>
          </w:tcPr>
          <w:p w:rsidR="00156789" w:rsidRDefault="00156789" w:rsidP="00156789">
            <w:pPr>
              <w:pStyle w:val="TableParagraph"/>
              <w:rPr>
                <w:b/>
                <w:sz w:val="26"/>
              </w:rPr>
            </w:pPr>
          </w:p>
          <w:p w:rsidR="00156789" w:rsidRDefault="00156789" w:rsidP="00061766">
            <w:pPr>
              <w:pStyle w:val="TableParagraph"/>
              <w:spacing w:before="181"/>
              <w:ind w:left="268" w:right="237"/>
              <w:jc w:val="center"/>
              <w:rPr>
                <w:sz w:val="24"/>
              </w:rPr>
            </w:pPr>
            <w:r>
              <w:rPr>
                <w:sz w:val="24"/>
              </w:rPr>
              <w:t>0</w:t>
            </w:r>
            <w:r w:rsidR="00061766">
              <w:rPr>
                <w:sz w:val="24"/>
                <w:lang w:val="ru-RU"/>
              </w:rPr>
              <w:t>4</w:t>
            </w:r>
            <w:r>
              <w:rPr>
                <w:sz w:val="24"/>
              </w:rPr>
              <w:t>.05</w:t>
            </w:r>
          </w:p>
        </w:tc>
        <w:tc>
          <w:tcPr>
            <w:tcW w:w="1128" w:type="dxa"/>
          </w:tcPr>
          <w:p w:rsidR="00156789" w:rsidRDefault="00156789" w:rsidP="00156789">
            <w:pPr>
              <w:pStyle w:val="TableParagraph"/>
              <w:rPr>
                <w:sz w:val="24"/>
              </w:rPr>
            </w:pPr>
          </w:p>
        </w:tc>
      </w:tr>
      <w:tr w:rsidR="00156789" w:rsidTr="00156789">
        <w:trPr>
          <w:trHeight w:val="1259"/>
        </w:trPr>
        <w:tc>
          <w:tcPr>
            <w:tcW w:w="1190" w:type="dxa"/>
          </w:tcPr>
          <w:p w:rsidR="00156789" w:rsidRDefault="00156789" w:rsidP="00156789">
            <w:pPr>
              <w:pStyle w:val="TableParagraph"/>
              <w:rPr>
                <w:b/>
                <w:sz w:val="26"/>
              </w:rPr>
            </w:pPr>
          </w:p>
          <w:p w:rsidR="00156789" w:rsidRDefault="00156789" w:rsidP="00156789">
            <w:pPr>
              <w:pStyle w:val="TableParagraph"/>
              <w:spacing w:before="162"/>
              <w:ind w:left="274" w:right="256"/>
              <w:jc w:val="center"/>
              <w:rPr>
                <w:sz w:val="24"/>
              </w:rPr>
            </w:pPr>
            <w:r>
              <w:rPr>
                <w:sz w:val="24"/>
              </w:rPr>
              <w:t>18/94</w:t>
            </w:r>
          </w:p>
        </w:tc>
        <w:tc>
          <w:tcPr>
            <w:tcW w:w="5902" w:type="dxa"/>
          </w:tcPr>
          <w:p w:rsidR="00156789" w:rsidRPr="00156789" w:rsidRDefault="00156789" w:rsidP="00156789">
            <w:pPr>
              <w:pStyle w:val="TableParagraph"/>
              <w:spacing w:line="268" w:lineRule="auto"/>
              <w:ind w:left="129" w:right="418" w:hanging="10"/>
              <w:rPr>
                <w:sz w:val="24"/>
                <w:lang w:val="ru-RU"/>
              </w:rPr>
            </w:pPr>
            <w:r w:rsidRPr="00156789">
              <w:rPr>
                <w:sz w:val="24"/>
                <w:lang w:val="ru-RU"/>
              </w:rPr>
              <w:t>Первичный</w:t>
            </w:r>
            <w:r w:rsidRPr="00156789">
              <w:rPr>
                <w:spacing w:val="-2"/>
                <w:sz w:val="24"/>
                <w:lang w:val="ru-RU"/>
              </w:rPr>
              <w:t xml:space="preserve"> </w:t>
            </w:r>
            <w:r w:rsidRPr="00156789">
              <w:rPr>
                <w:sz w:val="24"/>
                <w:lang w:val="ru-RU"/>
              </w:rPr>
              <w:t>инструктаж</w:t>
            </w:r>
            <w:r w:rsidRPr="00156789">
              <w:rPr>
                <w:spacing w:val="-2"/>
                <w:sz w:val="24"/>
                <w:lang w:val="ru-RU"/>
              </w:rPr>
              <w:t xml:space="preserve"> </w:t>
            </w:r>
            <w:r w:rsidRPr="00156789">
              <w:rPr>
                <w:sz w:val="24"/>
                <w:lang w:val="ru-RU"/>
              </w:rPr>
              <w:t>по</w:t>
            </w:r>
            <w:r w:rsidRPr="00156789">
              <w:rPr>
                <w:spacing w:val="-2"/>
                <w:sz w:val="24"/>
                <w:lang w:val="ru-RU"/>
              </w:rPr>
              <w:t xml:space="preserve"> </w:t>
            </w:r>
            <w:r w:rsidRPr="00156789">
              <w:rPr>
                <w:sz w:val="24"/>
                <w:lang w:val="ru-RU"/>
              </w:rPr>
              <w:t>охране</w:t>
            </w:r>
            <w:r w:rsidRPr="00156789">
              <w:rPr>
                <w:spacing w:val="-3"/>
                <w:sz w:val="24"/>
                <w:lang w:val="ru-RU"/>
              </w:rPr>
              <w:t xml:space="preserve"> </w:t>
            </w:r>
            <w:r w:rsidRPr="00156789">
              <w:rPr>
                <w:sz w:val="24"/>
                <w:lang w:val="ru-RU"/>
              </w:rPr>
              <w:t>труда</w:t>
            </w:r>
            <w:r w:rsidRPr="00156789">
              <w:rPr>
                <w:spacing w:val="-3"/>
                <w:sz w:val="24"/>
                <w:lang w:val="ru-RU"/>
              </w:rPr>
              <w:t xml:space="preserve"> </w:t>
            </w:r>
            <w:r w:rsidRPr="00156789">
              <w:rPr>
                <w:sz w:val="24"/>
                <w:lang w:val="ru-RU"/>
              </w:rPr>
              <w:t>на</w:t>
            </w:r>
            <w:r w:rsidRPr="00156789">
              <w:rPr>
                <w:spacing w:val="-2"/>
                <w:sz w:val="24"/>
                <w:lang w:val="ru-RU"/>
              </w:rPr>
              <w:t xml:space="preserve"> </w:t>
            </w:r>
            <w:r w:rsidRPr="00156789">
              <w:rPr>
                <w:sz w:val="24"/>
                <w:lang w:val="ru-RU"/>
              </w:rPr>
              <w:t>рабочем</w:t>
            </w:r>
            <w:r w:rsidRPr="00156789">
              <w:rPr>
                <w:spacing w:val="-57"/>
                <w:sz w:val="24"/>
                <w:lang w:val="ru-RU"/>
              </w:rPr>
              <w:t xml:space="preserve"> </w:t>
            </w:r>
            <w:r w:rsidRPr="00156789">
              <w:rPr>
                <w:sz w:val="24"/>
                <w:lang w:val="ru-RU"/>
              </w:rPr>
              <w:t>месте. Лабораторная работа № 9 «Изучение треков</w:t>
            </w:r>
            <w:r w:rsidRPr="00156789">
              <w:rPr>
                <w:spacing w:val="1"/>
                <w:sz w:val="24"/>
                <w:lang w:val="ru-RU"/>
              </w:rPr>
              <w:t xml:space="preserve"> </w:t>
            </w:r>
            <w:r w:rsidRPr="00156789">
              <w:rPr>
                <w:sz w:val="24"/>
                <w:lang w:val="ru-RU"/>
              </w:rPr>
              <w:t>заряженных</w:t>
            </w:r>
            <w:r w:rsidRPr="00156789">
              <w:rPr>
                <w:spacing w:val="-1"/>
                <w:sz w:val="24"/>
                <w:lang w:val="ru-RU"/>
              </w:rPr>
              <w:t xml:space="preserve"> </w:t>
            </w:r>
            <w:r w:rsidRPr="00156789">
              <w:rPr>
                <w:sz w:val="24"/>
                <w:lang w:val="ru-RU"/>
              </w:rPr>
              <w:t>частиц</w:t>
            </w:r>
            <w:r w:rsidRPr="00156789">
              <w:rPr>
                <w:spacing w:val="-1"/>
                <w:sz w:val="24"/>
                <w:lang w:val="ru-RU"/>
              </w:rPr>
              <w:t xml:space="preserve"> </w:t>
            </w:r>
            <w:r w:rsidRPr="00156789">
              <w:rPr>
                <w:sz w:val="24"/>
                <w:lang w:val="ru-RU"/>
              </w:rPr>
              <w:t>по</w:t>
            </w:r>
            <w:r w:rsidRPr="00156789">
              <w:rPr>
                <w:spacing w:val="-4"/>
                <w:sz w:val="24"/>
                <w:lang w:val="ru-RU"/>
              </w:rPr>
              <w:t xml:space="preserve"> </w:t>
            </w:r>
            <w:r w:rsidRPr="00156789">
              <w:rPr>
                <w:sz w:val="24"/>
                <w:lang w:val="ru-RU"/>
              </w:rPr>
              <w:t>готовым</w:t>
            </w:r>
            <w:r w:rsidRPr="00156789">
              <w:rPr>
                <w:spacing w:val="-2"/>
                <w:sz w:val="24"/>
                <w:lang w:val="ru-RU"/>
              </w:rPr>
              <w:t xml:space="preserve"> </w:t>
            </w:r>
            <w:r w:rsidRPr="00156789">
              <w:rPr>
                <w:sz w:val="24"/>
                <w:lang w:val="ru-RU"/>
              </w:rPr>
              <w:t>фотографиям».</w:t>
            </w:r>
          </w:p>
          <w:p w:rsidR="00156789" w:rsidRDefault="00156789" w:rsidP="00156789">
            <w:pPr>
              <w:pStyle w:val="TableParagraph"/>
              <w:spacing w:before="4"/>
              <w:ind w:left="120"/>
              <w:rPr>
                <w:sz w:val="24"/>
              </w:rPr>
            </w:pPr>
            <w:r>
              <w:rPr>
                <w:sz w:val="24"/>
              </w:rPr>
              <w:t>Повторить</w:t>
            </w:r>
            <w:r>
              <w:rPr>
                <w:spacing w:val="-1"/>
                <w:sz w:val="24"/>
              </w:rPr>
              <w:t xml:space="preserve">  </w:t>
            </w:r>
            <w:r>
              <w:rPr>
                <w:sz w:val="24"/>
              </w:rPr>
              <w:t>тест</w:t>
            </w:r>
          </w:p>
        </w:tc>
        <w:tc>
          <w:tcPr>
            <w:tcW w:w="1126" w:type="dxa"/>
          </w:tcPr>
          <w:p w:rsidR="00156789" w:rsidRDefault="00156789" w:rsidP="00156789">
            <w:pPr>
              <w:pStyle w:val="TableParagraph"/>
              <w:rPr>
                <w:b/>
                <w:sz w:val="26"/>
              </w:rPr>
            </w:pPr>
          </w:p>
          <w:p w:rsidR="00156789" w:rsidRDefault="00156789" w:rsidP="00156789">
            <w:pPr>
              <w:pStyle w:val="TableParagraph"/>
              <w:spacing w:before="186"/>
              <w:ind w:left="268" w:right="237"/>
              <w:jc w:val="center"/>
              <w:rPr>
                <w:sz w:val="24"/>
              </w:rPr>
            </w:pPr>
            <w:r>
              <w:rPr>
                <w:sz w:val="24"/>
              </w:rPr>
              <w:t>06.05</w:t>
            </w:r>
          </w:p>
        </w:tc>
        <w:tc>
          <w:tcPr>
            <w:tcW w:w="1128" w:type="dxa"/>
          </w:tcPr>
          <w:p w:rsidR="00156789" w:rsidRDefault="00156789" w:rsidP="00156789">
            <w:pPr>
              <w:pStyle w:val="TableParagraph"/>
              <w:rPr>
                <w:sz w:val="24"/>
              </w:rPr>
            </w:pPr>
          </w:p>
        </w:tc>
      </w:tr>
      <w:tr w:rsidR="00156789" w:rsidTr="00156789">
        <w:trPr>
          <w:trHeight w:val="628"/>
        </w:trPr>
        <w:tc>
          <w:tcPr>
            <w:tcW w:w="1190" w:type="dxa"/>
            <w:tcBorders>
              <w:bottom w:val="single" w:sz="6" w:space="0" w:color="000000"/>
            </w:tcBorders>
          </w:tcPr>
          <w:p w:rsidR="00156789" w:rsidRDefault="00156789" w:rsidP="00156789">
            <w:pPr>
              <w:pStyle w:val="TableParagraph"/>
              <w:spacing w:before="149"/>
              <w:ind w:left="326"/>
              <w:rPr>
                <w:sz w:val="24"/>
              </w:rPr>
            </w:pPr>
            <w:r>
              <w:rPr>
                <w:sz w:val="24"/>
              </w:rPr>
              <w:t xml:space="preserve">               19/95</w:t>
            </w:r>
          </w:p>
        </w:tc>
        <w:tc>
          <w:tcPr>
            <w:tcW w:w="5902" w:type="dxa"/>
            <w:tcBorders>
              <w:bottom w:val="single" w:sz="6" w:space="0" w:color="000000"/>
            </w:tcBorders>
          </w:tcPr>
          <w:p w:rsidR="00156789" w:rsidRPr="00156789" w:rsidRDefault="00156789" w:rsidP="00156789">
            <w:pPr>
              <w:pStyle w:val="TableParagraph"/>
              <w:spacing w:line="272" w:lineRule="exact"/>
              <w:ind w:left="120"/>
              <w:rPr>
                <w:sz w:val="24"/>
                <w:lang w:val="ru-RU"/>
              </w:rPr>
            </w:pPr>
            <w:r w:rsidRPr="00156789">
              <w:rPr>
                <w:sz w:val="24"/>
                <w:lang w:val="ru-RU"/>
              </w:rPr>
              <w:t>Контрольная</w:t>
            </w:r>
            <w:r w:rsidRPr="00156789">
              <w:rPr>
                <w:spacing w:val="-1"/>
                <w:sz w:val="24"/>
                <w:lang w:val="ru-RU"/>
              </w:rPr>
              <w:t xml:space="preserve"> </w:t>
            </w:r>
            <w:r w:rsidRPr="00156789">
              <w:rPr>
                <w:sz w:val="24"/>
                <w:lang w:val="ru-RU"/>
              </w:rPr>
              <w:t>работа</w:t>
            </w:r>
            <w:r w:rsidRPr="00156789">
              <w:rPr>
                <w:spacing w:val="-2"/>
                <w:sz w:val="24"/>
                <w:lang w:val="ru-RU"/>
              </w:rPr>
              <w:t xml:space="preserve"> </w:t>
            </w:r>
            <w:r w:rsidRPr="00156789">
              <w:rPr>
                <w:sz w:val="24"/>
                <w:lang w:val="ru-RU"/>
              </w:rPr>
              <w:t>№5</w:t>
            </w:r>
            <w:r w:rsidRPr="00156789">
              <w:rPr>
                <w:spacing w:val="-1"/>
                <w:sz w:val="24"/>
                <w:lang w:val="ru-RU"/>
              </w:rPr>
              <w:t xml:space="preserve"> </w:t>
            </w:r>
            <w:r w:rsidRPr="00156789">
              <w:rPr>
                <w:sz w:val="24"/>
                <w:lang w:val="ru-RU"/>
              </w:rPr>
              <w:t>по</w:t>
            </w:r>
            <w:r w:rsidRPr="00156789">
              <w:rPr>
                <w:spacing w:val="-1"/>
                <w:sz w:val="24"/>
                <w:lang w:val="ru-RU"/>
              </w:rPr>
              <w:t xml:space="preserve"> </w:t>
            </w:r>
            <w:r w:rsidRPr="00156789">
              <w:rPr>
                <w:sz w:val="24"/>
                <w:lang w:val="ru-RU"/>
              </w:rPr>
              <w:t>теме «Строение</w:t>
            </w:r>
            <w:r w:rsidRPr="00156789">
              <w:rPr>
                <w:spacing w:val="-2"/>
                <w:sz w:val="24"/>
                <w:lang w:val="ru-RU"/>
              </w:rPr>
              <w:t xml:space="preserve"> </w:t>
            </w:r>
            <w:r w:rsidRPr="00156789">
              <w:rPr>
                <w:sz w:val="24"/>
                <w:lang w:val="ru-RU"/>
              </w:rPr>
              <w:t>атома</w:t>
            </w:r>
            <w:r w:rsidRPr="00156789">
              <w:rPr>
                <w:spacing w:val="-1"/>
                <w:sz w:val="24"/>
                <w:lang w:val="ru-RU"/>
              </w:rPr>
              <w:t xml:space="preserve"> </w:t>
            </w:r>
            <w:r w:rsidRPr="00156789">
              <w:rPr>
                <w:sz w:val="24"/>
                <w:lang w:val="ru-RU"/>
              </w:rPr>
              <w:t>и</w:t>
            </w:r>
          </w:p>
          <w:p w:rsidR="00156789" w:rsidRDefault="00156789" w:rsidP="00156789">
            <w:pPr>
              <w:pStyle w:val="TableParagraph"/>
              <w:spacing w:before="33"/>
              <w:ind w:left="129"/>
              <w:rPr>
                <w:sz w:val="24"/>
              </w:rPr>
            </w:pPr>
            <w:r>
              <w:rPr>
                <w:sz w:val="24"/>
              </w:rPr>
              <w:t>атомного</w:t>
            </w:r>
            <w:r>
              <w:rPr>
                <w:spacing w:val="-1"/>
                <w:sz w:val="24"/>
              </w:rPr>
              <w:t xml:space="preserve"> </w:t>
            </w:r>
            <w:r>
              <w:rPr>
                <w:sz w:val="24"/>
              </w:rPr>
              <w:t>ядра».</w:t>
            </w:r>
            <w:r>
              <w:rPr>
                <w:spacing w:val="-1"/>
                <w:sz w:val="24"/>
              </w:rPr>
              <w:t xml:space="preserve"> </w:t>
            </w:r>
          </w:p>
        </w:tc>
        <w:tc>
          <w:tcPr>
            <w:tcW w:w="1126" w:type="dxa"/>
            <w:tcBorders>
              <w:bottom w:val="single" w:sz="6" w:space="0" w:color="000000"/>
            </w:tcBorders>
          </w:tcPr>
          <w:p w:rsidR="00156789" w:rsidRDefault="00156789" w:rsidP="00156789">
            <w:pPr>
              <w:pStyle w:val="TableParagraph"/>
              <w:spacing w:before="171"/>
              <w:ind w:left="268" w:right="237"/>
              <w:jc w:val="center"/>
              <w:rPr>
                <w:sz w:val="24"/>
              </w:rPr>
            </w:pPr>
            <w:r>
              <w:rPr>
                <w:sz w:val="24"/>
              </w:rPr>
              <w:t>07.05</w:t>
            </w:r>
          </w:p>
        </w:tc>
        <w:tc>
          <w:tcPr>
            <w:tcW w:w="1128" w:type="dxa"/>
            <w:tcBorders>
              <w:bottom w:val="single" w:sz="6" w:space="0" w:color="000000"/>
            </w:tcBorders>
          </w:tcPr>
          <w:p w:rsidR="00156789" w:rsidRDefault="00156789" w:rsidP="00156789">
            <w:pPr>
              <w:pStyle w:val="TableParagraph"/>
              <w:rPr>
                <w:sz w:val="24"/>
              </w:rPr>
            </w:pPr>
          </w:p>
        </w:tc>
      </w:tr>
      <w:tr w:rsidR="00156789" w:rsidTr="00156789">
        <w:trPr>
          <w:trHeight w:val="318"/>
        </w:trPr>
        <w:tc>
          <w:tcPr>
            <w:tcW w:w="9346" w:type="dxa"/>
            <w:gridSpan w:val="4"/>
            <w:tcBorders>
              <w:top w:val="single" w:sz="6" w:space="0" w:color="000000"/>
            </w:tcBorders>
          </w:tcPr>
          <w:p w:rsidR="00156789" w:rsidRPr="00156789" w:rsidRDefault="00156789" w:rsidP="00156789">
            <w:pPr>
              <w:pStyle w:val="TableParagraph"/>
              <w:spacing w:line="267" w:lineRule="exact"/>
              <w:ind w:left="2169" w:right="1736"/>
              <w:jc w:val="center"/>
              <w:rPr>
                <w:b/>
                <w:sz w:val="24"/>
                <w:lang w:val="ru-RU"/>
              </w:rPr>
            </w:pPr>
            <w:r w:rsidRPr="00156789">
              <w:rPr>
                <w:b/>
                <w:sz w:val="24"/>
                <w:lang w:val="ru-RU"/>
              </w:rPr>
              <w:t>Строение</w:t>
            </w:r>
            <w:r w:rsidRPr="00156789">
              <w:rPr>
                <w:b/>
                <w:spacing w:val="-4"/>
                <w:sz w:val="24"/>
                <w:lang w:val="ru-RU"/>
              </w:rPr>
              <w:t xml:space="preserve"> </w:t>
            </w:r>
            <w:r w:rsidRPr="00156789">
              <w:rPr>
                <w:b/>
                <w:sz w:val="24"/>
                <w:lang w:val="ru-RU"/>
              </w:rPr>
              <w:t>и</w:t>
            </w:r>
            <w:r w:rsidRPr="00156789">
              <w:rPr>
                <w:b/>
                <w:spacing w:val="-2"/>
                <w:sz w:val="24"/>
                <w:lang w:val="ru-RU"/>
              </w:rPr>
              <w:t xml:space="preserve"> </w:t>
            </w:r>
            <w:r w:rsidRPr="00156789">
              <w:rPr>
                <w:b/>
                <w:sz w:val="24"/>
                <w:lang w:val="ru-RU"/>
              </w:rPr>
              <w:t>эволюция</w:t>
            </w:r>
            <w:r w:rsidRPr="00156789">
              <w:rPr>
                <w:b/>
                <w:spacing w:val="-2"/>
                <w:sz w:val="24"/>
                <w:lang w:val="ru-RU"/>
              </w:rPr>
              <w:t xml:space="preserve"> </w:t>
            </w:r>
            <w:r w:rsidRPr="00156789">
              <w:rPr>
                <w:b/>
                <w:sz w:val="24"/>
                <w:lang w:val="ru-RU"/>
              </w:rPr>
              <w:t>Вселенной</w:t>
            </w:r>
            <w:r w:rsidRPr="00156789">
              <w:rPr>
                <w:b/>
                <w:spacing w:val="1"/>
                <w:sz w:val="24"/>
                <w:lang w:val="ru-RU"/>
              </w:rPr>
              <w:t xml:space="preserve"> </w:t>
            </w:r>
            <w:r w:rsidR="00991E7A">
              <w:rPr>
                <w:b/>
                <w:sz w:val="24"/>
                <w:lang w:val="ru-RU"/>
              </w:rPr>
              <w:t>(4</w:t>
            </w:r>
            <w:r w:rsidRPr="00156789">
              <w:rPr>
                <w:b/>
                <w:sz w:val="24"/>
                <w:lang w:val="ru-RU"/>
              </w:rPr>
              <w:t>ч)</w:t>
            </w:r>
          </w:p>
        </w:tc>
      </w:tr>
      <w:tr w:rsidR="00156789" w:rsidTr="00156789">
        <w:trPr>
          <w:trHeight w:val="937"/>
        </w:trPr>
        <w:tc>
          <w:tcPr>
            <w:tcW w:w="1190" w:type="dxa"/>
          </w:tcPr>
          <w:p w:rsidR="00156789" w:rsidRPr="00156789" w:rsidRDefault="00156789" w:rsidP="00156789">
            <w:pPr>
              <w:pStyle w:val="TableParagraph"/>
              <w:spacing w:before="3"/>
              <w:rPr>
                <w:b/>
                <w:sz w:val="26"/>
                <w:lang w:val="ru-RU"/>
              </w:rPr>
            </w:pPr>
          </w:p>
          <w:p w:rsidR="00156789" w:rsidRDefault="00156789" w:rsidP="00156789">
            <w:pPr>
              <w:pStyle w:val="TableParagraph"/>
              <w:spacing w:before="1"/>
              <w:ind w:left="119"/>
              <w:rPr>
                <w:sz w:val="24"/>
              </w:rPr>
            </w:pPr>
            <w:r>
              <w:rPr>
                <w:sz w:val="24"/>
              </w:rPr>
              <w:t>1/96</w:t>
            </w:r>
          </w:p>
        </w:tc>
        <w:tc>
          <w:tcPr>
            <w:tcW w:w="5902" w:type="dxa"/>
          </w:tcPr>
          <w:p w:rsidR="00156789" w:rsidRPr="00156789" w:rsidRDefault="00156789" w:rsidP="00156789">
            <w:pPr>
              <w:pStyle w:val="TableParagraph"/>
              <w:spacing w:line="269" w:lineRule="exact"/>
              <w:ind w:left="129" w:hanging="10"/>
              <w:rPr>
                <w:sz w:val="24"/>
                <w:lang w:val="ru-RU"/>
              </w:rPr>
            </w:pPr>
            <w:r w:rsidRPr="00156789">
              <w:rPr>
                <w:sz w:val="24"/>
                <w:lang w:val="ru-RU"/>
              </w:rPr>
              <w:t>Анализ</w:t>
            </w:r>
            <w:r w:rsidRPr="00156789">
              <w:rPr>
                <w:spacing w:val="-3"/>
                <w:sz w:val="24"/>
                <w:lang w:val="ru-RU"/>
              </w:rPr>
              <w:t xml:space="preserve"> </w:t>
            </w:r>
            <w:r w:rsidRPr="00156789">
              <w:rPr>
                <w:sz w:val="24"/>
                <w:lang w:val="ru-RU"/>
              </w:rPr>
              <w:t>контрольной</w:t>
            </w:r>
            <w:r w:rsidRPr="00156789">
              <w:rPr>
                <w:spacing w:val="-2"/>
                <w:sz w:val="24"/>
                <w:lang w:val="ru-RU"/>
              </w:rPr>
              <w:t xml:space="preserve"> </w:t>
            </w:r>
            <w:r w:rsidRPr="00156789">
              <w:rPr>
                <w:sz w:val="24"/>
                <w:lang w:val="ru-RU"/>
              </w:rPr>
              <w:t>работы</w:t>
            </w:r>
            <w:r w:rsidRPr="00156789">
              <w:rPr>
                <w:spacing w:val="-3"/>
                <w:sz w:val="24"/>
                <w:lang w:val="ru-RU"/>
              </w:rPr>
              <w:t xml:space="preserve"> </w:t>
            </w:r>
            <w:r w:rsidRPr="00156789">
              <w:rPr>
                <w:sz w:val="24"/>
                <w:lang w:val="ru-RU"/>
              </w:rPr>
              <w:t>и</w:t>
            </w:r>
            <w:r w:rsidRPr="00156789">
              <w:rPr>
                <w:spacing w:val="-2"/>
                <w:sz w:val="24"/>
                <w:lang w:val="ru-RU"/>
              </w:rPr>
              <w:t xml:space="preserve"> </w:t>
            </w:r>
            <w:r w:rsidRPr="00156789">
              <w:rPr>
                <w:sz w:val="24"/>
                <w:lang w:val="ru-RU"/>
              </w:rPr>
              <w:t>коррекция</w:t>
            </w:r>
            <w:r w:rsidRPr="00156789">
              <w:rPr>
                <w:spacing w:val="-2"/>
                <w:sz w:val="24"/>
                <w:lang w:val="ru-RU"/>
              </w:rPr>
              <w:t xml:space="preserve"> </w:t>
            </w:r>
            <w:r w:rsidRPr="00156789">
              <w:rPr>
                <w:sz w:val="24"/>
                <w:lang w:val="ru-RU"/>
              </w:rPr>
              <w:t>УУД.</w:t>
            </w:r>
          </w:p>
          <w:p w:rsidR="00156789" w:rsidRPr="00991E7A" w:rsidRDefault="00156789" w:rsidP="00156789">
            <w:pPr>
              <w:pStyle w:val="TableParagraph"/>
              <w:spacing w:line="310" w:lineRule="atLeast"/>
              <w:ind w:left="129" w:right="948"/>
              <w:rPr>
                <w:sz w:val="24"/>
                <w:lang w:val="ru-RU"/>
              </w:rPr>
            </w:pPr>
            <w:r w:rsidRPr="00156789">
              <w:rPr>
                <w:sz w:val="24"/>
                <w:lang w:val="ru-RU"/>
              </w:rPr>
              <w:t>Состав, строение и происхождение Солнечной</w:t>
            </w:r>
            <w:r w:rsidRPr="00156789">
              <w:rPr>
                <w:spacing w:val="-58"/>
                <w:sz w:val="24"/>
                <w:lang w:val="ru-RU"/>
              </w:rPr>
              <w:t xml:space="preserve"> </w:t>
            </w:r>
            <w:r w:rsidRPr="00156789">
              <w:rPr>
                <w:sz w:val="24"/>
                <w:lang w:val="ru-RU"/>
              </w:rPr>
              <w:t>системы.</w:t>
            </w:r>
            <w:r w:rsidRPr="00156789">
              <w:rPr>
                <w:spacing w:val="-1"/>
                <w:sz w:val="24"/>
                <w:lang w:val="ru-RU"/>
              </w:rPr>
              <w:t xml:space="preserve"> </w:t>
            </w:r>
          </w:p>
        </w:tc>
        <w:tc>
          <w:tcPr>
            <w:tcW w:w="1126" w:type="dxa"/>
          </w:tcPr>
          <w:p w:rsidR="00156789" w:rsidRPr="00991E7A" w:rsidRDefault="00156789" w:rsidP="00156789">
            <w:pPr>
              <w:pStyle w:val="TableParagraph"/>
              <w:spacing w:before="2"/>
              <w:rPr>
                <w:b/>
                <w:sz w:val="28"/>
                <w:lang w:val="ru-RU"/>
              </w:rPr>
            </w:pPr>
          </w:p>
          <w:p w:rsidR="00156789" w:rsidRDefault="00156789" w:rsidP="00061766">
            <w:pPr>
              <w:pStyle w:val="TableParagraph"/>
              <w:ind w:left="252" w:right="252"/>
              <w:jc w:val="center"/>
              <w:rPr>
                <w:sz w:val="24"/>
              </w:rPr>
            </w:pPr>
            <w:r>
              <w:rPr>
                <w:sz w:val="24"/>
              </w:rPr>
              <w:t>1</w:t>
            </w:r>
            <w:r w:rsidR="00061766">
              <w:rPr>
                <w:sz w:val="24"/>
                <w:lang w:val="ru-RU"/>
              </w:rPr>
              <w:t>1</w:t>
            </w:r>
            <w:r>
              <w:rPr>
                <w:sz w:val="24"/>
              </w:rPr>
              <w:t>.05</w:t>
            </w:r>
          </w:p>
        </w:tc>
        <w:tc>
          <w:tcPr>
            <w:tcW w:w="1128" w:type="dxa"/>
          </w:tcPr>
          <w:p w:rsidR="00156789" w:rsidRDefault="00156789" w:rsidP="00156789">
            <w:pPr>
              <w:pStyle w:val="TableParagraph"/>
              <w:rPr>
                <w:sz w:val="24"/>
              </w:rPr>
            </w:pPr>
          </w:p>
        </w:tc>
      </w:tr>
      <w:tr w:rsidR="00156789" w:rsidTr="00156789">
        <w:trPr>
          <w:trHeight w:val="321"/>
        </w:trPr>
        <w:tc>
          <w:tcPr>
            <w:tcW w:w="1190" w:type="dxa"/>
          </w:tcPr>
          <w:p w:rsidR="00156789" w:rsidRDefault="00156789" w:rsidP="00156789">
            <w:pPr>
              <w:pStyle w:val="TableParagraph"/>
              <w:spacing w:line="269" w:lineRule="exact"/>
              <w:ind w:left="119"/>
              <w:rPr>
                <w:sz w:val="24"/>
              </w:rPr>
            </w:pPr>
            <w:r>
              <w:rPr>
                <w:sz w:val="24"/>
              </w:rPr>
              <w:t>2\97</w:t>
            </w:r>
          </w:p>
        </w:tc>
        <w:tc>
          <w:tcPr>
            <w:tcW w:w="5902" w:type="dxa"/>
          </w:tcPr>
          <w:p w:rsidR="00156789" w:rsidRPr="00991E7A" w:rsidRDefault="00156789" w:rsidP="00156789">
            <w:pPr>
              <w:pStyle w:val="TableParagraph"/>
              <w:spacing w:line="269" w:lineRule="exact"/>
              <w:ind w:left="120"/>
              <w:rPr>
                <w:sz w:val="24"/>
                <w:lang w:val="ru-RU"/>
              </w:rPr>
            </w:pPr>
            <w:r w:rsidRPr="00991E7A">
              <w:rPr>
                <w:sz w:val="24"/>
                <w:lang w:val="ru-RU"/>
              </w:rPr>
              <w:t>Большие</w:t>
            </w:r>
            <w:r w:rsidRPr="00991E7A">
              <w:rPr>
                <w:spacing w:val="-3"/>
                <w:sz w:val="24"/>
                <w:lang w:val="ru-RU"/>
              </w:rPr>
              <w:t xml:space="preserve"> </w:t>
            </w:r>
            <w:r w:rsidRPr="00991E7A">
              <w:rPr>
                <w:sz w:val="24"/>
                <w:lang w:val="ru-RU"/>
              </w:rPr>
              <w:t>планеты</w:t>
            </w:r>
            <w:r w:rsidRPr="00991E7A">
              <w:rPr>
                <w:spacing w:val="-2"/>
                <w:sz w:val="24"/>
                <w:lang w:val="ru-RU"/>
              </w:rPr>
              <w:t xml:space="preserve"> </w:t>
            </w:r>
            <w:r w:rsidRPr="00991E7A">
              <w:rPr>
                <w:sz w:val="24"/>
                <w:lang w:val="ru-RU"/>
              </w:rPr>
              <w:t>Солнечной</w:t>
            </w:r>
            <w:r w:rsidRPr="00991E7A">
              <w:rPr>
                <w:spacing w:val="-2"/>
                <w:sz w:val="24"/>
                <w:lang w:val="ru-RU"/>
              </w:rPr>
              <w:t xml:space="preserve"> </w:t>
            </w:r>
            <w:r w:rsidRPr="00991E7A">
              <w:rPr>
                <w:sz w:val="24"/>
                <w:lang w:val="ru-RU"/>
              </w:rPr>
              <w:t>системы.</w:t>
            </w:r>
            <w:r w:rsidRPr="00991E7A">
              <w:rPr>
                <w:spacing w:val="-2"/>
                <w:sz w:val="24"/>
                <w:lang w:val="ru-RU"/>
              </w:rPr>
              <w:t xml:space="preserve"> </w:t>
            </w:r>
            <w:r w:rsidR="00991E7A" w:rsidRPr="00991E7A">
              <w:rPr>
                <w:sz w:val="24"/>
                <w:lang w:val="ru-RU"/>
              </w:rPr>
              <w:t>Малые</w:t>
            </w:r>
            <w:r w:rsidR="00991E7A" w:rsidRPr="00991E7A">
              <w:rPr>
                <w:spacing w:val="-4"/>
                <w:sz w:val="24"/>
                <w:lang w:val="ru-RU"/>
              </w:rPr>
              <w:t xml:space="preserve"> </w:t>
            </w:r>
            <w:r w:rsidR="00991E7A" w:rsidRPr="00991E7A">
              <w:rPr>
                <w:sz w:val="24"/>
                <w:lang w:val="ru-RU"/>
              </w:rPr>
              <w:t>тела</w:t>
            </w:r>
            <w:r w:rsidR="00991E7A" w:rsidRPr="00991E7A">
              <w:rPr>
                <w:spacing w:val="-2"/>
                <w:sz w:val="24"/>
                <w:lang w:val="ru-RU"/>
              </w:rPr>
              <w:t xml:space="preserve"> </w:t>
            </w:r>
            <w:r w:rsidR="00991E7A" w:rsidRPr="00991E7A">
              <w:rPr>
                <w:sz w:val="24"/>
                <w:lang w:val="ru-RU"/>
              </w:rPr>
              <w:t>Солнечной</w:t>
            </w:r>
            <w:r w:rsidR="00991E7A" w:rsidRPr="00991E7A">
              <w:rPr>
                <w:spacing w:val="-1"/>
                <w:sz w:val="24"/>
                <w:lang w:val="ru-RU"/>
              </w:rPr>
              <w:t xml:space="preserve"> </w:t>
            </w:r>
            <w:r w:rsidR="00991E7A" w:rsidRPr="00991E7A">
              <w:rPr>
                <w:sz w:val="24"/>
                <w:lang w:val="ru-RU"/>
              </w:rPr>
              <w:t>системы</w:t>
            </w:r>
          </w:p>
        </w:tc>
        <w:tc>
          <w:tcPr>
            <w:tcW w:w="1126" w:type="dxa"/>
          </w:tcPr>
          <w:p w:rsidR="00156789" w:rsidRDefault="00156789" w:rsidP="00156789">
            <w:pPr>
              <w:pStyle w:val="TableParagraph"/>
              <w:spacing w:before="15"/>
              <w:ind w:left="252" w:right="252"/>
              <w:jc w:val="center"/>
              <w:rPr>
                <w:sz w:val="24"/>
              </w:rPr>
            </w:pPr>
            <w:r>
              <w:rPr>
                <w:sz w:val="24"/>
              </w:rPr>
              <w:t>13.05</w:t>
            </w:r>
          </w:p>
        </w:tc>
        <w:tc>
          <w:tcPr>
            <w:tcW w:w="1128" w:type="dxa"/>
          </w:tcPr>
          <w:p w:rsidR="00156789" w:rsidRDefault="00156789" w:rsidP="00156789">
            <w:pPr>
              <w:pStyle w:val="TableParagraph"/>
              <w:rPr>
                <w:sz w:val="24"/>
              </w:rPr>
            </w:pPr>
          </w:p>
        </w:tc>
      </w:tr>
      <w:tr w:rsidR="00156789" w:rsidTr="00156789">
        <w:trPr>
          <w:trHeight w:val="318"/>
        </w:trPr>
        <w:tc>
          <w:tcPr>
            <w:tcW w:w="1190" w:type="dxa"/>
          </w:tcPr>
          <w:p w:rsidR="00156789" w:rsidRDefault="00156789" w:rsidP="00156789">
            <w:pPr>
              <w:pStyle w:val="TableParagraph"/>
              <w:spacing w:line="269" w:lineRule="exact"/>
              <w:ind w:left="119"/>
              <w:rPr>
                <w:sz w:val="24"/>
              </w:rPr>
            </w:pPr>
            <w:r>
              <w:rPr>
                <w:sz w:val="24"/>
              </w:rPr>
              <w:t>3/98</w:t>
            </w:r>
          </w:p>
        </w:tc>
        <w:tc>
          <w:tcPr>
            <w:tcW w:w="5902" w:type="dxa"/>
          </w:tcPr>
          <w:p w:rsidR="00156789" w:rsidRDefault="00156789" w:rsidP="00156789">
            <w:pPr>
              <w:pStyle w:val="TableParagraph"/>
              <w:spacing w:line="269" w:lineRule="exact"/>
              <w:ind w:left="120"/>
              <w:rPr>
                <w:sz w:val="24"/>
              </w:rPr>
            </w:pPr>
            <w:r w:rsidRPr="00991E7A">
              <w:rPr>
                <w:sz w:val="24"/>
                <w:lang w:val="ru-RU"/>
              </w:rPr>
              <w:t>Малые</w:t>
            </w:r>
            <w:r w:rsidRPr="00991E7A">
              <w:rPr>
                <w:spacing w:val="-4"/>
                <w:sz w:val="24"/>
                <w:lang w:val="ru-RU"/>
              </w:rPr>
              <w:t xml:space="preserve"> </w:t>
            </w:r>
            <w:r w:rsidRPr="00991E7A">
              <w:rPr>
                <w:sz w:val="24"/>
                <w:lang w:val="ru-RU"/>
              </w:rPr>
              <w:t>тела</w:t>
            </w:r>
            <w:r w:rsidRPr="00991E7A">
              <w:rPr>
                <w:spacing w:val="-2"/>
                <w:sz w:val="24"/>
                <w:lang w:val="ru-RU"/>
              </w:rPr>
              <w:t xml:space="preserve"> </w:t>
            </w:r>
            <w:r w:rsidRPr="00991E7A">
              <w:rPr>
                <w:sz w:val="24"/>
                <w:lang w:val="ru-RU"/>
              </w:rPr>
              <w:t>Солнечной</w:t>
            </w:r>
            <w:r w:rsidRPr="00991E7A">
              <w:rPr>
                <w:spacing w:val="-1"/>
                <w:sz w:val="24"/>
                <w:lang w:val="ru-RU"/>
              </w:rPr>
              <w:t xml:space="preserve"> </w:t>
            </w:r>
            <w:r w:rsidRPr="00991E7A">
              <w:rPr>
                <w:sz w:val="24"/>
                <w:lang w:val="ru-RU"/>
              </w:rPr>
              <w:t>системы.</w:t>
            </w:r>
            <w:r w:rsidRPr="00991E7A">
              <w:rPr>
                <w:spacing w:val="-1"/>
                <w:sz w:val="24"/>
                <w:lang w:val="ru-RU"/>
              </w:rPr>
              <w:t xml:space="preserve"> </w:t>
            </w:r>
            <w:r w:rsidR="00991E7A" w:rsidRPr="00156789">
              <w:rPr>
                <w:sz w:val="24"/>
                <w:lang w:val="ru-RU"/>
              </w:rPr>
              <w:t>Строение,</w:t>
            </w:r>
            <w:r w:rsidR="00991E7A" w:rsidRPr="00156789">
              <w:rPr>
                <w:spacing w:val="-3"/>
                <w:sz w:val="24"/>
                <w:lang w:val="ru-RU"/>
              </w:rPr>
              <w:t xml:space="preserve"> </w:t>
            </w:r>
            <w:r w:rsidR="00991E7A" w:rsidRPr="00156789">
              <w:rPr>
                <w:sz w:val="24"/>
                <w:lang w:val="ru-RU"/>
              </w:rPr>
              <w:t>излучения</w:t>
            </w:r>
            <w:r w:rsidR="00991E7A" w:rsidRPr="00156789">
              <w:rPr>
                <w:spacing w:val="-5"/>
                <w:sz w:val="24"/>
                <w:lang w:val="ru-RU"/>
              </w:rPr>
              <w:t xml:space="preserve"> </w:t>
            </w:r>
            <w:r w:rsidR="00991E7A" w:rsidRPr="00156789">
              <w:rPr>
                <w:sz w:val="24"/>
                <w:lang w:val="ru-RU"/>
              </w:rPr>
              <w:t>и</w:t>
            </w:r>
            <w:r w:rsidR="00991E7A" w:rsidRPr="00156789">
              <w:rPr>
                <w:spacing w:val="-4"/>
                <w:sz w:val="24"/>
                <w:lang w:val="ru-RU"/>
              </w:rPr>
              <w:t xml:space="preserve"> </w:t>
            </w:r>
            <w:r w:rsidR="00991E7A" w:rsidRPr="00156789">
              <w:rPr>
                <w:sz w:val="24"/>
                <w:lang w:val="ru-RU"/>
              </w:rPr>
              <w:t>эволюция</w:t>
            </w:r>
            <w:r w:rsidR="00991E7A" w:rsidRPr="00156789">
              <w:rPr>
                <w:spacing w:val="-2"/>
                <w:sz w:val="24"/>
                <w:lang w:val="ru-RU"/>
              </w:rPr>
              <w:t xml:space="preserve"> </w:t>
            </w:r>
            <w:r w:rsidR="00991E7A" w:rsidRPr="00156789">
              <w:rPr>
                <w:sz w:val="24"/>
                <w:lang w:val="ru-RU"/>
              </w:rPr>
              <w:t>Солнца</w:t>
            </w:r>
            <w:r w:rsidR="00991E7A" w:rsidRPr="00156789">
              <w:rPr>
                <w:spacing w:val="-3"/>
                <w:sz w:val="24"/>
                <w:lang w:val="ru-RU"/>
              </w:rPr>
              <w:t xml:space="preserve"> </w:t>
            </w:r>
            <w:r w:rsidR="00991E7A" w:rsidRPr="00156789">
              <w:rPr>
                <w:sz w:val="24"/>
                <w:lang w:val="ru-RU"/>
              </w:rPr>
              <w:t>и</w:t>
            </w:r>
            <w:r w:rsidR="00991E7A" w:rsidRPr="00156789">
              <w:rPr>
                <w:spacing w:val="-2"/>
                <w:sz w:val="24"/>
                <w:lang w:val="ru-RU"/>
              </w:rPr>
              <w:t xml:space="preserve"> </w:t>
            </w:r>
            <w:r w:rsidR="00991E7A" w:rsidRPr="00156789">
              <w:rPr>
                <w:sz w:val="24"/>
                <w:lang w:val="ru-RU"/>
              </w:rPr>
              <w:t>звезд.</w:t>
            </w:r>
            <w:r w:rsidR="00991E7A" w:rsidRPr="00156789">
              <w:rPr>
                <w:spacing w:val="-3"/>
                <w:sz w:val="24"/>
                <w:lang w:val="ru-RU"/>
              </w:rPr>
              <w:t xml:space="preserve"> </w:t>
            </w:r>
            <w:r w:rsidR="00991E7A">
              <w:rPr>
                <w:sz w:val="24"/>
              </w:rPr>
              <w:t>Строение</w:t>
            </w:r>
            <w:r w:rsidR="00991E7A">
              <w:rPr>
                <w:sz w:val="24"/>
                <w:lang w:val="ru-RU"/>
              </w:rPr>
              <w:t xml:space="preserve"> </w:t>
            </w:r>
            <w:r w:rsidR="00991E7A">
              <w:rPr>
                <w:spacing w:val="-4"/>
                <w:sz w:val="24"/>
              </w:rPr>
              <w:t xml:space="preserve"> </w:t>
            </w:r>
            <w:r w:rsidR="00991E7A">
              <w:rPr>
                <w:sz w:val="24"/>
              </w:rPr>
              <w:t>и</w:t>
            </w:r>
            <w:r w:rsidR="00991E7A">
              <w:rPr>
                <w:spacing w:val="-2"/>
                <w:sz w:val="24"/>
              </w:rPr>
              <w:t xml:space="preserve"> </w:t>
            </w:r>
            <w:r w:rsidR="00991E7A">
              <w:rPr>
                <w:sz w:val="24"/>
              </w:rPr>
              <w:t>эволюция</w:t>
            </w:r>
            <w:r w:rsidR="00991E7A">
              <w:rPr>
                <w:spacing w:val="-5"/>
                <w:sz w:val="24"/>
              </w:rPr>
              <w:t xml:space="preserve"> </w:t>
            </w:r>
            <w:r w:rsidR="00991E7A">
              <w:rPr>
                <w:sz w:val="24"/>
              </w:rPr>
              <w:t>Вселенной</w:t>
            </w:r>
          </w:p>
        </w:tc>
        <w:tc>
          <w:tcPr>
            <w:tcW w:w="1126" w:type="dxa"/>
          </w:tcPr>
          <w:p w:rsidR="00156789" w:rsidRDefault="00156789" w:rsidP="00156789">
            <w:pPr>
              <w:pStyle w:val="TableParagraph"/>
              <w:spacing w:before="15"/>
              <w:ind w:left="252" w:right="252"/>
              <w:jc w:val="center"/>
              <w:rPr>
                <w:sz w:val="24"/>
              </w:rPr>
            </w:pPr>
            <w:r>
              <w:rPr>
                <w:sz w:val="24"/>
              </w:rPr>
              <w:t>14.05</w:t>
            </w:r>
          </w:p>
        </w:tc>
        <w:tc>
          <w:tcPr>
            <w:tcW w:w="1128" w:type="dxa"/>
          </w:tcPr>
          <w:p w:rsidR="00156789" w:rsidRDefault="00156789" w:rsidP="00156789">
            <w:pPr>
              <w:pStyle w:val="TableParagraph"/>
              <w:rPr>
                <w:sz w:val="24"/>
              </w:rPr>
            </w:pPr>
          </w:p>
        </w:tc>
      </w:tr>
      <w:tr w:rsidR="00156789" w:rsidTr="00156789">
        <w:trPr>
          <w:trHeight w:val="321"/>
        </w:trPr>
        <w:tc>
          <w:tcPr>
            <w:tcW w:w="1190" w:type="dxa"/>
          </w:tcPr>
          <w:p w:rsidR="00156789" w:rsidRDefault="00156789" w:rsidP="00156789">
            <w:pPr>
              <w:pStyle w:val="TableParagraph"/>
              <w:spacing w:line="272" w:lineRule="exact"/>
              <w:ind w:left="119"/>
              <w:rPr>
                <w:sz w:val="24"/>
              </w:rPr>
            </w:pPr>
            <w:r>
              <w:rPr>
                <w:sz w:val="24"/>
              </w:rPr>
              <w:t>4/99</w:t>
            </w:r>
          </w:p>
        </w:tc>
        <w:tc>
          <w:tcPr>
            <w:tcW w:w="5902" w:type="dxa"/>
          </w:tcPr>
          <w:p w:rsidR="00156789" w:rsidRPr="00991E7A" w:rsidRDefault="00991E7A" w:rsidP="00991E7A">
            <w:pPr>
              <w:pStyle w:val="TableParagraph"/>
              <w:spacing w:line="268" w:lineRule="auto"/>
              <w:ind w:left="129" w:hanging="10"/>
              <w:rPr>
                <w:sz w:val="24"/>
                <w:lang w:val="ru-RU"/>
              </w:rPr>
            </w:pPr>
            <w:r w:rsidRPr="00991E7A">
              <w:rPr>
                <w:sz w:val="24"/>
                <w:lang w:val="ru-RU"/>
              </w:rPr>
              <w:t>Итоговая</w:t>
            </w:r>
            <w:r w:rsidRPr="00991E7A">
              <w:rPr>
                <w:spacing w:val="-4"/>
                <w:sz w:val="24"/>
                <w:lang w:val="ru-RU"/>
              </w:rPr>
              <w:t xml:space="preserve"> </w:t>
            </w:r>
            <w:r w:rsidRPr="00991E7A">
              <w:rPr>
                <w:sz w:val="24"/>
                <w:lang w:val="ru-RU"/>
              </w:rPr>
              <w:t>контрольная</w:t>
            </w:r>
            <w:r w:rsidRPr="00991E7A">
              <w:rPr>
                <w:spacing w:val="-4"/>
                <w:sz w:val="24"/>
                <w:lang w:val="ru-RU"/>
              </w:rPr>
              <w:t xml:space="preserve"> </w:t>
            </w:r>
            <w:r w:rsidRPr="00991E7A">
              <w:rPr>
                <w:sz w:val="24"/>
                <w:lang w:val="ru-RU"/>
              </w:rPr>
              <w:t>работа</w:t>
            </w:r>
            <w:r w:rsidRPr="00156789">
              <w:rPr>
                <w:sz w:val="24"/>
                <w:lang w:val="ru-RU"/>
              </w:rPr>
              <w:t xml:space="preserve"> Анализ контрольной работы и коррекция УУД.</w:t>
            </w:r>
            <w:r w:rsidRPr="00156789">
              <w:rPr>
                <w:spacing w:val="1"/>
                <w:sz w:val="24"/>
                <w:lang w:val="ru-RU"/>
              </w:rPr>
              <w:t xml:space="preserve"> </w:t>
            </w:r>
            <w:r w:rsidRPr="00156789">
              <w:rPr>
                <w:sz w:val="24"/>
                <w:lang w:val="ru-RU"/>
              </w:rPr>
              <w:t>Обобщение</w:t>
            </w:r>
            <w:r w:rsidRPr="00156789">
              <w:rPr>
                <w:spacing w:val="-5"/>
                <w:sz w:val="24"/>
                <w:lang w:val="ru-RU"/>
              </w:rPr>
              <w:t xml:space="preserve"> </w:t>
            </w:r>
            <w:r w:rsidRPr="00156789">
              <w:rPr>
                <w:sz w:val="24"/>
                <w:lang w:val="ru-RU"/>
              </w:rPr>
              <w:t>и</w:t>
            </w:r>
            <w:r w:rsidRPr="00156789">
              <w:rPr>
                <w:spacing w:val="-3"/>
                <w:sz w:val="24"/>
                <w:lang w:val="ru-RU"/>
              </w:rPr>
              <w:t xml:space="preserve"> </w:t>
            </w:r>
            <w:r w:rsidRPr="00156789">
              <w:rPr>
                <w:sz w:val="24"/>
                <w:lang w:val="ru-RU"/>
              </w:rPr>
              <w:t>систематизация</w:t>
            </w:r>
            <w:r w:rsidRPr="00156789">
              <w:rPr>
                <w:spacing w:val="-3"/>
                <w:sz w:val="24"/>
                <w:lang w:val="ru-RU"/>
              </w:rPr>
              <w:t xml:space="preserve"> </w:t>
            </w:r>
            <w:r w:rsidRPr="00156789">
              <w:rPr>
                <w:sz w:val="24"/>
                <w:lang w:val="ru-RU"/>
              </w:rPr>
              <w:t>знаний</w:t>
            </w:r>
            <w:r w:rsidRPr="00156789">
              <w:rPr>
                <w:spacing w:val="-3"/>
                <w:sz w:val="24"/>
                <w:lang w:val="ru-RU"/>
              </w:rPr>
              <w:t xml:space="preserve"> </w:t>
            </w:r>
            <w:r w:rsidRPr="00156789">
              <w:rPr>
                <w:sz w:val="24"/>
                <w:lang w:val="ru-RU"/>
              </w:rPr>
              <w:t>за</w:t>
            </w:r>
            <w:r w:rsidRPr="00156789">
              <w:rPr>
                <w:spacing w:val="-4"/>
                <w:sz w:val="24"/>
                <w:lang w:val="ru-RU"/>
              </w:rPr>
              <w:t xml:space="preserve"> </w:t>
            </w:r>
            <w:r w:rsidRPr="00156789">
              <w:rPr>
                <w:sz w:val="24"/>
                <w:lang w:val="ru-RU"/>
              </w:rPr>
              <w:t>курс</w:t>
            </w:r>
            <w:r w:rsidRPr="00156789">
              <w:rPr>
                <w:spacing w:val="-7"/>
                <w:sz w:val="24"/>
                <w:lang w:val="ru-RU"/>
              </w:rPr>
              <w:t xml:space="preserve"> </w:t>
            </w:r>
            <w:r w:rsidRPr="00156789">
              <w:rPr>
                <w:sz w:val="24"/>
                <w:lang w:val="ru-RU"/>
              </w:rPr>
              <w:t>физики</w:t>
            </w:r>
            <w:r>
              <w:rPr>
                <w:sz w:val="24"/>
                <w:lang w:val="ru-RU"/>
              </w:rPr>
              <w:t xml:space="preserve"> </w:t>
            </w:r>
            <w:r w:rsidRPr="00156789">
              <w:rPr>
                <w:sz w:val="24"/>
                <w:lang w:val="ru-RU"/>
              </w:rPr>
              <w:t>7-9</w:t>
            </w:r>
            <w:r w:rsidRPr="00156789">
              <w:rPr>
                <w:spacing w:val="-1"/>
                <w:sz w:val="24"/>
                <w:lang w:val="ru-RU"/>
              </w:rPr>
              <w:t xml:space="preserve"> </w:t>
            </w:r>
            <w:r w:rsidRPr="00156789">
              <w:rPr>
                <w:sz w:val="24"/>
                <w:lang w:val="ru-RU"/>
              </w:rPr>
              <w:t>классов.</w:t>
            </w:r>
          </w:p>
        </w:tc>
        <w:tc>
          <w:tcPr>
            <w:tcW w:w="1126" w:type="dxa"/>
          </w:tcPr>
          <w:p w:rsidR="00156789" w:rsidRDefault="00156789" w:rsidP="00156789">
            <w:pPr>
              <w:pStyle w:val="TableParagraph"/>
              <w:spacing w:before="17"/>
              <w:ind w:left="252" w:right="252"/>
              <w:jc w:val="center"/>
              <w:rPr>
                <w:sz w:val="24"/>
              </w:rPr>
            </w:pPr>
            <w:r>
              <w:rPr>
                <w:sz w:val="24"/>
              </w:rPr>
              <w:t>19.05</w:t>
            </w:r>
          </w:p>
        </w:tc>
        <w:tc>
          <w:tcPr>
            <w:tcW w:w="1128" w:type="dxa"/>
          </w:tcPr>
          <w:p w:rsidR="00156789" w:rsidRDefault="00156789" w:rsidP="00156789">
            <w:pPr>
              <w:pStyle w:val="TableParagraph"/>
              <w:rPr>
                <w:sz w:val="24"/>
              </w:rPr>
            </w:pPr>
          </w:p>
        </w:tc>
      </w:tr>
    </w:tbl>
    <w:p w:rsidR="00EC5068" w:rsidRDefault="00C203CF" w:rsidP="00C203CF">
      <w:pPr>
        <w:pStyle w:val="af0"/>
        <w:tabs>
          <w:tab w:val="left" w:pos="2143"/>
          <w:tab w:val="center" w:pos="4677"/>
        </w:tabs>
        <w:spacing w:after="0" w:afterAutospacing="0"/>
        <w:rPr>
          <w:rFonts w:eastAsia="Calibri"/>
          <w:b/>
        </w:rPr>
      </w:pPr>
      <w:r>
        <w:rPr>
          <w:rFonts w:eastAsia="Calibri"/>
          <w:b/>
        </w:rPr>
        <w:t xml:space="preserve">                                     </w:t>
      </w:r>
      <w:r w:rsidR="00235833">
        <w:rPr>
          <w:rFonts w:eastAsia="Calibri"/>
          <w:b/>
        </w:rPr>
        <w:t>6.</w:t>
      </w:r>
      <w:r w:rsidRPr="006E3AAF">
        <w:rPr>
          <w:rFonts w:eastAsia="Calibri"/>
          <w:b/>
        </w:rPr>
        <w:t xml:space="preserve"> </w:t>
      </w:r>
      <w:r>
        <w:rPr>
          <w:rFonts w:eastAsia="Calibri"/>
          <w:b/>
        </w:rPr>
        <w:t>О</w:t>
      </w:r>
      <w:r w:rsidRPr="006E3AAF">
        <w:rPr>
          <w:rFonts w:eastAsia="Calibri"/>
          <w:b/>
        </w:rPr>
        <w:t xml:space="preserve">ценочные материалы </w:t>
      </w:r>
    </w:p>
    <w:p w:rsidR="00C203CF" w:rsidRPr="002B254B" w:rsidRDefault="00C203CF" w:rsidP="002B254B">
      <w:pPr>
        <w:pStyle w:val="af0"/>
        <w:tabs>
          <w:tab w:val="left" w:pos="2143"/>
          <w:tab w:val="center" w:pos="4677"/>
        </w:tabs>
        <w:spacing w:before="0" w:beforeAutospacing="0" w:after="0" w:afterAutospacing="0"/>
      </w:pPr>
      <w:r w:rsidRPr="006E3AAF">
        <w:rPr>
          <w:rFonts w:eastAsia="Calibri"/>
          <w:b/>
        </w:rPr>
        <w:t xml:space="preserve"> </w:t>
      </w:r>
      <w:r w:rsidRPr="002B254B">
        <w:t>Физика 7класс. Методическое пособие к учебнику А.В. Пёрышкина / Филонович Н.В.-М: «Дрофа», 2016</w:t>
      </w:r>
    </w:p>
    <w:p w:rsidR="00C203CF" w:rsidRPr="002B254B" w:rsidRDefault="00C203CF" w:rsidP="002B254B">
      <w:pPr>
        <w:autoSpaceDE w:val="0"/>
        <w:autoSpaceDN w:val="0"/>
        <w:adjustRightInd w:val="0"/>
        <w:spacing w:after="0" w:line="240" w:lineRule="auto"/>
        <w:rPr>
          <w:rFonts w:ascii="Times New Roman" w:hAnsi="Times New Roman" w:cs="Times New Roman"/>
          <w:sz w:val="24"/>
          <w:szCs w:val="24"/>
        </w:rPr>
      </w:pPr>
      <w:r w:rsidRPr="002B254B">
        <w:rPr>
          <w:rFonts w:ascii="Times New Roman" w:hAnsi="Times New Roman" w:cs="Times New Roman"/>
          <w:sz w:val="24"/>
          <w:szCs w:val="24"/>
        </w:rPr>
        <w:t>Контрольные и самостоятельные работы по физике: 7класс: к учебнику А.В. Пёрышкина «Физика. 7 класс»/О.И.     Громцева–М.:  «Экзамен»,2020</w:t>
      </w:r>
    </w:p>
    <w:p w:rsidR="00C203CF" w:rsidRPr="002B254B" w:rsidRDefault="00C203CF" w:rsidP="002B254B">
      <w:pPr>
        <w:autoSpaceDE w:val="0"/>
        <w:autoSpaceDN w:val="0"/>
        <w:adjustRightInd w:val="0"/>
        <w:spacing w:after="0" w:line="240" w:lineRule="auto"/>
        <w:jc w:val="both"/>
        <w:rPr>
          <w:rFonts w:ascii="Times New Roman" w:hAnsi="Times New Roman" w:cs="Times New Roman"/>
          <w:sz w:val="24"/>
          <w:szCs w:val="24"/>
        </w:rPr>
      </w:pPr>
      <w:r w:rsidRPr="002B254B">
        <w:rPr>
          <w:rFonts w:ascii="Times New Roman" w:hAnsi="Times New Roman" w:cs="Times New Roman"/>
          <w:sz w:val="24"/>
          <w:szCs w:val="24"/>
        </w:rPr>
        <w:t>Тесты по физике: 7класс: к учебнику А.В. Пёрышкина «Физика. 7 класс»/ А.В. Чеботарёва –М.:  «Экзамен», 2016</w:t>
      </w:r>
    </w:p>
    <w:p w:rsidR="00C203CF" w:rsidRPr="002B254B" w:rsidRDefault="00C203CF" w:rsidP="002B254B">
      <w:pPr>
        <w:autoSpaceDE w:val="0"/>
        <w:autoSpaceDN w:val="0"/>
        <w:adjustRightInd w:val="0"/>
        <w:spacing w:after="0" w:line="240" w:lineRule="auto"/>
        <w:rPr>
          <w:rFonts w:ascii="Times New Roman" w:hAnsi="Times New Roman" w:cs="Times New Roman"/>
          <w:sz w:val="24"/>
          <w:szCs w:val="24"/>
        </w:rPr>
      </w:pPr>
      <w:r w:rsidRPr="002B254B">
        <w:rPr>
          <w:rFonts w:ascii="Times New Roman" w:hAnsi="Times New Roman" w:cs="Times New Roman"/>
          <w:sz w:val="24"/>
          <w:szCs w:val="24"/>
        </w:rPr>
        <w:t>Физика 8 класс. Методическое пособие к учебнику А.В. Пёрышкина / Филонович Н.В.-М: «Дрофа», 2016</w:t>
      </w:r>
    </w:p>
    <w:p w:rsidR="00C203CF" w:rsidRPr="002B254B" w:rsidRDefault="00C203CF" w:rsidP="002B254B">
      <w:pPr>
        <w:autoSpaceDE w:val="0"/>
        <w:autoSpaceDN w:val="0"/>
        <w:adjustRightInd w:val="0"/>
        <w:spacing w:after="0" w:line="240" w:lineRule="auto"/>
        <w:rPr>
          <w:rFonts w:ascii="Times New Roman" w:hAnsi="Times New Roman" w:cs="Times New Roman"/>
          <w:sz w:val="24"/>
          <w:szCs w:val="24"/>
        </w:rPr>
      </w:pPr>
      <w:r w:rsidRPr="002B254B">
        <w:rPr>
          <w:rFonts w:ascii="Times New Roman" w:hAnsi="Times New Roman" w:cs="Times New Roman"/>
          <w:sz w:val="24"/>
          <w:szCs w:val="24"/>
        </w:rPr>
        <w:t>Контрольные и самостоятельные работы по физике: 8класс: к учебнику А.В. Пёрышкина «Физика. 8 класс»/О.И.     Громцева–М.:  «Экзамен»,2020</w:t>
      </w:r>
    </w:p>
    <w:p w:rsidR="00C203CF" w:rsidRPr="002B254B" w:rsidRDefault="00C203CF" w:rsidP="002B254B">
      <w:pPr>
        <w:autoSpaceDE w:val="0"/>
        <w:autoSpaceDN w:val="0"/>
        <w:adjustRightInd w:val="0"/>
        <w:spacing w:after="0" w:line="240" w:lineRule="auto"/>
        <w:jc w:val="both"/>
        <w:rPr>
          <w:rFonts w:ascii="Times New Roman" w:hAnsi="Times New Roman" w:cs="Times New Roman"/>
          <w:sz w:val="24"/>
          <w:szCs w:val="24"/>
        </w:rPr>
      </w:pPr>
      <w:r w:rsidRPr="002B254B">
        <w:rPr>
          <w:rFonts w:ascii="Times New Roman" w:hAnsi="Times New Roman" w:cs="Times New Roman"/>
          <w:sz w:val="24"/>
          <w:szCs w:val="24"/>
        </w:rPr>
        <w:t>Тесты по физике: 8класс: к учебнику А.В. Пёрышкина «Физика. 8 класс»/ А.В. Чеботарёва –М.:  «Экзамен»,2016</w:t>
      </w:r>
    </w:p>
    <w:p w:rsidR="00C203CF" w:rsidRPr="002B254B" w:rsidRDefault="00C203CF" w:rsidP="002B254B">
      <w:pPr>
        <w:autoSpaceDE w:val="0"/>
        <w:autoSpaceDN w:val="0"/>
        <w:adjustRightInd w:val="0"/>
        <w:spacing w:after="0" w:line="240" w:lineRule="auto"/>
        <w:rPr>
          <w:rFonts w:ascii="Times New Roman" w:hAnsi="Times New Roman" w:cs="Times New Roman"/>
          <w:sz w:val="24"/>
          <w:szCs w:val="24"/>
        </w:rPr>
      </w:pPr>
      <w:r w:rsidRPr="002B254B">
        <w:rPr>
          <w:rFonts w:ascii="Times New Roman" w:hAnsi="Times New Roman" w:cs="Times New Roman"/>
          <w:sz w:val="24"/>
          <w:szCs w:val="24"/>
        </w:rPr>
        <w:t>Физика 9 класс. Методическое пособие к учебнику А.В. Пёрышкина. Филонович Н.В.-М: «Дрофа», 2016</w:t>
      </w:r>
    </w:p>
    <w:p w:rsidR="00C203CF" w:rsidRPr="002B254B" w:rsidRDefault="00C203CF" w:rsidP="002B254B">
      <w:pPr>
        <w:autoSpaceDE w:val="0"/>
        <w:autoSpaceDN w:val="0"/>
        <w:adjustRightInd w:val="0"/>
        <w:spacing w:after="0" w:line="240" w:lineRule="auto"/>
        <w:rPr>
          <w:rFonts w:ascii="Times New Roman" w:hAnsi="Times New Roman" w:cs="Times New Roman"/>
          <w:sz w:val="24"/>
          <w:szCs w:val="24"/>
        </w:rPr>
      </w:pPr>
      <w:r w:rsidRPr="002B254B">
        <w:rPr>
          <w:rFonts w:ascii="Times New Roman" w:hAnsi="Times New Roman" w:cs="Times New Roman"/>
          <w:sz w:val="24"/>
          <w:szCs w:val="24"/>
        </w:rPr>
        <w:t xml:space="preserve">  Тесты по физике: 9класс: к учебнику А.В. Пёрышкина «Физика. 9 класс»/О.И.     Громцева–М.:  «Экзамен»,2017</w:t>
      </w:r>
    </w:p>
    <w:p w:rsidR="00C203CF" w:rsidRPr="002B254B" w:rsidRDefault="00C203CF" w:rsidP="002B254B">
      <w:pPr>
        <w:autoSpaceDE w:val="0"/>
        <w:autoSpaceDN w:val="0"/>
        <w:adjustRightInd w:val="0"/>
        <w:spacing w:after="0" w:line="240" w:lineRule="auto"/>
        <w:rPr>
          <w:rFonts w:ascii="Times New Roman" w:hAnsi="Times New Roman" w:cs="Times New Roman"/>
          <w:sz w:val="24"/>
          <w:szCs w:val="24"/>
        </w:rPr>
      </w:pPr>
      <w:r w:rsidRPr="002B254B">
        <w:rPr>
          <w:rFonts w:ascii="Times New Roman" w:hAnsi="Times New Roman" w:cs="Times New Roman"/>
          <w:sz w:val="24"/>
          <w:szCs w:val="24"/>
        </w:rPr>
        <w:t>Контрольные и самостоятельные работы по физике: 9класс: к учебнику А.В. Пёрышкина «Физика. 9 класс»/О.И.     Громцева–М.:  «Экзамен»,2020</w:t>
      </w:r>
    </w:p>
    <w:p w:rsidR="00C203CF" w:rsidRPr="002B254B" w:rsidRDefault="00C203CF" w:rsidP="002B254B">
      <w:pPr>
        <w:shd w:val="clear" w:color="auto" w:fill="FFFFFF"/>
        <w:spacing w:after="0" w:line="240" w:lineRule="auto"/>
        <w:ind w:left="-567"/>
        <w:jc w:val="center"/>
        <w:rPr>
          <w:rFonts w:ascii="Times New Roman" w:eastAsia="Times New Roman" w:hAnsi="Times New Roman" w:cs="Times New Roman"/>
          <w:bCs/>
          <w:color w:val="333333"/>
          <w:sz w:val="24"/>
          <w:szCs w:val="24"/>
        </w:rPr>
      </w:pPr>
      <w:r w:rsidRPr="002B254B">
        <w:rPr>
          <w:rFonts w:ascii="Times New Roman" w:eastAsia="Times New Roman" w:hAnsi="Times New Roman" w:cs="Times New Roman"/>
          <w:bCs/>
          <w:color w:val="333333"/>
          <w:sz w:val="24"/>
          <w:szCs w:val="24"/>
        </w:rPr>
        <w:t xml:space="preserve">                  </w:t>
      </w:r>
    </w:p>
    <w:p w:rsidR="00235833" w:rsidRPr="002B254B" w:rsidRDefault="00235833" w:rsidP="002B254B">
      <w:pPr>
        <w:shd w:val="clear" w:color="auto" w:fill="FFFFFF"/>
        <w:spacing w:line="240" w:lineRule="auto"/>
        <w:ind w:left="-567"/>
        <w:jc w:val="center"/>
        <w:rPr>
          <w:rFonts w:ascii="Times New Roman" w:hAnsi="Times New Roman" w:cs="Times New Roman"/>
          <w:b/>
          <w:sz w:val="24"/>
          <w:szCs w:val="24"/>
        </w:rPr>
      </w:pPr>
      <w:r w:rsidRPr="002B254B">
        <w:rPr>
          <w:rFonts w:ascii="Times New Roman" w:hAnsi="Times New Roman" w:cs="Times New Roman"/>
          <w:b/>
          <w:sz w:val="24"/>
          <w:szCs w:val="24"/>
        </w:rPr>
        <w:t>7. Учебно-методическое обеспечение</w:t>
      </w:r>
    </w:p>
    <w:p w:rsidR="00235833" w:rsidRPr="002B254B" w:rsidRDefault="00E15DF1" w:rsidP="002B254B">
      <w:pPr>
        <w:shd w:val="clear" w:color="auto" w:fill="FFFFFF"/>
        <w:spacing w:after="0" w:line="240" w:lineRule="auto"/>
        <w:ind w:left="-567"/>
        <w:rPr>
          <w:rFonts w:ascii="Times New Roman" w:hAnsi="Times New Roman" w:cs="Times New Roman"/>
          <w:sz w:val="24"/>
          <w:szCs w:val="24"/>
        </w:rPr>
      </w:pPr>
      <w:r w:rsidRPr="002B254B">
        <w:rPr>
          <w:rFonts w:ascii="Times New Roman" w:hAnsi="Times New Roman" w:cs="Times New Roman"/>
          <w:sz w:val="24"/>
          <w:szCs w:val="24"/>
        </w:rPr>
        <w:lastRenderedPageBreak/>
        <w:t xml:space="preserve">  </w:t>
      </w:r>
      <w:r w:rsidR="002B254B">
        <w:rPr>
          <w:rFonts w:ascii="Times New Roman" w:hAnsi="Times New Roman" w:cs="Times New Roman"/>
          <w:sz w:val="24"/>
          <w:szCs w:val="24"/>
        </w:rPr>
        <w:t xml:space="preserve">        </w:t>
      </w:r>
      <w:r w:rsidR="00235833" w:rsidRPr="002B254B">
        <w:rPr>
          <w:rFonts w:ascii="Times New Roman" w:hAnsi="Times New Roman" w:cs="Times New Roman"/>
          <w:sz w:val="24"/>
          <w:szCs w:val="24"/>
        </w:rPr>
        <w:t>Физика: учебник для 7 класса / Перышкин А.В.– М.: «Дрофа», 2016 г.</w:t>
      </w:r>
    </w:p>
    <w:p w:rsidR="00235833" w:rsidRPr="002B254B" w:rsidRDefault="00EC5068" w:rsidP="002B254B">
      <w:pPr>
        <w:shd w:val="clear" w:color="auto" w:fill="FFFFFF"/>
        <w:spacing w:after="0" w:line="240" w:lineRule="auto"/>
        <w:ind w:left="-567"/>
        <w:rPr>
          <w:rFonts w:ascii="Times New Roman" w:hAnsi="Times New Roman" w:cs="Times New Roman"/>
          <w:sz w:val="24"/>
          <w:szCs w:val="24"/>
        </w:rPr>
      </w:pPr>
      <w:r w:rsidRPr="002B254B">
        <w:rPr>
          <w:rFonts w:ascii="Times New Roman" w:hAnsi="Times New Roman" w:cs="Times New Roman"/>
          <w:sz w:val="24"/>
          <w:szCs w:val="24"/>
        </w:rPr>
        <w:t xml:space="preserve"> </w:t>
      </w:r>
      <w:r w:rsidR="00235833" w:rsidRPr="002B254B">
        <w:rPr>
          <w:rFonts w:ascii="Times New Roman" w:hAnsi="Times New Roman" w:cs="Times New Roman"/>
          <w:sz w:val="24"/>
          <w:szCs w:val="24"/>
        </w:rPr>
        <w:t xml:space="preserve"> </w:t>
      </w:r>
      <w:r w:rsidR="002B254B">
        <w:rPr>
          <w:rFonts w:ascii="Times New Roman" w:hAnsi="Times New Roman" w:cs="Times New Roman"/>
          <w:sz w:val="24"/>
          <w:szCs w:val="24"/>
        </w:rPr>
        <w:t xml:space="preserve">        </w:t>
      </w:r>
      <w:r w:rsidR="00235833" w:rsidRPr="002B254B">
        <w:rPr>
          <w:rFonts w:ascii="Times New Roman" w:hAnsi="Times New Roman" w:cs="Times New Roman"/>
          <w:sz w:val="24"/>
          <w:szCs w:val="24"/>
        </w:rPr>
        <w:t xml:space="preserve">Физика: учебник для 8 класса / Перышкин А.В.– М.: «Дрофа», 2016 г. </w:t>
      </w:r>
    </w:p>
    <w:p w:rsidR="00235833" w:rsidRPr="002B254B" w:rsidRDefault="002B254B" w:rsidP="002B254B">
      <w:pPr>
        <w:shd w:val="clear" w:color="auto" w:fill="FFFFFF"/>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EC5068" w:rsidRPr="002B254B">
        <w:rPr>
          <w:rFonts w:ascii="Times New Roman" w:hAnsi="Times New Roman" w:cs="Times New Roman"/>
          <w:sz w:val="24"/>
          <w:szCs w:val="24"/>
        </w:rPr>
        <w:t xml:space="preserve"> </w:t>
      </w:r>
      <w:r w:rsidR="00235833" w:rsidRPr="002B254B">
        <w:rPr>
          <w:rFonts w:ascii="Times New Roman" w:hAnsi="Times New Roman" w:cs="Times New Roman"/>
          <w:sz w:val="24"/>
          <w:szCs w:val="24"/>
        </w:rPr>
        <w:t xml:space="preserve">Физика: учебник для 9 класса / Перышкин А.В.– М.: «Дрофа», 2017 г. </w:t>
      </w:r>
    </w:p>
    <w:p w:rsidR="00235833" w:rsidRPr="002B254B" w:rsidRDefault="002B254B" w:rsidP="002B254B">
      <w:pPr>
        <w:shd w:val="clear" w:color="auto" w:fill="FFFFFF"/>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235833" w:rsidRPr="002B254B">
        <w:rPr>
          <w:rFonts w:ascii="Times New Roman" w:hAnsi="Times New Roman" w:cs="Times New Roman"/>
          <w:sz w:val="24"/>
          <w:szCs w:val="24"/>
        </w:rPr>
        <w:t xml:space="preserve">Сборник задач по физике. 7-9 классы/Перышкин А.В.-М.: «Экзамен», 2017 г. </w:t>
      </w:r>
    </w:p>
    <w:p w:rsidR="002B254B" w:rsidRDefault="002B254B" w:rsidP="002B254B">
      <w:pPr>
        <w:shd w:val="clear" w:color="auto" w:fill="FFFFFF"/>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235833" w:rsidRPr="002B254B">
        <w:rPr>
          <w:rFonts w:ascii="Times New Roman" w:hAnsi="Times New Roman" w:cs="Times New Roman"/>
          <w:sz w:val="24"/>
          <w:szCs w:val="24"/>
        </w:rPr>
        <w:t xml:space="preserve">Тетрадь для лабораторных работ по физике к учебнику А.В. Перышкина «Физика. 7 класс». </w:t>
      </w:r>
      <w:r>
        <w:rPr>
          <w:rFonts w:ascii="Times New Roman" w:hAnsi="Times New Roman" w:cs="Times New Roman"/>
          <w:sz w:val="24"/>
          <w:szCs w:val="24"/>
        </w:rPr>
        <w:t xml:space="preserve">      </w:t>
      </w:r>
    </w:p>
    <w:p w:rsidR="00235833" w:rsidRPr="002B254B" w:rsidRDefault="002B254B" w:rsidP="002B254B">
      <w:pPr>
        <w:shd w:val="clear" w:color="auto" w:fill="FFFFFF"/>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235833" w:rsidRPr="002B254B">
        <w:rPr>
          <w:rFonts w:ascii="Times New Roman" w:hAnsi="Times New Roman" w:cs="Times New Roman"/>
          <w:sz w:val="24"/>
          <w:szCs w:val="24"/>
        </w:rPr>
        <w:t>Н.В. Филонович, А.Г. Восканян- М: «Дрофа», 2015 г</w:t>
      </w:r>
    </w:p>
    <w:p w:rsidR="002B254B" w:rsidRDefault="002B254B" w:rsidP="00EC5068">
      <w:pPr>
        <w:shd w:val="clear" w:color="auto" w:fill="FFFFFF"/>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235833" w:rsidRPr="00235833">
        <w:rPr>
          <w:rFonts w:ascii="Times New Roman" w:hAnsi="Times New Roman" w:cs="Times New Roman"/>
          <w:sz w:val="24"/>
          <w:szCs w:val="24"/>
        </w:rPr>
        <w:t xml:space="preserve">Тетрадь для лабораторных работ по физике к учебнику А.В. Перышкина «Физика. 8 класс». </w:t>
      </w:r>
      <w:r>
        <w:rPr>
          <w:rFonts w:ascii="Times New Roman" w:hAnsi="Times New Roman" w:cs="Times New Roman"/>
          <w:sz w:val="24"/>
          <w:szCs w:val="24"/>
        </w:rPr>
        <w:t xml:space="preserve"> </w:t>
      </w:r>
    </w:p>
    <w:p w:rsidR="00235833" w:rsidRDefault="002B254B" w:rsidP="00EC5068">
      <w:pPr>
        <w:shd w:val="clear" w:color="auto" w:fill="FFFFFF"/>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235833" w:rsidRPr="00235833">
        <w:rPr>
          <w:rFonts w:ascii="Times New Roman" w:hAnsi="Times New Roman" w:cs="Times New Roman"/>
          <w:sz w:val="24"/>
          <w:szCs w:val="24"/>
        </w:rPr>
        <w:t xml:space="preserve">Н.В. Филонович, А.Г. Восканян- М: «Дрофа», 2015 г </w:t>
      </w:r>
    </w:p>
    <w:p w:rsidR="00235833" w:rsidRDefault="00235833" w:rsidP="002B254B">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Фи</w:t>
      </w:r>
      <w:r w:rsidRPr="00235833">
        <w:rPr>
          <w:rFonts w:ascii="Times New Roman" w:hAnsi="Times New Roman" w:cs="Times New Roman"/>
          <w:sz w:val="24"/>
          <w:szCs w:val="24"/>
        </w:rPr>
        <w:t xml:space="preserve">зика. Рабочая тетрадь. 7 класс (авторы А.В. </w:t>
      </w:r>
      <w:r>
        <w:rPr>
          <w:rFonts w:ascii="Times New Roman" w:hAnsi="Times New Roman" w:cs="Times New Roman"/>
          <w:sz w:val="24"/>
          <w:szCs w:val="24"/>
        </w:rPr>
        <w:t>Перышкин). Физика. И: «Экзамен».</w:t>
      </w:r>
    </w:p>
    <w:p w:rsidR="00235833" w:rsidRDefault="00AD65F2" w:rsidP="00EC5068">
      <w:pPr>
        <w:shd w:val="clear" w:color="auto" w:fill="FFFFFF"/>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235833" w:rsidRPr="00235833">
        <w:rPr>
          <w:rFonts w:ascii="Times New Roman" w:hAnsi="Times New Roman" w:cs="Times New Roman"/>
          <w:sz w:val="24"/>
          <w:szCs w:val="24"/>
        </w:rPr>
        <w:t>Дидактические материалы. 7 класс (авторы А. Е. Марон, Е. А. Марон).</w:t>
      </w:r>
    </w:p>
    <w:p w:rsidR="00235833" w:rsidRDefault="00AD65F2" w:rsidP="00EC5068">
      <w:pPr>
        <w:shd w:val="clear" w:color="auto" w:fill="FFFFFF"/>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235833" w:rsidRPr="00235833">
        <w:rPr>
          <w:rFonts w:ascii="Times New Roman" w:hAnsi="Times New Roman" w:cs="Times New Roman"/>
          <w:sz w:val="24"/>
          <w:szCs w:val="24"/>
        </w:rPr>
        <w:t>Физика. Дидактические материалы. 8 класс (авторы А. Е. Марон, Е. А. Марон</w:t>
      </w:r>
      <w:r w:rsidR="00235833">
        <w:rPr>
          <w:rFonts w:ascii="Times New Roman" w:hAnsi="Times New Roman" w:cs="Times New Roman"/>
          <w:sz w:val="24"/>
          <w:szCs w:val="24"/>
        </w:rPr>
        <w:t>.</w:t>
      </w:r>
    </w:p>
    <w:p w:rsidR="00AD65F2" w:rsidRDefault="00AD65F2" w:rsidP="00EC5068">
      <w:pPr>
        <w:shd w:val="clear" w:color="auto" w:fill="FFFFFF"/>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235833" w:rsidRPr="00235833">
        <w:rPr>
          <w:rFonts w:ascii="Times New Roman" w:hAnsi="Times New Roman" w:cs="Times New Roman"/>
          <w:sz w:val="24"/>
          <w:szCs w:val="24"/>
        </w:rPr>
        <w:t xml:space="preserve">Сборник вопросов и задач по физике 7-9 (автор А.Е. Марон, С.В. Позойский, Е.А. Марон) И: </w:t>
      </w:r>
      <w:r>
        <w:rPr>
          <w:rFonts w:ascii="Times New Roman" w:hAnsi="Times New Roman" w:cs="Times New Roman"/>
          <w:sz w:val="24"/>
          <w:szCs w:val="24"/>
        </w:rPr>
        <w:t xml:space="preserve">   </w:t>
      </w:r>
    </w:p>
    <w:p w:rsidR="00C203CF" w:rsidRPr="006E3AAF" w:rsidRDefault="00AD65F2" w:rsidP="00EC5068">
      <w:pPr>
        <w:shd w:val="clear" w:color="auto" w:fill="FFFFFF"/>
        <w:spacing w:after="0"/>
        <w:ind w:left="-567"/>
        <w:jc w:val="both"/>
        <w:rPr>
          <w:rFonts w:ascii="Times New Roman" w:eastAsia="Times New Roman" w:hAnsi="Times New Roman" w:cs="Times New Roman"/>
          <w:b/>
          <w:bCs/>
          <w:color w:val="333333"/>
        </w:rPr>
      </w:pPr>
      <w:r>
        <w:rPr>
          <w:rFonts w:ascii="Times New Roman" w:hAnsi="Times New Roman" w:cs="Times New Roman"/>
          <w:sz w:val="24"/>
          <w:szCs w:val="24"/>
        </w:rPr>
        <w:t xml:space="preserve">         </w:t>
      </w:r>
      <w:r w:rsidR="00235833" w:rsidRPr="00235833">
        <w:rPr>
          <w:rFonts w:ascii="Times New Roman" w:hAnsi="Times New Roman" w:cs="Times New Roman"/>
          <w:sz w:val="24"/>
          <w:szCs w:val="24"/>
        </w:rPr>
        <w:t>«Просвещение</w:t>
      </w:r>
      <w:r w:rsidR="00235833">
        <w:t>»</w:t>
      </w:r>
    </w:p>
    <w:p w:rsidR="00C203CF" w:rsidRPr="006E3AAF" w:rsidRDefault="00C203CF" w:rsidP="00EC5068">
      <w:pPr>
        <w:shd w:val="clear" w:color="auto" w:fill="FFFFFF"/>
        <w:spacing w:after="0"/>
        <w:ind w:left="-567"/>
        <w:jc w:val="center"/>
        <w:rPr>
          <w:rFonts w:ascii="Times New Roman" w:eastAsia="Times New Roman" w:hAnsi="Times New Roman" w:cs="Times New Roman"/>
          <w:b/>
          <w:bCs/>
          <w:color w:val="333333"/>
        </w:rPr>
      </w:pPr>
    </w:p>
    <w:p w:rsidR="006F0CC0" w:rsidRPr="002539E0" w:rsidRDefault="006F0CC0" w:rsidP="006F0CC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8</w:t>
      </w:r>
      <w:r w:rsidRPr="002539E0">
        <w:rPr>
          <w:rFonts w:ascii="Times New Roman" w:eastAsia="Calibri" w:hAnsi="Times New Roman" w:cs="Times New Roman"/>
          <w:b/>
          <w:sz w:val="24"/>
          <w:szCs w:val="24"/>
        </w:rPr>
        <w:t>.Лист корректировки рабочей программы (календарно-тематического планирования)</w:t>
      </w:r>
    </w:p>
    <w:p w:rsidR="006F0CC0" w:rsidRPr="002539E0" w:rsidRDefault="006F0CC0" w:rsidP="006F0CC0">
      <w:pPr>
        <w:spacing w:after="0" w:line="240" w:lineRule="auto"/>
        <w:rPr>
          <w:rFonts w:ascii="Times New Roman" w:eastAsia="Calibri" w:hAnsi="Times New Roman" w:cs="Times New Roman"/>
          <w:b/>
          <w:sz w:val="24"/>
          <w:szCs w:val="24"/>
        </w:rPr>
      </w:pPr>
      <w:r w:rsidRPr="002539E0">
        <w:rPr>
          <w:rFonts w:ascii="Times New Roman" w:eastAsia="Calibri" w:hAnsi="Times New Roman" w:cs="Times New Roman"/>
          <w:b/>
          <w:sz w:val="24"/>
          <w:szCs w:val="24"/>
        </w:rPr>
        <w:t xml:space="preserve">                                                           2020-2021 учебный год</w:t>
      </w:r>
    </w:p>
    <w:p w:rsidR="006F0CC0" w:rsidRPr="002539E0" w:rsidRDefault="006F0CC0" w:rsidP="006F0CC0">
      <w:pPr>
        <w:spacing w:after="0" w:line="240" w:lineRule="auto"/>
        <w:jc w:val="both"/>
        <w:rPr>
          <w:rFonts w:ascii="Times New Roman" w:eastAsia="Calibri" w:hAnsi="Times New Roman" w:cs="Times New Roman"/>
          <w:sz w:val="24"/>
          <w:szCs w:val="24"/>
        </w:rPr>
      </w:pPr>
      <w:r w:rsidRPr="002539E0">
        <w:rPr>
          <w:rFonts w:ascii="Times New Roman" w:eastAsia="Calibri" w:hAnsi="Times New Roman" w:cs="Times New Roman"/>
          <w:sz w:val="24"/>
          <w:szCs w:val="24"/>
        </w:rPr>
        <w:t xml:space="preserve">Предмет: </w:t>
      </w:r>
    </w:p>
    <w:p w:rsidR="006F0CC0" w:rsidRPr="002539E0" w:rsidRDefault="006F0CC0" w:rsidP="006F0CC0">
      <w:pPr>
        <w:spacing w:after="0" w:line="240" w:lineRule="auto"/>
        <w:jc w:val="both"/>
        <w:rPr>
          <w:rFonts w:ascii="Times New Roman" w:eastAsia="Calibri" w:hAnsi="Times New Roman" w:cs="Times New Roman"/>
          <w:sz w:val="24"/>
          <w:szCs w:val="24"/>
        </w:rPr>
      </w:pPr>
      <w:r w:rsidRPr="002539E0">
        <w:rPr>
          <w:rFonts w:ascii="Times New Roman" w:eastAsia="Calibri" w:hAnsi="Times New Roman" w:cs="Times New Roman"/>
          <w:sz w:val="24"/>
          <w:szCs w:val="24"/>
        </w:rPr>
        <w:t xml:space="preserve">Класс </w:t>
      </w:r>
    </w:p>
    <w:p w:rsidR="006F0CC0" w:rsidRPr="002539E0" w:rsidRDefault="006F0CC0" w:rsidP="006F0CC0">
      <w:pPr>
        <w:spacing w:after="0" w:line="240" w:lineRule="auto"/>
        <w:jc w:val="both"/>
        <w:rPr>
          <w:rFonts w:ascii="Times New Roman" w:eastAsia="Calibri" w:hAnsi="Times New Roman" w:cs="Times New Roman"/>
          <w:sz w:val="24"/>
          <w:szCs w:val="24"/>
        </w:rPr>
      </w:pPr>
      <w:r w:rsidRPr="002539E0">
        <w:rPr>
          <w:rFonts w:ascii="Times New Roman" w:eastAsia="Calibri" w:hAnsi="Times New Roman" w:cs="Times New Roman"/>
          <w:sz w:val="24"/>
          <w:szCs w:val="24"/>
        </w:rPr>
        <w:t xml:space="preserve">Учитель </w:t>
      </w:r>
    </w:p>
    <w:tbl>
      <w:tblPr>
        <w:tblStyle w:val="af1"/>
        <w:tblW w:w="9166" w:type="dxa"/>
        <w:tblLayout w:type="fixed"/>
        <w:tblLook w:val="04A0" w:firstRow="1" w:lastRow="0" w:firstColumn="1" w:lastColumn="0" w:noHBand="0" w:noVBand="1"/>
      </w:tblPr>
      <w:tblGrid>
        <w:gridCol w:w="832"/>
        <w:gridCol w:w="1984"/>
        <w:gridCol w:w="1023"/>
        <w:gridCol w:w="1514"/>
        <w:gridCol w:w="1970"/>
        <w:gridCol w:w="1843"/>
      </w:tblGrid>
      <w:tr w:rsidR="006F0CC0" w:rsidRPr="002539E0" w:rsidTr="006F0CC0">
        <w:trPr>
          <w:trHeight w:val="422"/>
        </w:trPr>
        <w:tc>
          <w:tcPr>
            <w:tcW w:w="832" w:type="dxa"/>
            <w:vMerge w:val="restart"/>
          </w:tcPr>
          <w:p w:rsidR="006F0CC0" w:rsidRPr="002539E0" w:rsidRDefault="006F0CC0" w:rsidP="00DA4D8D">
            <w:pPr>
              <w:jc w:val="both"/>
              <w:rPr>
                <w:rFonts w:ascii="Times New Roman" w:hAnsi="Times New Roman"/>
                <w:sz w:val="24"/>
                <w:szCs w:val="24"/>
              </w:rPr>
            </w:pPr>
            <w:r w:rsidRPr="002539E0">
              <w:rPr>
                <w:rFonts w:ascii="Times New Roman" w:hAnsi="Times New Roman"/>
                <w:sz w:val="24"/>
                <w:szCs w:val="24"/>
              </w:rPr>
              <w:t>№ урока</w:t>
            </w:r>
          </w:p>
        </w:tc>
        <w:tc>
          <w:tcPr>
            <w:tcW w:w="1984" w:type="dxa"/>
            <w:vMerge w:val="restart"/>
          </w:tcPr>
          <w:p w:rsidR="006F0CC0" w:rsidRPr="002539E0" w:rsidRDefault="006F0CC0" w:rsidP="00DA4D8D">
            <w:pPr>
              <w:jc w:val="both"/>
              <w:rPr>
                <w:rFonts w:ascii="Times New Roman" w:hAnsi="Times New Roman"/>
                <w:sz w:val="24"/>
                <w:szCs w:val="24"/>
              </w:rPr>
            </w:pPr>
            <w:r w:rsidRPr="002539E0">
              <w:rPr>
                <w:rFonts w:ascii="Times New Roman" w:hAnsi="Times New Roman"/>
                <w:sz w:val="24"/>
                <w:szCs w:val="24"/>
              </w:rPr>
              <w:t>Тема</w:t>
            </w:r>
          </w:p>
        </w:tc>
        <w:tc>
          <w:tcPr>
            <w:tcW w:w="2537" w:type="dxa"/>
            <w:gridSpan w:val="2"/>
          </w:tcPr>
          <w:p w:rsidR="006F0CC0" w:rsidRPr="002539E0" w:rsidRDefault="006F0CC0" w:rsidP="00DA4D8D">
            <w:pPr>
              <w:jc w:val="both"/>
              <w:rPr>
                <w:rFonts w:ascii="Times New Roman" w:hAnsi="Times New Roman"/>
                <w:sz w:val="24"/>
                <w:szCs w:val="24"/>
              </w:rPr>
            </w:pPr>
            <w:r w:rsidRPr="002539E0">
              <w:rPr>
                <w:rFonts w:ascii="Times New Roman" w:hAnsi="Times New Roman"/>
                <w:sz w:val="24"/>
                <w:szCs w:val="24"/>
              </w:rPr>
              <w:t>Количество часов</w:t>
            </w:r>
          </w:p>
        </w:tc>
        <w:tc>
          <w:tcPr>
            <w:tcW w:w="1970" w:type="dxa"/>
            <w:vMerge w:val="restart"/>
          </w:tcPr>
          <w:p w:rsidR="006F0CC0" w:rsidRPr="002539E0" w:rsidRDefault="006F0CC0" w:rsidP="00DA4D8D">
            <w:pPr>
              <w:jc w:val="both"/>
              <w:rPr>
                <w:rFonts w:ascii="Times New Roman" w:hAnsi="Times New Roman"/>
                <w:sz w:val="24"/>
                <w:szCs w:val="24"/>
              </w:rPr>
            </w:pPr>
            <w:r w:rsidRPr="002539E0">
              <w:rPr>
                <w:rFonts w:ascii="Times New Roman" w:hAnsi="Times New Roman"/>
                <w:sz w:val="24"/>
                <w:szCs w:val="24"/>
              </w:rPr>
              <w:t>Причина корректировки</w:t>
            </w:r>
          </w:p>
        </w:tc>
        <w:tc>
          <w:tcPr>
            <w:tcW w:w="1843" w:type="dxa"/>
            <w:vMerge w:val="restart"/>
          </w:tcPr>
          <w:p w:rsidR="006F0CC0" w:rsidRPr="002539E0" w:rsidRDefault="006F0CC0" w:rsidP="00DA4D8D">
            <w:pPr>
              <w:jc w:val="both"/>
              <w:rPr>
                <w:rFonts w:ascii="Times New Roman" w:hAnsi="Times New Roman"/>
                <w:sz w:val="24"/>
                <w:szCs w:val="24"/>
              </w:rPr>
            </w:pPr>
            <w:r w:rsidRPr="002539E0">
              <w:rPr>
                <w:rFonts w:ascii="Times New Roman" w:hAnsi="Times New Roman"/>
                <w:sz w:val="24"/>
                <w:szCs w:val="24"/>
              </w:rPr>
              <w:t>Способ корректировки</w:t>
            </w:r>
          </w:p>
        </w:tc>
      </w:tr>
      <w:tr w:rsidR="006F0CC0" w:rsidRPr="002539E0" w:rsidTr="006F0CC0">
        <w:trPr>
          <w:trHeight w:val="421"/>
        </w:trPr>
        <w:tc>
          <w:tcPr>
            <w:tcW w:w="832" w:type="dxa"/>
            <w:vMerge/>
          </w:tcPr>
          <w:p w:rsidR="006F0CC0" w:rsidRPr="002539E0" w:rsidRDefault="006F0CC0" w:rsidP="00DA4D8D">
            <w:pPr>
              <w:jc w:val="both"/>
              <w:rPr>
                <w:rFonts w:ascii="Times New Roman" w:hAnsi="Times New Roman"/>
                <w:sz w:val="24"/>
                <w:szCs w:val="24"/>
              </w:rPr>
            </w:pPr>
          </w:p>
        </w:tc>
        <w:tc>
          <w:tcPr>
            <w:tcW w:w="1984" w:type="dxa"/>
            <w:vMerge/>
          </w:tcPr>
          <w:p w:rsidR="006F0CC0" w:rsidRPr="002539E0" w:rsidRDefault="006F0CC0" w:rsidP="00DA4D8D">
            <w:pPr>
              <w:jc w:val="both"/>
              <w:rPr>
                <w:rFonts w:ascii="Times New Roman" w:hAnsi="Times New Roman"/>
                <w:sz w:val="24"/>
                <w:szCs w:val="24"/>
              </w:rPr>
            </w:pPr>
          </w:p>
        </w:tc>
        <w:tc>
          <w:tcPr>
            <w:tcW w:w="1023" w:type="dxa"/>
          </w:tcPr>
          <w:p w:rsidR="006F0CC0" w:rsidRPr="002539E0" w:rsidRDefault="006F0CC0" w:rsidP="00DA4D8D">
            <w:pPr>
              <w:jc w:val="center"/>
              <w:rPr>
                <w:rFonts w:ascii="Times New Roman" w:hAnsi="Times New Roman"/>
                <w:sz w:val="24"/>
                <w:szCs w:val="24"/>
              </w:rPr>
            </w:pPr>
            <w:r w:rsidRPr="002539E0">
              <w:rPr>
                <w:rFonts w:ascii="Times New Roman" w:hAnsi="Times New Roman"/>
                <w:sz w:val="24"/>
                <w:szCs w:val="24"/>
              </w:rPr>
              <w:t>по плану</w:t>
            </w:r>
          </w:p>
        </w:tc>
        <w:tc>
          <w:tcPr>
            <w:tcW w:w="1514" w:type="dxa"/>
          </w:tcPr>
          <w:p w:rsidR="006F0CC0" w:rsidRPr="002539E0" w:rsidRDefault="006F0CC0" w:rsidP="00DA4D8D">
            <w:pPr>
              <w:jc w:val="center"/>
              <w:rPr>
                <w:rFonts w:ascii="Times New Roman" w:hAnsi="Times New Roman"/>
                <w:sz w:val="24"/>
                <w:szCs w:val="24"/>
              </w:rPr>
            </w:pPr>
            <w:r w:rsidRPr="002539E0">
              <w:rPr>
                <w:rFonts w:ascii="Times New Roman" w:hAnsi="Times New Roman"/>
                <w:sz w:val="24"/>
                <w:szCs w:val="24"/>
              </w:rPr>
              <w:t>дано фактич.</w:t>
            </w:r>
          </w:p>
        </w:tc>
        <w:tc>
          <w:tcPr>
            <w:tcW w:w="1970" w:type="dxa"/>
            <w:vMerge/>
          </w:tcPr>
          <w:p w:rsidR="006F0CC0" w:rsidRPr="002539E0" w:rsidRDefault="006F0CC0" w:rsidP="00DA4D8D">
            <w:pPr>
              <w:jc w:val="both"/>
              <w:rPr>
                <w:rFonts w:ascii="Times New Roman" w:hAnsi="Times New Roman"/>
                <w:sz w:val="24"/>
                <w:szCs w:val="24"/>
              </w:rPr>
            </w:pPr>
          </w:p>
        </w:tc>
        <w:tc>
          <w:tcPr>
            <w:tcW w:w="1843" w:type="dxa"/>
            <w:vMerge/>
          </w:tcPr>
          <w:p w:rsidR="006F0CC0" w:rsidRPr="002539E0" w:rsidRDefault="006F0CC0" w:rsidP="00DA4D8D">
            <w:pPr>
              <w:jc w:val="both"/>
              <w:rPr>
                <w:rFonts w:ascii="Times New Roman" w:hAnsi="Times New Roman"/>
                <w:sz w:val="24"/>
                <w:szCs w:val="24"/>
              </w:rPr>
            </w:pPr>
          </w:p>
        </w:tc>
      </w:tr>
      <w:tr w:rsidR="006F0CC0" w:rsidRPr="002539E0" w:rsidTr="006F0CC0">
        <w:trPr>
          <w:trHeight w:val="576"/>
        </w:trPr>
        <w:tc>
          <w:tcPr>
            <w:tcW w:w="832" w:type="dxa"/>
          </w:tcPr>
          <w:p w:rsidR="006F0CC0" w:rsidRPr="002539E0" w:rsidRDefault="006F0CC0" w:rsidP="00DA4D8D">
            <w:pPr>
              <w:jc w:val="both"/>
              <w:rPr>
                <w:rFonts w:ascii="Times New Roman" w:hAnsi="Times New Roman"/>
                <w:sz w:val="24"/>
                <w:szCs w:val="24"/>
              </w:rPr>
            </w:pPr>
          </w:p>
        </w:tc>
        <w:tc>
          <w:tcPr>
            <w:tcW w:w="1984" w:type="dxa"/>
          </w:tcPr>
          <w:p w:rsidR="006F0CC0" w:rsidRPr="002539E0" w:rsidRDefault="006F0CC0" w:rsidP="00DA4D8D">
            <w:pPr>
              <w:jc w:val="both"/>
              <w:rPr>
                <w:rFonts w:ascii="Times New Roman" w:hAnsi="Times New Roman"/>
                <w:sz w:val="24"/>
                <w:szCs w:val="24"/>
              </w:rPr>
            </w:pPr>
          </w:p>
        </w:tc>
        <w:tc>
          <w:tcPr>
            <w:tcW w:w="1023" w:type="dxa"/>
          </w:tcPr>
          <w:p w:rsidR="006F0CC0" w:rsidRPr="002539E0" w:rsidRDefault="006F0CC0" w:rsidP="00DA4D8D">
            <w:pPr>
              <w:jc w:val="both"/>
              <w:rPr>
                <w:rFonts w:ascii="Times New Roman" w:hAnsi="Times New Roman"/>
                <w:sz w:val="24"/>
                <w:szCs w:val="24"/>
              </w:rPr>
            </w:pPr>
          </w:p>
        </w:tc>
        <w:tc>
          <w:tcPr>
            <w:tcW w:w="1514" w:type="dxa"/>
          </w:tcPr>
          <w:p w:rsidR="006F0CC0" w:rsidRPr="002539E0" w:rsidRDefault="006F0CC0" w:rsidP="00DA4D8D">
            <w:pPr>
              <w:jc w:val="both"/>
              <w:rPr>
                <w:rFonts w:ascii="Times New Roman" w:hAnsi="Times New Roman"/>
                <w:sz w:val="24"/>
                <w:szCs w:val="24"/>
              </w:rPr>
            </w:pPr>
          </w:p>
        </w:tc>
        <w:tc>
          <w:tcPr>
            <w:tcW w:w="1970" w:type="dxa"/>
          </w:tcPr>
          <w:p w:rsidR="006F0CC0" w:rsidRPr="002539E0" w:rsidRDefault="006F0CC0" w:rsidP="00DA4D8D">
            <w:pPr>
              <w:jc w:val="both"/>
              <w:rPr>
                <w:rFonts w:ascii="Times New Roman" w:hAnsi="Times New Roman"/>
                <w:sz w:val="24"/>
                <w:szCs w:val="24"/>
              </w:rPr>
            </w:pPr>
          </w:p>
        </w:tc>
        <w:tc>
          <w:tcPr>
            <w:tcW w:w="1843" w:type="dxa"/>
          </w:tcPr>
          <w:p w:rsidR="006F0CC0" w:rsidRPr="002539E0" w:rsidRDefault="006F0CC0" w:rsidP="00DA4D8D">
            <w:pPr>
              <w:jc w:val="both"/>
              <w:rPr>
                <w:rFonts w:ascii="Times New Roman" w:hAnsi="Times New Roman"/>
                <w:sz w:val="24"/>
                <w:szCs w:val="24"/>
              </w:rPr>
            </w:pPr>
          </w:p>
        </w:tc>
      </w:tr>
      <w:tr w:rsidR="006F0CC0" w:rsidRPr="002539E0" w:rsidTr="006F0CC0">
        <w:trPr>
          <w:trHeight w:val="576"/>
        </w:trPr>
        <w:tc>
          <w:tcPr>
            <w:tcW w:w="832" w:type="dxa"/>
          </w:tcPr>
          <w:p w:rsidR="006F0CC0" w:rsidRPr="002539E0" w:rsidRDefault="006F0CC0" w:rsidP="00DA4D8D">
            <w:pPr>
              <w:jc w:val="both"/>
              <w:rPr>
                <w:sz w:val="24"/>
                <w:szCs w:val="24"/>
              </w:rPr>
            </w:pPr>
          </w:p>
        </w:tc>
        <w:tc>
          <w:tcPr>
            <w:tcW w:w="1984" w:type="dxa"/>
          </w:tcPr>
          <w:p w:rsidR="006F0CC0" w:rsidRPr="002539E0" w:rsidRDefault="006F0CC0" w:rsidP="00DA4D8D">
            <w:pPr>
              <w:jc w:val="both"/>
              <w:rPr>
                <w:sz w:val="24"/>
                <w:szCs w:val="24"/>
              </w:rPr>
            </w:pPr>
          </w:p>
        </w:tc>
        <w:tc>
          <w:tcPr>
            <w:tcW w:w="1023" w:type="dxa"/>
          </w:tcPr>
          <w:p w:rsidR="006F0CC0" w:rsidRPr="002539E0" w:rsidRDefault="006F0CC0" w:rsidP="00DA4D8D">
            <w:pPr>
              <w:jc w:val="both"/>
              <w:rPr>
                <w:sz w:val="24"/>
                <w:szCs w:val="24"/>
              </w:rPr>
            </w:pPr>
          </w:p>
        </w:tc>
        <w:tc>
          <w:tcPr>
            <w:tcW w:w="1514" w:type="dxa"/>
          </w:tcPr>
          <w:p w:rsidR="006F0CC0" w:rsidRPr="002539E0" w:rsidRDefault="006F0CC0" w:rsidP="00DA4D8D">
            <w:pPr>
              <w:jc w:val="both"/>
              <w:rPr>
                <w:sz w:val="24"/>
                <w:szCs w:val="24"/>
              </w:rPr>
            </w:pPr>
          </w:p>
        </w:tc>
        <w:tc>
          <w:tcPr>
            <w:tcW w:w="1970" w:type="dxa"/>
          </w:tcPr>
          <w:p w:rsidR="006F0CC0" w:rsidRPr="002539E0" w:rsidRDefault="006F0CC0" w:rsidP="00DA4D8D">
            <w:pPr>
              <w:jc w:val="both"/>
              <w:rPr>
                <w:sz w:val="24"/>
                <w:szCs w:val="24"/>
              </w:rPr>
            </w:pPr>
          </w:p>
        </w:tc>
        <w:tc>
          <w:tcPr>
            <w:tcW w:w="1843" w:type="dxa"/>
          </w:tcPr>
          <w:p w:rsidR="006F0CC0" w:rsidRPr="002539E0" w:rsidRDefault="006F0CC0" w:rsidP="00DA4D8D">
            <w:pPr>
              <w:jc w:val="both"/>
              <w:rPr>
                <w:sz w:val="24"/>
                <w:szCs w:val="24"/>
              </w:rPr>
            </w:pPr>
          </w:p>
        </w:tc>
      </w:tr>
      <w:tr w:rsidR="006F0CC0" w:rsidRPr="002539E0" w:rsidTr="006F0CC0">
        <w:trPr>
          <w:trHeight w:val="576"/>
        </w:trPr>
        <w:tc>
          <w:tcPr>
            <w:tcW w:w="832" w:type="dxa"/>
          </w:tcPr>
          <w:p w:rsidR="006F0CC0" w:rsidRPr="002539E0" w:rsidRDefault="006F0CC0" w:rsidP="00DA4D8D">
            <w:pPr>
              <w:jc w:val="both"/>
              <w:rPr>
                <w:sz w:val="24"/>
                <w:szCs w:val="24"/>
              </w:rPr>
            </w:pPr>
          </w:p>
        </w:tc>
        <w:tc>
          <w:tcPr>
            <w:tcW w:w="1984" w:type="dxa"/>
          </w:tcPr>
          <w:p w:rsidR="006F0CC0" w:rsidRPr="002539E0" w:rsidRDefault="006F0CC0" w:rsidP="00DA4D8D">
            <w:pPr>
              <w:jc w:val="both"/>
              <w:rPr>
                <w:sz w:val="24"/>
                <w:szCs w:val="24"/>
              </w:rPr>
            </w:pPr>
          </w:p>
        </w:tc>
        <w:tc>
          <w:tcPr>
            <w:tcW w:w="1023" w:type="dxa"/>
          </w:tcPr>
          <w:p w:rsidR="006F0CC0" w:rsidRPr="002539E0" w:rsidRDefault="006F0CC0" w:rsidP="00DA4D8D">
            <w:pPr>
              <w:jc w:val="both"/>
              <w:rPr>
                <w:sz w:val="24"/>
                <w:szCs w:val="24"/>
              </w:rPr>
            </w:pPr>
          </w:p>
        </w:tc>
        <w:tc>
          <w:tcPr>
            <w:tcW w:w="1514" w:type="dxa"/>
          </w:tcPr>
          <w:p w:rsidR="006F0CC0" w:rsidRPr="002539E0" w:rsidRDefault="006F0CC0" w:rsidP="00DA4D8D">
            <w:pPr>
              <w:jc w:val="both"/>
              <w:rPr>
                <w:sz w:val="24"/>
                <w:szCs w:val="24"/>
              </w:rPr>
            </w:pPr>
          </w:p>
        </w:tc>
        <w:tc>
          <w:tcPr>
            <w:tcW w:w="1970" w:type="dxa"/>
          </w:tcPr>
          <w:p w:rsidR="006F0CC0" w:rsidRPr="002539E0" w:rsidRDefault="006F0CC0" w:rsidP="00DA4D8D">
            <w:pPr>
              <w:jc w:val="both"/>
              <w:rPr>
                <w:sz w:val="24"/>
                <w:szCs w:val="24"/>
              </w:rPr>
            </w:pPr>
          </w:p>
        </w:tc>
        <w:tc>
          <w:tcPr>
            <w:tcW w:w="1843" w:type="dxa"/>
          </w:tcPr>
          <w:p w:rsidR="006F0CC0" w:rsidRPr="002539E0" w:rsidRDefault="006F0CC0" w:rsidP="00DA4D8D">
            <w:pPr>
              <w:jc w:val="both"/>
              <w:rPr>
                <w:sz w:val="24"/>
                <w:szCs w:val="24"/>
              </w:rPr>
            </w:pPr>
          </w:p>
        </w:tc>
      </w:tr>
      <w:tr w:rsidR="006F0CC0" w:rsidRPr="002539E0" w:rsidTr="006F0CC0">
        <w:trPr>
          <w:trHeight w:val="576"/>
        </w:trPr>
        <w:tc>
          <w:tcPr>
            <w:tcW w:w="832" w:type="dxa"/>
          </w:tcPr>
          <w:p w:rsidR="006F0CC0" w:rsidRPr="002539E0" w:rsidRDefault="006F0CC0" w:rsidP="00DA4D8D">
            <w:pPr>
              <w:jc w:val="both"/>
              <w:rPr>
                <w:sz w:val="24"/>
                <w:szCs w:val="24"/>
              </w:rPr>
            </w:pPr>
          </w:p>
        </w:tc>
        <w:tc>
          <w:tcPr>
            <w:tcW w:w="1984" w:type="dxa"/>
          </w:tcPr>
          <w:p w:rsidR="006F0CC0" w:rsidRPr="002539E0" w:rsidRDefault="006F0CC0" w:rsidP="00DA4D8D">
            <w:pPr>
              <w:jc w:val="both"/>
              <w:rPr>
                <w:sz w:val="24"/>
                <w:szCs w:val="24"/>
              </w:rPr>
            </w:pPr>
          </w:p>
        </w:tc>
        <w:tc>
          <w:tcPr>
            <w:tcW w:w="1023" w:type="dxa"/>
          </w:tcPr>
          <w:p w:rsidR="006F0CC0" w:rsidRPr="002539E0" w:rsidRDefault="006F0CC0" w:rsidP="00DA4D8D">
            <w:pPr>
              <w:jc w:val="both"/>
              <w:rPr>
                <w:sz w:val="24"/>
                <w:szCs w:val="24"/>
              </w:rPr>
            </w:pPr>
          </w:p>
        </w:tc>
        <w:tc>
          <w:tcPr>
            <w:tcW w:w="1514" w:type="dxa"/>
          </w:tcPr>
          <w:p w:rsidR="006F0CC0" w:rsidRPr="002539E0" w:rsidRDefault="006F0CC0" w:rsidP="00DA4D8D">
            <w:pPr>
              <w:jc w:val="both"/>
              <w:rPr>
                <w:sz w:val="24"/>
                <w:szCs w:val="24"/>
              </w:rPr>
            </w:pPr>
          </w:p>
        </w:tc>
        <w:tc>
          <w:tcPr>
            <w:tcW w:w="1970" w:type="dxa"/>
          </w:tcPr>
          <w:p w:rsidR="006F0CC0" w:rsidRPr="002539E0" w:rsidRDefault="006F0CC0" w:rsidP="00DA4D8D">
            <w:pPr>
              <w:jc w:val="both"/>
              <w:rPr>
                <w:sz w:val="24"/>
                <w:szCs w:val="24"/>
              </w:rPr>
            </w:pPr>
          </w:p>
        </w:tc>
        <w:tc>
          <w:tcPr>
            <w:tcW w:w="1843" w:type="dxa"/>
          </w:tcPr>
          <w:p w:rsidR="006F0CC0" w:rsidRPr="002539E0" w:rsidRDefault="006F0CC0" w:rsidP="00DA4D8D">
            <w:pPr>
              <w:jc w:val="both"/>
              <w:rPr>
                <w:sz w:val="24"/>
                <w:szCs w:val="24"/>
              </w:rPr>
            </w:pPr>
          </w:p>
        </w:tc>
      </w:tr>
      <w:tr w:rsidR="006F0CC0" w:rsidRPr="002539E0" w:rsidTr="006F0CC0">
        <w:trPr>
          <w:trHeight w:val="576"/>
        </w:trPr>
        <w:tc>
          <w:tcPr>
            <w:tcW w:w="832" w:type="dxa"/>
          </w:tcPr>
          <w:p w:rsidR="006F0CC0" w:rsidRPr="002539E0" w:rsidRDefault="006F0CC0" w:rsidP="00DA4D8D">
            <w:pPr>
              <w:jc w:val="both"/>
              <w:rPr>
                <w:sz w:val="24"/>
                <w:szCs w:val="24"/>
              </w:rPr>
            </w:pPr>
          </w:p>
        </w:tc>
        <w:tc>
          <w:tcPr>
            <w:tcW w:w="1984" w:type="dxa"/>
          </w:tcPr>
          <w:p w:rsidR="006F0CC0" w:rsidRPr="002539E0" w:rsidRDefault="006F0CC0" w:rsidP="00DA4D8D">
            <w:pPr>
              <w:jc w:val="both"/>
              <w:rPr>
                <w:sz w:val="24"/>
                <w:szCs w:val="24"/>
              </w:rPr>
            </w:pPr>
          </w:p>
        </w:tc>
        <w:tc>
          <w:tcPr>
            <w:tcW w:w="1023" w:type="dxa"/>
          </w:tcPr>
          <w:p w:rsidR="006F0CC0" w:rsidRPr="002539E0" w:rsidRDefault="006F0CC0" w:rsidP="00DA4D8D">
            <w:pPr>
              <w:jc w:val="both"/>
              <w:rPr>
                <w:sz w:val="24"/>
                <w:szCs w:val="24"/>
              </w:rPr>
            </w:pPr>
          </w:p>
        </w:tc>
        <w:tc>
          <w:tcPr>
            <w:tcW w:w="1514" w:type="dxa"/>
          </w:tcPr>
          <w:p w:rsidR="006F0CC0" w:rsidRPr="002539E0" w:rsidRDefault="006F0CC0" w:rsidP="00DA4D8D">
            <w:pPr>
              <w:jc w:val="both"/>
              <w:rPr>
                <w:sz w:val="24"/>
                <w:szCs w:val="24"/>
              </w:rPr>
            </w:pPr>
          </w:p>
        </w:tc>
        <w:tc>
          <w:tcPr>
            <w:tcW w:w="1970" w:type="dxa"/>
          </w:tcPr>
          <w:p w:rsidR="006F0CC0" w:rsidRPr="002539E0" w:rsidRDefault="006F0CC0" w:rsidP="00DA4D8D">
            <w:pPr>
              <w:jc w:val="both"/>
              <w:rPr>
                <w:sz w:val="24"/>
                <w:szCs w:val="24"/>
              </w:rPr>
            </w:pPr>
          </w:p>
        </w:tc>
        <w:tc>
          <w:tcPr>
            <w:tcW w:w="1843" w:type="dxa"/>
          </w:tcPr>
          <w:p w:rsidR="006F0CC0" w:rsidRPr="002539E0" w:rsidRDefault="006F0CC0" w:rsidP="00DA4D8D">
            <w:pPr>
              <w:jc w:val="both"/>
              <w:rPr>
                <w:sz w:val="24"/>
                <w:szCs w:val="24"/>
              </w:rPr>
            </w:pPr>
          </w:p>
        </w:tc>
      </w:tr>
    </w:tbl>
    <w:p w:rsidR="00C203CF" w:rsidRPr="006E3AAF" w:rsidRDefault="00C203CF" w:rsidP="00C203CF">
      <w:pPr>
        <w:shd w:val="clear" w:color="auto" w:fill="FFFFFF"/>
        <w:ind w:left="-567"/>
        <w:jc w:val="center"/>
        <w:rPr>
          <w:rFonts w:ascii="Times New Roman" w:eastAsia="Times New Roman" w:hAnsi="Times New Roman" w:cs="Times New Roman"/>
          <w:b/>
          <w:bCs/>
          <w:color w:val="333333"/>
        </w:rPr>
      </w:pPr>
    </w:p>
    <w:p w:rsidR="00E50C96" w:rsidRDefault="00E50C96" w:rsidP="00E50C96">
      <w:pPr>
        <w:pStyle w:val="ad"/>
        <w:rPr>
          <w:rFonts w:ascii="Times New Roman" w:hAnsi="Times New Roman"/>
          <w:b/>
          <w:sz w:val="24"/>
          <w:szCs w:val="24"/>
        </w:rPr>
      </w:pPr>
    </w:p>
    <w:p w:rsidR="009E19C6" w:rsidRDefault="009E19C6" w:rsidP="00931730">
      <w:pPr>
        <w:rPr>
          <w:sz w:val="24"/>
          <w:szCs w:val="24"/>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603332450510203670830559428146817986133868575797</w:t>
            </w:r>
          </w:p>
        </w:tc>
      </w:tr>
      <w:tr>
        <w:trPr/>
        <w:tc>
          <w:tcPr/>
          <w:p>
            <w:pPr>
              <w:rPr/>
            </w:pPr>
            <w:r>
              <w:rPr/>
              <w:t xml:space="preserve">Владелец</w:t>
            </w:r>
          </w:p>
        </w:tc>
        <w:tc>
          <w:tcPr>
            <w:gridSpan w:val="2"/>
          </w:tcPr>
          <w:p>
            <w:pPr>
              <w:rPr/>
            </w:pPr>
            <w:r>
              <w:rPr/>
              <w:t xml:space="preserve">Мухараева Надежда  Очировна</w:t>
            </w:r>
          </w:p>
        </w:tc>
      </w:tr>
      <w:tr>
        <w:trPr/>
        <w:tc>
          <w:tcPr/>
          <w:p>
            <w:pPr>
              <w:rPr/>
            </w:pPr>
            <w:r>
              <w:rPr/>
              <w:t xml:space="preserve">Действителен</w:t>
            </w:r>
          </w:p>
        </w:tc>
        <w:tc>
          <w:tcPr>
            <w:gridSpan w:val="2"/>
          </w:tcPr>
          <w:p>
            <w:pPr>
              <w:rPr/>
            </w:pPr>
            <w:r>
              <w:rPr/>
              <w:t xml:space="preserve">С 12.07.2021 по 12.07.2022</w:t>
            </w:r>
          </w:p>
        </w:tc>
      </w:tr>
    </w:tbl>
    <w:sectPr xmlns:w="http://schemas.openxmlformats.org/wordprocessingml/2006/main" w:rsidR="009E19C6" w:rsidSect="00E92463">
      <w:pgSz w:w="11906" w:h="16838"/>
      <w:pgMar w:top="1134" w:right="850" w:bottom="142" w:left="1276"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4DB" w:rsidRDefault="002B44DB" w:rsidP="00931730">
      <w:pPr>
        <w:spacing w:after="0" w:line="240" w:lineRule="auto"/>
      </w:pPr>
      <w:r>
        <w:separator/>
      </w:r>
    </w:p>
  </w:endnote>
  <w:endnote w:type="continuationSeparator" w:id="0">
    <w:p w:rsidR="002B44DB" w:rsidRDefault="002B44DB" w:rsidP="00931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choolBookSanPin">
    <w:altName w:val="Cambria"/>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4DB" w:rsidRDefault="002B44DB" w:rsidP="00931730">
      <w:pPr>
        <w:spacing w:after="0" w:line="240" w:lineRule="auto"/>
      </w:pPr>
      <w:r>
        <w:separator/>
      </w:r>
    </w:p>
  </w:footnote>
  <w:footnote w:type="continuationSeparator" w:id="0">
    <w:p w:rsidR="002B44DB" w:rsidRDefault="002B44DB" w:rsidP="009317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11403">
    <w:multiLevelType w:val="hybridMultilevel"/>
    <w:lvl w:ilvl="0" w:tplc="24895043">
      <w:start w:val="1"/>
      <w:numFmt w:val="decimal"/>
      <w:lvlText w:val="%1."/>
      <w:lvlJc w:val="left"/>
      <w:pPr>
        <w:ind w:left="720" w:hanging="360"/>
      </w:pPr>
    </w:lvl>
    <w:lvl w:ilvl="1" w:tplc="24895043" w:tentative="1">
      <w:start w:val="1"/>
      <w:numFmt w:val="lowerLetter"/>
      <w:lvlText w:val="%2."/>
      <w:lvlJc w:val="left"/>
      <w:pPr>
        <w:ind w:left="1440" w:hanging="360"/>
      </w:pPr>
    </w:lvl>
    <w:lvl w:ilvl="2" w:tplc="24895043" w:tentative="1">
      <w:start w:val="1"/>
      <w:numFmt w:val="lowerRoman"/>
      <w:lvlText w:val="%3."/>
      <w:lvlJc w:val="right"/>
      <w:pPr>
        <w:ind w:left="2160" w:hanging="180"/>
      </w:pPr>
    </w:lvl>
    <w:lvl w:ilvl="3" w:tplc="24895043" w:tentative="1">
      <w:start w:val="1"/>
      <w:numFmt w:val="decimal"/>
      <w:lvlText w:val="%4."/>
      <w:lvlJc w:val="left"/>
      <w:pPr>
        <w:ind w:left="2880" w:hanging="360"/>
      </w:pPr>
    </w:lvl>
    <w:lvl w:ilvl="4" w:tplc="24895043" w:tentative="1">
      <w:start w:val="1"/>
      <w:numFmt w:val="lowerLetter"/>
      <w:lvlText w:val="%5."/>
      <w:lvlJc w:val="left"/>
      <w:pPr>
        <w:ind w:left="3600" w:hanging="360"/>
      </w:pPr>
    </w:lvl>
    <w:lvl w:ilvl="5" w:tplc="24895043" w:tentative="1">
      <w:start w:val="1"/>
      <w:numFmt w:val="lowerRoman"/>
      <w:lvlText w:val="%6."/>
      <w:lvlJc w:val="right"/>
      <w:pPr>
        <w:ind w:left="4320" w:hanging="180"/>
      </w:pPr>
    </w:lvl>
    <w:lvl w:ilvl="6" w:tplc="24895043" w:tentative="1">
      <w:start w:val="1"/>
      <w:numFmt w:val="decimal"/>
      <w:lvlText w:val="%7."/>
      <w:lvlJc w:val="left"/>
      <w:pPr>
        <w:ind w:left="5040" w:hanging="360"/>
      </w:pPr>
    </w:lvl>
    <w:lvl w:ilvl="7" w:tplc="24895043" w:tentative="1">
      <w:start w:val="1"/>
      <w:numFmt w:val="lowerLetter"/>
      <w:lvlText w:val="%8."/>
      <w:lvlJc w:val="left"/>
      <w:pPr>
        <w:ind w:left="5760" w:hanging="360"/>
      </w:pPr>
    </w:lvl>
    <w:lvl w:ilvl="8" w:tplc="24895043" w:tentative="1">
      <w:start w:val="1"/>
      <w:numFmt w:val="lowerRoman"/>
      <w:lvlText w:val="%9."/>
      <w:lvlJc w:val="right"/>
      <w:pPr>
        <w:ind w:left="6480" w:hanging="180"/>
      </w:pPr>
    </w:lvl>
  </w:abstractNum>
  <w:abstractNum w:abstractNumId="11402">
    <w:multiLevelType w:val="hybridMultilevel"/>
    <w:lvl w:ilvl="0" w:tplc="601012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FFFFFFFE"/>
    <w:multiLevelType w:val="singleLevel"/>
    <w:tmpl w:val="4B985630"/>
    <w:lvl w:ilvl="0">
      <w:numFmt w:val="bullet"/>
      <w:lvlText w:val="*"/>
      <w:lvlJc w:val="left"/>
    </w:lvl>
  </w:abstractNum>
  <w:abstractNum w:abstractNumId="1" w15:restartNumberingAfterBreak="0">
    <w:nsid w:val="08415E32"/>
    <w:multiLevelType w:val="hybridMultilevel"/>
    <w:tmpl w:val="C60AE51E"/>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D291D26"/>
    <w:multiLevelType w:val="hybridMultilevel"/>
    <w:tmpl w:val="F28ED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3307E4"/>
    <w:multiLevelType w:val="hybridMultilevel"/>
    <w:tmpl w:val="CCD0F896"/>
    <w:lvl w:ilvl="0" w:tplc="330818E8">
      <w:start w:val="1"/>
      <w:numFmt w:val="decimal"/>
      <w:lvlText w:val="%1."/>
      <w:lvlJc w:val="left"/>
      <w:pPr>
        <w:ind w:left="1477" w:hanging="240"/>
      </w:pPr>
      <w:rPr>
        <w:rFonts w:ascii="Times New Roman" w:eastAsia="Times New Roman" w:hAnsi="Times New Roman" w:cs="Times New Roman" w:hint="default"/>
        <w:w w:val="100"/>
        <w:sz w:val="24"/>
        <w:szCs w:val="24"/>
        <w:lang w:val="ru-RU" w:eastAsia="en-US" w:bidi="ar-SA"/>
      </w:rPr>
    </w:lvl>
    <w:lvl w:ilvl="1" w:tplc="FDC86AB4">
      <w:numFmt w:val="bullet"/>
      <w:lvlText w:val="•"/>
      <w:lvlJc w:val="left"/>
      <w:pPr>
        <w:ind w:left="2404" w:hanging="240"/>
      </w:pPr>
      <w:rPr>
        <w:rFonts w:hint="default"/>
        <w:lang w:val="ru-RU" w:eastAsia="en-US" w:bidi="ar-SA"/>
      </w:rPr>
    </w:lvl>
    <w:lvl w:ilvl="2" w:tplc="DB0027D8">
      <w:numFmt w:val="bullet"/>
      <w:lvlText w:val="•"/>
      <w:lvlJc w:val="left"/>
      <w:pPr>
        <w:ind w:left="3329" w:hanging="240"/>
      </w:pPr>
      <w:rPr>
        <w:rFonts w:hint="default"/>
        <w:lang w:val="ru-RU" w:eastAsia="en-US" w:bidi="ar-SA"/>
      </w:rPr>
    </w:lvl>
    <w:lvl w:ilvl="3" w:tplc="CD42E598">
      <w:numFmt w:val="bullet"/>
      <w:lvlText w:val="•"/>
      <w:lvlJc w:val="left"/>
      <w:pPr>
        <w:ind w:left="4253" w:hanging="240"/>
      </w:pPr>
      <w:rPr>
        <w:rFonts w:hint="default"/>
        <w:lang w:val="ru-RU" w:eastAsia="en-US" w:bidi="ar-SA"/>
      </w:rPr>
    </w:lvl>
    <w:lvl w:ilvl="4" w:tplc="9306F71C">
      <w:numFmt w:val="bullet"/>
      <w:lvlText w:val="•"/>
      <w:lvlJc w:val="left"/>
      <w:pPr>
        <w:ind w:left="5178" w:hanging="240"/>
      </w:pPr>
      <w:rPr>
        <w:rFonts w:hint="default"/>
        <w:lang w:val="ru-RU" w:eastAsia="en-US" w:bidi="ar-SA"/>
      </w:rPr>
    </w:lvl>
    <w:lvl w:ilvl="5" w:tplc="7DA21D76">
      <w:numFmt w:val="bullet"/>
      <w:lvlText w:val="•"/>
      <w:lvlJc w:val="left"/>
      <w:pPr>
        <w:ind w:left="6103" w:hanging="240"/>
      </w:pPr>
      <w:rPr>
        <w:rFonts w:hint="default"/>
        <w:lang w:val="ru-RU" w:eastAsia="en-US" w:bidi="ar-SA"/>
      </w:rPr>
    </w:lvl>
    <w:lvl w:ilvl="6" w:tplc="B1441F60">
      <w:numFmt w:val="bullet"/>
      <w:lvlText w:val="•"/>
      <w:lvlJc w:val="left"/>
      <w:pPr>
        <w:ind w:left="7027" w:hanging="240"/>
      </w:pPr>
      <w:rPr>
        <w:rFonts w:hint="default"/>
        <w:lang w:val="ru-RU" w:eastAsia="en-US" w:bidi="ar-SA"/>
      </w:rPr>
    </w:lvl>
    <w:lvl w:ilvl="7" w:tplc="09928AC0">
      <w:numFmt w:val="bullet"/>
      <w:lvlText w:val="•"/>
      <w:lvlJc w:val="left"/>
      <w:pPr>
        <w:ind w:left="7952" w:hanging="240"/>
      </w:pPr>
      <w:rPr>
        <w:rFonts w:hint="default"/>
        <w:lang w:val="ru-RU" w:eastAsia="en-US" w:bidi="ar-SA"/>
      </w:rPr>
    </w:lvl>
    <w:lvl w:ilvl="8" w:tplc="93464EF4">
      <w:numFmt w:val="bullet"/>
      <w:lvlText w:val="•"/>
      <w:lvlJc w:val="left"/>
      <w:pPr>
        <w:ind w:left="8877" w:hanging="240"/>
      </w:pPr>
      <w:rPr>
        <w:rFonts w:hint="default"/>
        <w:lang w:val="ru-RU" w:eastAsia="en-US" w:bidi="ar-SA"/>
      </w:rPr>
    </w:lvl>
  </w:abstractNum>
  <w:abstractNum w:abstractNumId="4" w15:restartNumberingAfterBreak="0">
    <w:nsid w:val="177D50C6"/>
    <w:multiLevelType w:val="hybridMultilevel"/>
    <w:tmpl w:val="E1CA8E48"/>
    <w:lvl w:ilvl="0" w:tplc="04190011">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7B64756"/>
    <w:multiLevelType w:val="hybridMultilevel"/>
    <w:tmpl w:val="F5FA0E4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1A7956A8"/>
    <w:multiLevelType w:val="hybridMultilevel"/>
    <w:tmpl w:val="82266D2E"/>
    <w:lvl w:ilvl="0" w:tplc="FBC8DCA2">
      <w:numFmt w:val="bullet"/>
      <w:lvlText w:val="•"/>
      <w:lvlJc w:val="left"/>
      <w:pPr>
        <w:ind w:left="1542" w:hanging="360"/>
      </w:pPr>
      <w:rPr>
        <w:rFonts w:ascii="Arial" w:eastAsia="Arial" w:hAnsi="Arial" w:cs="Arial" w:hint="default"/>
        <w:w w:val="100"/>
        <w:sz w:val="24"/>
        <w:szCs w:val="24"/>
        <w:lang w:val="ru-RU" w:eastAsia="en-US" w:bidi="ar-SA"/>
      </w:rPr>
    </w:lvl>
    <w:lvl w:ilvl="1" w:tplc="E6C0D61A">
      <w:numFmt w:val="bullet"/>
      <w:lvlText w:val="•"/>
      <w:lvlJc w:val="left"/>
      <w:pPr>
        <w:ind w:left="2458" w:hanging="360"/>
      </w:pPr>
      <w:rPr>
        <w:rFonts w:hint="default"/>
        <w:lang w:val="ru-RU" w:eastAsia="en-US" w:bidi="ar-SA"/>
      </w:rPr>
    </w:lvl>
    <w:lvl w:ilvl="2" w:tplc="4694F416">
      <w:numFmt w:val="bullet"/>
      <w:lvlText w:val="•"/>
      <w:lvlJc w:val="left"/>
      <w:pPr>
        <w:ind w:left="3377" w:hanging="360"/>
      </w:pPr>
      <w:rPr>
        <w:rFonts w:hint="default"/>
        <w:lang w:val="ru-RU" w:eastAsia="en-US" w:bidi="ar-SA"/>
      </w:rPr>
    </w:lvl>
    <w:lvl w:ilvl="3" w:tplc="8DDCD3E2">
      <w:numFmt w:val="bullet"/>
      <w:lvlText w:val="•"/>
      <w:lvlJc w:val="left"/>
      <w:pPr>
        <w:ind w:left="4295" w:hanging="360"/>
      </w:pPr>
      <w:rPr>
        <w:rFonts w:hint="default"/>
        <w:lang w:val="ru-RU" w:eastAsia="en-US" w:bidi="ar-SA"/>
      </w:rPr>
    </w:lvl>
    <w:lvl w:ilvl="4" w:tplc="111CA1AA">
      <w:numFmt w:val="bullet"/>
      <w:lvlText w:val="•"/>
      <w:lvlJc w:val="left"/>
      <w:pPr>
        <w:ind w:left="5214" w:hanging="360"/>
      </w:pPr>
      <w:rPr>
        <w:rFonts w:hint="default"/>
        <w:lang w:val="ru-RU" w:eastAsia="en-US" w:bidi="ar-SA"/>
      </w:rPr>
    </w:lvl>
    <w:lvl w:ilvl="5" w:tplc="99607A2A">
      <w:numFmt w:val="bullet"/>
      <w:lvlText w:val="•"/>
      <w:lvlJc w:val="left"/>
      <w:pPr>
        <w:ind w:left="6133" w:hanging="360"/>
      </w:pPr>
      <w:rPr>
        <w:rFonts w:hint="default"/>
        <w:lang w:val="ru-RU" w:eastAsia="en-US" w:bidi="ar-SA"/>
      </w:rPr>
    </w:lvl>
    <w:lvl w:ilvl="6" w:tplc="08FC0806">
      <w:numFmt w:val="bullet"/>
      <w:lvlText w:val="•"/>
      <w:lvlJc w:val="left"/>
      <w:pPr>
        <w:ind w:left="7051" w:hanging="360"/>
      </w:pPr>
      <w:rPr>
        <w:rFonts w:hint="default"/>
        <w:lang w:val="ru-RU" w:eastAsia="en-US" w:bidi="ar-SA"/>
      </w:rPr>
    </w:lvl>
    <w:lvl w:ilvl="7" w:tplc="0F3AA900">
      <w:numFmt w:val="bullet"/>
      <w:lvlText w:val="•"/>
      <w:lvlJc w:val="left"/>
      <w:pPr>
        <w:ind w:left="7970" w:hanging="360"/>
      </w:pPr>
      <w:rPr>
        <w:rFonts w:hint="default"/>
        <w:lang w:val="ru-RU" w:eastAsia="en-US" w:bidi="ar-SA"/>
      </w:rPr>
    </w:lvl>
    <w:lvl w:ilvl="8" w:tplc="EF1A82A2">
      <w:numFmt w:val="bullet"/>
      <w:lvlText w:val="•"/>
      <w:lvlJc w:val="left"/>
      <w:pPr>
        <w:ind w:left="8889" w:hanging="360"/>
      </w:pPr>
      <w:rPr>
        <w:rFonts w:hint="default"/>
        <w:lang w:val="ru-RU" w:eastAsia="en-US" w:bidi="ar-SA"/>
      </w:rPr>
    </w:lvl>
  </w:abstractNum>
  <w:abstractNum w:abstractNumId="7" w15:restartNumberingAfterBreak="0">
    <w:nsid w:val="1A945FE9"/>
    <w:multiLevelType w:val="hybridMultilevel"/>
    <w:tmpl w:val="7FF44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6611B9"/>
    <w:multiLevelType w:val="hybridMultilevel"/>
    <w:tmpl w:val="E2E88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6B231B"/>
    <w:multiLevelType w:val="hybridMultilevel"/>
    <w:tmpl w:val="4E160692"/>
    <w:lvl w:ilvl="0" w:tplc="6A3635F6">
      <w:start w:val="3"/>
      <w:numFmt w:val="decimal"/>
      <w:lvlText w:val="%1."/>
      <w:lvlJc w:val="left"/>
      <w:pPr>
        <w:ind w:left="1287"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83E6D7E"/>
    <w:multiLevelType w:val="hybridMultilevel"/>
    <w:tmpl w:val="AA700FFC"/>
    <w:lvl w:ilvl="0" w:tplc="9DE00036">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660A80"/>
    <w:multiLevelType w:val="hybridMultilevel"/>
    <w:tmpl w:val="E4B8E940"/>
    <w:lvl w:ilvl="0" w:tplc="78C2218E">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F80A8B"/>
    <w:multiLevelType w:val="hybridMultilevel"/>
    <w:tmpl w:val="73E47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6A218B"/>
    <w:multiLevelType w:val="hybridMultilevel"/>
    <w:tmpl w:val="BAAE1CD6"/>
    <w:lvl w:ilvl="0" w:tplc="FFFFFFFF">
      <w:start w:val="1"/>
      <w:numFmt w:val="bullet"/>
      <w:lvlText w:val=""/>
      <w:lvlJc w:val="left"/>
      <w:pPr>
        <w:tabs>
          <w:tab w:val="num" w:pos="1440"/>
        </w:tabs>
        <w:ind w:left="1440" w:hanging="360"/>
      </w:pPr>
      <w:rPr>
        <w:rFonts w:ascii="Symbol" w:hAnsi="Symbol" w:hint="default"/>
      </w:rPr>
    </w:lvl>
    <w:lvl w:ilvl="1" w:tplc="7FB4B616">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E6E11C3"/>
    <w:multiLevelType w:val="hybridMultilevel"/>
    <w:tmpl w:val="A67A4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5637804"/>
    <w:multiLevelType w:val="hybridMultilevel"/>
    <w:tmpl w:val="0046C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74C3ADD"/>
    <w:multiLevelType w:val="hybridMultilevel"/>
    <w:tmpl w:val="CF46529A"/>
    <w:lvl w:ilvl="0" w:tplc="69BCC8D2">
      <w:start w:val="1"/>
      <w:numFmt w:val="decimal"/>
      <w:lvlText w:val="%1"/>
      <w:lvlJc w:val="center"/>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A343430"/>
    <w:multiLevelType w:val="hybridMultilevel"/>
    <w:tmpl w:val="9DBA711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674920C4"/>
    <w:multiLevelType w:val="hybridMultilevel"/>
    <w:tmpl w:val="F0548C98"/>
    <w:lvl w:ilvl="0" w:tplc="DCF07A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E417F57"/>
    <w:multiLevelType w:val="hybridMultilevel"/>
    <w:tmpl w:val="0EE23C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79F32599"/>
    <w:multiLevelType w:val="hybridMultilevel"/>
    <w:tmpl w:val="3968B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4"/>
  </w:num>
  <w:num w:numId="4">
    <w:abstractNumId w:val="14"/>
  </w:num>
  <w:num w:numId="5">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6">
    <w:abstractNumId w:val="7"/>
  </w:num>
  <w:num w:numId="7">
    <w:abstractNumId w:val="12"/>
  </w:num>
  <w:num w:numId="8">
    <w:abstractNumId w:val="21"/>
  </w:num>
  <w:num w:numId="9">
    <w:abstractNumId w:val="15"/>
  </w:num>
  <w:num w:numId="10">
    <w:abstractNumId w:val="16"/>
  </w:num>
  <w:num w:numId="11">
    <w:abstractNumId w:val="8"/>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num>
  <w:num w:numId="17">
    <w:abstractNumId w:val="5"/>
  </w:num>
  <w:num w:numId="18">
    <w:abstractNumId w:val="19"/>
  </w:num>
  <w:num w:numId="19">
    <w:abstractNumId w:val="6"/>
  </w:num>
  <w:num w:numId="20">
    <w:abstractNumId w:val="3"/>
  </w:num>
  <w:num w:numId="21">
    <w:abstractNumId w:val="13"/>
  </w:num>
  <w:num w:numId="22">
    <w:abstractNumId w:val="17"/>
  </w:num>
  <w:num w:numId="23">
    <w:abstractNumId w:val="9"/>
  </w:num>
  <w:num w:numId="24">
    <w:abstractNumId w:val="2"/>
  </w:num>
  <w:num w:numId="11402">
    <w:abstractNumId w:val="11402"/>
  </w:num>
  <w:num w:numId="11403">
    <w:abstractNumId w:val="114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31730"/>
    <w:rsid w:val="00016018"/>
    <w:rsid w:val="00042D91"/>
    <w:rsid w:val="00061766"/>
    <w:rsid w:val="00062841"/>
    <w:rsid w:val="001220A7"/>
    <w:rsid w:val="00123CC4"/>
    <w:rsid w:val="00156789"/>
    <w:rsid w:val="00157319"/>
    <w:rsid w:val="00205043"/>
    <w:rsid w:val="00230C90"/>
    <w:rsid w:val="00235833"/>
    <w:rsid w:val="002A5452"/>
    <w:rsid w:val="002B254B"/>
    <w:rsid w:val="002B44DB"/>
    <w:rsid w:val="00381413"/>
    <w:rsid w:val="003A021C"/>
    <w:rsid w:val="003A0223"/>
    <w:rsid w:val="003A493A"/>
    <w:rsid w:val="003C5359"/>
    <w:rsid w:val="003D3EDF"/>
    <w:rsid w:val="003F666D"/>
    <w:rsid w:val="00445337"/>
    <w:rsid w:val="0047238A"/>
    <w:rsid w:val="00535D35"/>
    <w:rsid w:val="00586CE1"/>
    <w:rsid w:val="005C56F5"/>
    <w:rsid w:val="005D407D"/>
    <w:rsid w:val="005D7597"/>
    <w:rsid w:val="005F5764"/>
    <w:rsid w:val="006169EC"/>
    <w:rsid w:val="00662991"/>
    <w:rsid w:val="006721DE"/>
    <w:rsid w:val="00684EFB"/>
    <w:rsid w:val="006902D1"/>
    <w:rsid w:val="006F0CC0"/>
    <w:rsid w:val="00711DB6"/>
    <w:rsid w:val="0077198B"/>
    <w:rsid w:val="00791B09"/>
    <w:rsid w:val="00807929"/>
    <w:rsid w:val="00931730"/>
    <w:rsid w:val="00981336"/>
    <w:rsid w:val="00991E7A"/>
    <w:rsid w:val="009A0CEA"/>
    <w:rsid w:val="009B2EC0"/>
    <w:rsid w:val="009E19C6"/>
    <w:rsid w:val="00A37393"/>
    <w:rsid w:val="00A70C46"/>
    <w:rsid w:val="00AD65F2"/>
    <w:rsid w:val="00AE6E19"/>
    <w:rsid w:val="00AF41EA"/>
    <w:rsid w:val="00B66569"/>
    <w:rsid w:val="00B71A8D"/>
    <w:rsid w:val="00C176CA"/>
    <w:rsid w:val="00C203CF"/>
    <w:rsid w:val="00C6615B"/>
    <w:rsid w:val="00C673D3"/>
    <w:rsid w:val="00C81067"/>
    <w:rsid w:val="00C815BC"/>
    <w:rsid w:val="00C95671"/>
    <w:rsid w:val="00D05E59"/>
    <w:rsid w:val="00D32442"/>
    <w:rsid w:val="00D32B7C"/>
    <w:rsid w:val="00D41B4A"/>
    <w:rsid w:val="00D556F9"/>
    <w:rsid w:val="00D7549C"/>
    <w:rsid w:val="00D9779D"/>
    <w:rsid w:val="00DC1BEF"/>
    <w:rsid w:val="00E116AB"/>
    <w:rsid w:val="00E15DF1"/>
    <w:rsid w:val="00E50C96"/>
    <w:rsid w:val="00E82A3E"/>
    <w:rsid w:val="00E92463"/>
    <w:rsid w:val="00EC5068"/>
    <w:rsid w:val="00F039D5"/>
    <w:rsid w:val="00F542CE"/>
    <w:rsid w:val="00F661EC"/>
    <w:rsid w:val="00F91FA7"/>
    <w:rsid w:val="00FB3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91F20"/>
  <w15:docId w15:val="{3FEB9FDD-0BE2-4F8B-886C-579275E2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9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17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1730"/>
    <w:rPr>
      <w:rFonts w:ascii="Tahoma" w:hAnsi="Tahoma" w:cs="Tahoma"/>
      <w:sz w:val="16"/>
      <w:szCs w:val="16"/>
    </w:rPr>
  </w:style>
  <w:style w:type="paragraph" w:styleId="a5">
    <w:name w:val="header"/>
    <w:basedOn w:val="a"/>
    <w:link w:val="a6"/>
    <w:uiPriority w:val="99"/>
    <w:semiHidden/>
    <w:unhideWhenUsed/>
    <w:rsid w:val="0093173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31730"/>
  </w:style>
  <w:style w:type="paragraph" w:styleId="a7">
    <w:name w:val="footer"/>
    <w:basedOn w:val="a"/>
    <w:link w:val="a8"/>
    <w:uiPriority w:val="99"/>
    <w:semiHidden/>
    <w:unhideWhenUsed/>
    <w:rsid w:val="0093173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31730"/>
  </w:style>
  <w:style w:type="paragraph" w:styleId="a9">
    <w:name w:val="Body Text"/>
    <w:basedOn w:val="a"/>
    <w:link w:val="aa"/>
    <w:uiPriority w:val="1"/>
    <w:unhideWhenUsed/>
    <w:qFormat/>
    <w:rsid w:val="009A0CEA"/>
    <w:pPr>
      <w:overflowPunct w:val="0"/>
      <w:autoSpaceDE w:val="0"/>
      <w:autoSpaceDN w:val="0"/>
      <w:adjustRightInd w:val="0"/>
      <w:spacing w:after="120" w:line="240" w:lineRule="auto"/>
    </w:pPr>
    <w:rPr>
      <w:rFonts w:ascii="Times New Roman" w:eastAsia="Times New Roman" w:hAnsi="Times New Roman" w:cs="Times New Roman"/>
      <w:sz w:val="24"/>
      <w:szCs w:val="20"/>
      <w:lang w:eastAsia="ru-RU"/>
    </w:rPr>
  </w:style>
  <w:style w:type="character" w:customStyle="1" w:styleId="aa">
    <w:name w:val="Основной текст Знак"/>
    <w:basedOn w:val="a0"/>
    <w:link w:val="a9"/>
    <w:semiHidden/>
    <w:rsid w:val="009A0CEA"/>
    <w:rPr>
      <w:rFonts w:ascii="Times New Roman" w:eastAsia="Times New Roman" w:hAnsi="Times New Roman" w:cs="Times New Roman"/>
      <w:sz w:val="24"/>
      <w:szCs w:val="20"/>
      <w:lang w:eastAsia="ru-RU"/>
    </w:rPr>
  </w:style>
  <w:style w:type="paragraph" w:styleId="ab">
    <w:name w:val="Plain Text"/>
    <w:basedOn w:val="a"/>
    <w:link w:val="ac"/>
    <w:unhideWhenUsed/>
    <w:rsid w:val="009A0CEA"/>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0"/>
    <w:link w:val="ab"/>
    <w:rsid w:val="009A0CEA"/>
    <w:rPr>
      <w:rFonts w:ascii="Courier New" w:eastAsia="Times New Roman" w:hAnsi="Courier New" w:cs="Times New Roman"/>
      <w:sz w:val="20"/>
      <w:szCs w:val="20"/>
      <w:lang w:eastAsia="ru-RU"/>
    </w:rPr>
  </w:style>
  <w:style w:type="paragraph" w:customStyle="1" w:styleId="Style1">
    <w:name w:val="Style1"/>
    <w:basedOn w:val="a"/>
    <w:next w:val="a"/>
    <w:uiPriority w:val="99"/>
    <w:rsid w:val="009A0CEA"/>
    <w:pPr>
      <w:widowControl w:val="0"/>
      <w:suppressAutoHyphens/>
      <w:autoSpaceDE w:val="0"/>
      <w:spacing w:after="0" w:line="240" w:lineRule="exact"/>
      <w:jc w:val="center"/>
    </w:pPr>
    <w:rPr>
      <w:rFonts w:ascii="Microsoft Sans Serif" w:eastAsia="Microsoft Sans Serif" w:hAnsi="Microsoft Sans Serif" w:cs="Microsoft Sans Serif"/>
      <w:sz w:val="24"/>
      <w:szCs w:val="24"/>
      <w:lang w:eastAsia="hi-IN" w:bidi="hi-IN"/>
    </w:rPr>
  </w:style>
  <w:style w:type="character" w:customStyle="1" w:styleId="FontStyle12">
    <w:name w:val="Font Style12"/>
    <w:rsid w:val="009A0CEA"/>
    <w:rPr>
      <w:rFonts w:ascii="Century Schoolbook" w:eastAsia="Century Schoolbook" w:hAnsi="Century Schoolbook" w:cs="Century Schoolbook" w:hint="default"/>
      <w:i/>
      <w:iCs/>
      <w:sz w:val="20"/>
      <w:szCs w:val="20"/>
    </w:rPr>
  </w:style>
  <w:style w:type="character" w:customStyle="1" w:styleId="FontStyle15">
    <w:name w:val="Font Style15"/>
    <w:rsid w:val="009A0CEA"/>
    <w:rPr>
      <w:rFonts w:ascii="Bookman Old Style" w:hAnsi="Bookman Old Style" w:cs="Bookman Old Style"/>
      <w:sz w:val="20"/>
      <w:szCs w:val="20"/>
    </w:rPr>
  </w:style>
  <w:style w:type="paragraph" w:customStyle="1" w:styleId="3">
    <w:name w:val="Заголовок 3+"/>
    <w:basedOn w:val="a"/>
    <w:rsid w:val="009A0CEA"/>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1">
    <w:name w:val="Стиль1"/>
    <w:rsid w:val="009A0CEA"/>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10">
    <w:name w:val="Обычный1"/>
    <w:rsid w:val="009A0CEA"/>
    <w:pPr>
      <w:spacing w:after="0" w:line="240" w:lineRule="auto"/>
    </w:pPr>
    <w:rPr>
      <w:rFonts w:ascii="Times New Roman" w:eastAsia="Times New Roman" w:hAnsi="Times New Roman" w:cs="Times New Roman"/>
      <w:sz w:val="20"/>
      <w:szCs w:val="20"/>
      <w:lang w:eastAsia="ru-RU"/>
    </w:rPr>
  </w:style>
  <w:style w:type="paragraph" w:styleId="ad">
    <w:name w:val="List Paragraph"/>
    <w:basedOn w:val="a"/>
    <w:link w:val="ae"/>
    <w:uiPriority w:val="34"/>
    <w:qFormat/>
    <w:rsid w:val="00C176CA"/>
    <w:pPr>
      <w:ind w:left="720"/>
      <w:contextualSpacing/>
    </w:pPr>
    <w:rPr>
      <w:rFonts w:ascii="Calibri" w:eastAsia="Times New Roman" w:hAnsi="Calibri" w:cs="Times New Roman"/>
      <w:lang w:eastAsia="ru-RU"/>
    </w:rPr>
  </w:style>
  <w:style w:type="paragraph" w:styleId="af">
    <w:name w:val="No Spacing"/>
    <w:uiPriority w:val="1"/>
    <w:qFormat/>
    <w:rsid w:val="00C176CA"/>
    <w:pPr>
      <w:spacing w:after="0" w:line="240" w:lineRule="auto"/>
    </w:pPr>
    <w:rPr>
      <w:rFonts w:ascii="Times New Roman" w:eastAsia="Times New Roman" w:hAnsi="Times New Roman" w:cs="Times New Roman"/>
      <w:sz w:val="24"/>
      <w:szCs w:val="24"/>
      <w:lang w:eastAsia="ru-RU"/>
    </w:rPr>
  </w:style>
  <w:style w:type="character" w:customStyle="1" w:styleId="ae">
    <w:name w:val="Абзац списка Знак"/>
    <w:link w:val="ad"/>
    <w:uiPriority w:val="99"/>
    <w:locked/>
    <w:rsid w:val="00C176CA"/>
    <w:rPr>
      <w:rFonts w:ascii="Calibri" w:eastAsia="Times New Roman" w:hAnsi="Calibri" w:cs="Times New Roman"/>
      <w:lang w:eastAsia="ru-RU"/>
    </w:rPr>
  </w:style>
  <w:style w:type="character" w:customStyle="1" w:styleId="295pt">
    <w:name w:val="Основной текст (2) + 9;5 pt"/>
    <w:rsid w:val="00C176CA"/>
    <w:rPr>
      <w:rFonts w:ascii="Century Schoolbook" w:eastAsia="Century Schoolbook" w:hAnsi="Century Schoolbook" w:cs="Century Schoolbook"/>
      <w:color w:val="000000"/>
      <w:spacing w:val="0"/>
      <w:w w:val="100"/>
      <w:position w:val="0"/>
      <w:sz w:val="19"/>
      <w:szCs w:val="19"/>
      <w:shd w:val="clear" w:color="auto" w:fill="FFFFFF"/>
      <w:lang w:val="ru-RU" w:eastAsia="ru-RU" w:bidi="ru-RU"/>
    </w:rPr>
  </w:style>
  <w:style w:type="character" w:customStyle="1" w:styleId="2">
    <w:name w:val="Основной текст (2)_"/>
    <w:link w:val="20"/>
    <w:rsid w:val="00C176CA"/>
    <w:rPr>
      <w:rFonts w:ascii="Century Schoolbook" w:eastAsia="Century Schoolbook" w:hAnsi="Century Schoolbook" w:cs="Century Schoolbook"/>
      <w:sz w:val="21"/>
      <w:szCs w:val="21"/>
      <w:shd w:val="clear" w:color="auto" w:fill="FFFFFF"/>
    </w:rPr>
  </w:style>
  <w:style w:type="paragraph" w:customStyle="1" w:styleId="20">
    <w:name w:val="Основной текст (2)"/>
    <w:basedOn w:val="a"/>
    <w:link w:val="2"/>
    <w:rsid w:val="00C176CA"/>
    <w:pPr>
      <w:widowControl w:val="0"/>
      <w:shd w:val="clear" w:color="auto" w:fill="FFFFFF"/>
      <w:spacing w:after="220" w:line="252" w:lineRule="exact"/>
      <w:jc w:val="center"/>
    </w:pPr>
    <w:rPr>
      <w:rFonts w:ascii="Century Schoolbook" w:eastAsia="Century Schoolbook" w:hAnsi="Century Schoolbook" w:cs="Century Schoolbook"/>
      <w:sz w:val="21"/>
      <w:szCs w:val="21"/>
    </w:rPr>
  </w:style>
  <w:style w:type="table" w:customStyle="1" w:styleId="TableNormal">
    <w:name w:val="Table Normal"/>
    <w:uiPriority w:val="2"/>
    <w:semiHidden/>
    <w:unhideWhenUsed/>
    <w:qFormat/>
    <w:rsid w:val="00042D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042D91"/>
    <w:pPr>
      <w:widowControl w:val="0"/>
      <w:autoSpaceDE w:val="0"/>
      <w:autoSpaceDN w:val="0"/>
      <w:spacing w:before="74" w:after="0" w:line="240" w:lineRule="auto"/>
      <w:ind w:left="3100"/>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042D91"/>
    <w:pPr>
      <w:widowControl w:val="0"/>
      <w:autoSpaceDE w:val="0"/>
      <w:autoSpaceDN w:val="0"/>
      <w:spacing w:after="0" w:line="240" w:lineRule="auto"/>
    </w:pPr>
    <w:rPr>
      <w:rFonts w:ascii="Times New Roman" w:eastAsia="Times New Roman" w:hAnsi="Times New Roman" w:cs="Times New Roman"/>
    </w:rPr>
  </w:style>
  <w:style w:type="paragraph" w:styleId="af0">
    <w:name w:val="Normal (Web)"/>
    <w:basedOn w:val="a"/>
    <w:uiPriority w:val="99"/>
    <w:rsid w:val="00C203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1">
    <w:name w:val="Table Grid"/>
    <w:basedOn w:val="a1"/>
    <w:uiPriority w:val="59"/>
    <w:rsid w:val="00C20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576862699" Type="http://schemas.openxmlformats.org/officeDocument/2006/relationships/comments" Target="comments.xml"/><Relationship Id="rId587330366" Type="http://schemas.microsoft.com/office/2011/relationships/commentsExtended" Target="commentsExtended.xml"/><Relationship Id="rId59789696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n5LRYmNVkFkn2sh3RffT3d6JuIA=</DigestValue>
    </Reference>
    <Reference Type="http://www.w3.org/2000/09/xmldsig#Object" URI="#idOfficeObject">
      <DigestMethod Algorithm="http://www.w3.org/2000/09/xmldsig#sha1"/>
      <DigestValue>qHaQ7908NIwzGU7HYBA+z0wQ+Vo=</DigestValue>
    </Reference>
  </SignedInfo>
  <SignatureValue>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</SignatureValue>
  <KeyInfo>
    <X509Data>
      <X509Certificate>MIIFljCCA34CFGmuXN4bNSDagNvjEsKHZo/19nw1MA0GCSqGSIb3DQEBCwUAMIGQ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</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10"/>
            <mdssi:RelationshipReference SourceId="rId4"/>
            <mdssi:RelationshipReference SourceId="rId9"/>
            <mdssi:RelationshipReference SourceId="rId576862699"/>
            <mdssi:RelationshipReference SourceId="rId587330366"/>
            <mdssi:RelationshipReference SourceId="rId597896969"/>
          </Transform>
          <Transform Algorithm="http://www.w3.org/TR/2001/REC-xml-c14n-20010315"/>
        </Transforms>
        <DigestMethod Algorithm="http://www.w3.org/2000/09/xmldsig#sha1"/>
        <DigestValue>mOMxMhvwXj7AYOjlK81Nb8gT2Sc=</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HNcMt83t/QxvHrTUr8dzTZu7p/M=</DigestValue>
      </Reference>
      <Reference URI="/word/endnotes.xml?ContentType=application/vnd.openxmlformats-officedocument.wordprocessingml.endnotes+xml">
        <DigestMethod Algorithm="http://www.w3.org/2000/09/xmldsig#sha1"/>
        <DigestValue>Opr/IxZorzN4fxuOQoGeKD3JGfo=</DigestValue>
      </Reference>
      <Reference URI="/word/fontTable.xml?ContentType=application/vnd.openxmlformats-officedocument.wordprocessingml.fontTable+xml">
        <DigestMethod Algorithm="http://www.w3.org/2000/09/xmldsig#sha1"/>
        <DigestValue>xsyNVczJtBdlsIbV+3hAgZZQVQo=</DigestValue>
      </Reference>
      <Reference URI="/word/footnotes.xml?ContentType=application/vnd.openxmlformats-officedocument.wordprocessingml.footnotes+xml">
        <DigestMethod Algorithm="http://www.w3.org/2000/09/xmldsig#sha1"/>
        <DigestValue>nsIyQU0/WVxfOdwSzx0AoC1nJvU=</DigestValue>
      </Reference>
      <Reference URI="/word/media/image1.jpeg?ContentType=image/jpeg">
        <DigestMethod Algorithm="http://www.w3.org/2000/09/xmldsig#sha1"/>
        <DigestValue>Fq6notXrrouboGgx2Z81KdCORXs=</DigestValue>
      </Reference>
      <Reference URI="/word/numbering.xml?ContentType=application/vnd.openxmlformats-officedocument.wordprocessingml.numbering+xml">
        <DigestMethod Algorithm="http://www.w3.org/2000/09/xmldsig#sha1"/>
        <DigestValue>IApZuztaobhJHk0zRhkeL2WxvpQ=</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gpeeNbD1mHzagfYRGXHIoaGJw40=</DigestValue>
      </Reference>
      <Reference URI="/word/styles.xml?ContentType=application/vnd.openxmlformats-officedocument.wordprocessingml.styles+xml">
        <DigestMethod Algorithm="http://www.w3.org/2000/09/xmldsig#sha1"/>
        <DigestValue>zkz+rfM37JAkttbzVTpxo80ITeI=</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otrnBNKiPxRf3Cvx/NS4azd0EZw=</DigestValue>
      </Reference>
    </Manifest>
    <SignatureProperties>
      <SignatureProperty Id="idSignatureTime" Target="#idPackageSignature">
        <mdssi:SignatureTime>
          <mdssi:Format>YYYY-MM-DDThh:mm:ssTZD</mdssi:Format>
          <mdssi:Value>2021-07-17T18:43:25Z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64E4B-4617-4731-B1EE-BC4A47294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24</Pages>
  <Words>9127</Words>
  <Characters>52024</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Ноутбук</dc:creator>
  <cp:lastModifiedBy>Пользователь Windows</cp:lastModifiedBy>
  <cp:revision>54</cp:revision>
  <dcterms:created xsi:type="dcterms:W3CDTF">2021-06-05T22:18:00Z</dcterms:created>
  <dcterms:modified xsi:type="dcterms:W3CDTF">2021-06-08T09:24:00Z</dcterms:modified>
</cp:coreProperties>
</file>